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C850" w14:textId="77777777" w:rsidR="00075DA3" w:rsidRDefault="00075DA3" w:rsidP="00F16878">
      <w:pPr>
        <w:pStyle w:val="SemEspaamento"/>
        <w:jc w:val="center"/>
        <w:rPr>
          <w:b/>
        </w:rPr>
      </w:pPr>
    </w:p>
    <w:p w14:paraId="21F32716" w14:textId="6F30F97B" w:rsidR="00F16878" w:rsidRPr="0001526F" w:rsidRDefault="002B3ED0" w:rsidP="00F16878">
      <w:pPr>
        <w:pStyle w:val="SemEspaamento"/>
        <w:jc w:val="center"/>
        <w:rPr>
          <w:b/>
        </w:rPr>
      </w:pPr>
      <w:r w:rsidRPr="0001526F">
        <w:rPr>
          <w:b/>
        </w:rPr>
        <w:t xml:space="preserve">CONTRATO DE </w:t>
      </w:r>
      <w:r w:rsidR="00B7389C" w:rsidRPr="0001526F">
        <w:rPr>
          <w:b/>
        </w:rPr>
        <w:t>FORNECIMENTO</w:t>
      </w:r>
    </w:p>
    <w:p w14:paraId="182721BC" w14:textId="77777777" w:rsidR="00B7389C" w:rsidRPr="0001526F" w:rsidRDefault="00B7389C" w:rsidP="00B7389C">
      <w:pPr>
        <w:pStyle w:val="SemEspaamento"/>
        <w:rPr>
          <w:b/>
        </w:rPr>
      </w:pPr>
    </w:p>
    <w:p w14:paraId="4B045FB8" w14:textId="050DDF99" w:rsidR="002B3ED0" w:rsidRPr="0001526F" w:rsidRDefault="002B3ED0" w:rsidP="002B3ED0">
      <w:pPr>
        <w:spacing w:after="0" w:line="360" w:lineRule="auto"/>
        <w:jc w:val="center"/>
        <w:rPr>
          <w:rFonts w:ascii="Times New Roman" w:hAnsi="Times New Roman"/>
          <w:b/>
          <w:sz w:val="24"/>
          <w:szCs w:val="24"/>
        </w:rPr>
      </w:pPr>
      <w:r w:rsidRPr="0001526F">
        <w:rPr>
          <w:rFonts w:ascii="Times New Roman" w:hAnsi="Times New Roman"/>
          <w:b/>
          <w:sz w:val="24"/>
          <w:szCs w:val="24"/>
        </w:rPr>
        <w:t xml:space="preserve">PROCESSO LICITATÓRIO Nº </w:t>
      </w:r>
      <w:r w:rsidR="009C7E13">
        <w:rPr>
          <w:rFonts w:ascii="Times New Roman" w:hAnsi="Times New Roman"/>
          <w:b/>
          <w:sz w:val="24"/>
          <w:szCs w:val="24"/>
        </w:rPr>
        <w:t>64/2023</w:t>
      </w:r>
    </w:p>
    <w:p w14:paraId="01D8F010" w14:textId="571D28BE" w:rsidR="002B3ED0" w:rsidRPr="0001526F" w:rsidRDefault="009C7E13" w:rsidP="002B3ED0">
      <w:pPr>
        <w:pStyle w:val="SemEspaamento"/>
        <w:spacing w:line="360" w:lineRule="auto"/>
        <w:jc w:val="center"/>
        <w:rPr>
          <w:b/>
          <w:bCs/>
        </w:rPr>
      </w:pPr>
      <w:r>
        <w:rPr>
          <w:b/>
          <w:bCs/>
        </w:rPr>
        <w:t>PREGÃO ELETRÔNICO PARA REGISTRO DE PREÇOS</w:t>
      </w:r>
      <w:r w:rsidR="002B3ED0" w:rsidRPr="0001526F">
        <w:rPr>
          <w:b/>
          <w:bCs/>
        </w:rPr>
        <w:t xml:space="preserve"> Nº </w:t>
      </w:r>
      <w:r>
        <w:rPr>
          <w:b/>
          <w:bCs/>
        </w:rPr>
        <w:t>23/2023</w:t>
      </w:r>
    </w:p>
    <w:p w14:paraId="7FFDE301" w14:textId="77777777" w:rsidR="00ED5D0E" w:rsidRPr="0001526F" w:rsidRDefault="00ED5D0E" w:rsidP="002B3ED0">
      <w:pPr>
        <w:spacing w:after="0" w:line="240" w:lineRule="auto"/>
        <w:jc w:val="center"/>
        <w:rPr>
          <w:rFonts w:ascii="Times New Roman" w:hAnsi="Times New Roman"/>
          <w:b/>
          <w:sz w:val="24"/>
          <w:szCs w:val="24"/>
        </w:rPr>
      </w:pPr>
    </w:p>
    <w:p w14:paraId="7A7E3D99" w14:textId="583560E1" w:rsidR="002B3ED0" w:rsidRPr="0001526F" w:rsidRDefault="002B3ED0" w:rsidP="002B3ED0">
      <w:pPr>
        <w:spacing w:after="0" w:line="240" w:lineRule="auto"/>
        <w:jc w:val="center"/>
        <w:rPr>
          <w:rFonts w:ascii="Times New Roman" w:hAnsi="Times New Roman"/>
          <w:b/>
          <w:sz w:val="24"/>
          <w:szCs w:val="24"/>
        </w:rPr>
      </w:pPr>
      <w:r w:rsidRPr="0001526F">
        <w:rPr>
          <w:rFonts w:ascii="Times New Roman" w:hAnsi="Times New Roman"/>
          <w:b/>
          <w:sz w:val="24"/>
          <w:szCs w:val="24"/>
        </w:rPr>
        <w:t xml:space="preserve">CONTRATO Nº </w:t>
      </w:r>
      <w:r w:rsidR="0011685C">
        <w:rPr>
          <w:rFonts w:ascii="Times New Roman" w:hAnsi="Times New Roman"/>
          <w:b/>
          <w:sz w:val="24"/>
          <w:szCs w:val="24"/>
        </w:rPr>
        <w:t>144</w:t>
      </w:r>
      <w:r w:rsidRPr="0001526F">
        <w:rPr>
          <w:rFonts w:ascii="Times New Roman" w:hAnsi="Times New Roman"/>
          <w:b/>
          <w:sz w:val="24"/>
          <w:szCs w:val="24"/>
        </w:rPr>
        <w:t>/202</w:t>
      </w:r>
      <w:r w:rsidR="009C7E13">
        <w:rPr>
          <w:rFonts w:ascii="Times New Roman" w:hAnsi="Times New Roman"/>
          <w:b/>
          <w:sz w:val="24"/>
          <w:szCs w:val="24"/>
        </w:rPr>
        <w:t>3</w:t>
      </w:r>
    </w:p>
    <w:p w14:paraId="580E01BB" w14:textId="77777777" w:rsidR="002B3ED0" w:rsidRPr="0001526F" w:rsidRDefault="002B3ED0" w:rsidP="002B3ED0">
      <w:pPr>
        <w:spacing w:after="0" w:line="240" w:lineRule="auto"/>
        <w:jc w:val="center"/>
        <w:rPr>
          <w:rFonts w:ascii="Times New Roman" w:hAnsi="Times New Roman"/>
          <w:b/>
          <w:sz w:val="24"/>
          <w:szCs w:val="24"/>
        </w:rPr>
      </w:pPr>
    </w:p>
    <w:p w14:paraId="2C654A1D" w14:textId="77777777" w:rsidR="002B3ED0" w:rsidRPr="0001526F" w:rsidRDefault="002B3ED0" w:rsidP="002B3ED0">
      <w:pPr>
        <w:spacing w:after="0" w:line="360" w:lineRule="auto"/>
        <w:rPr>
          <w:rFonts w:ascii="Times New Roman" w:hAnsi="Times New Roman"/>
          <w:b/>
          <w:sz w:val="24"/>
          <w:szCs w:val="24"/>
        </w:rPr>
      </w:pPr>
    </w:p>
    <w:p w14:paraId="44D8F295" w14:textId="6B1781FB"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b/>
          <w:sz w:val="24"/>
          <w:szCs w:val="24"/>
        </w:rPr>
        <w:t xml:space="preserve"> </w:t>
      </w:r>
      <w:r w:rsidRPr="0001526F">
        <w:rPr>
          <w:rFonts w:ascii="Times New Roman" w:hAnsi="Times New Roman"/>
          <w:b/>
          <w:sz w:val="24"/>
          <w:szCs w:val="24"/>
        </w:rPr>
        <w:tab/>
        <w:t>O MUNICÍPIO DE SÃO BRÁS DO SUAÇUÍ</w:t>
      </w:r>
      <w:r w:rsidRPr="0001526F">
        <w:rPr>
          <w:rFonts w:ascii="Times New Roman" w:hAnsi="Times New Roman"/>
          <w:sz w:val="24"/>
          <w:szCs w:val="24"/>
        </w:rPr>
        <w:t>, Pessoa Jurídica de Direito Público Interno, por sua Prefeitura sediada na Avenida Doutor Aprígio Ribeiro de Oliveira, nº 150, bairro Centro, São Brás do Suaçuí/MG, inscrita no CNPJ sob o n</w:t>
      </w:r>
      <w:r w:rsidRPr="0001526F">
        <w:rPr>
          <w:rFonts w:ascii="Times New Roman" w:hAnsi="Times New Roman"/>
          <w:sz w:val="24"/>
          <w:szCs w:val="24"/>
          <w:u w:val="single"/>
          <w:vertAlign w:val="superscript"/>
        </w:rPr>
        <w:t>o</w:t>
      </w:r>
      <w:r w:rsidRPr="0001526F">
        <w:rPr>
          <w:rFonts w:ascii="Times New Roman" w:hAnsi="Times New Roman"/>
          <w:sz w:val="24"/>
          <w:szCs w:val="24"/>
        </w:rPr>
        <w:t xml:space="preserve"> 20.356.754/0001-96, neste ato representado pelo Prefeito Municipal Senhor Geraldino Pacheco de Oliveira Filho, inscrito no CPF sob o nº </w:t>
      </w:r>
      <w:r w:rsidR="00DF2A3A">
        <w:rPr>
          <w:rFonts w:ascii="Times New Roman" w:hAnsi="Times New Roman"/>
          <w:sz w:val="24"/>
          <w:szCs w:val="24"/>
        </w:rPr>
        <w:t>086.883.316-93</w:t>
      </w:r>
      <w:r w:rsidRPr="0001526F">
        <w:rPr>
          <w:rFonts w:ascii="Times New Roman" w:hAnsi="Times New Roman"/>
          <w:sz w:val="24"/>
          <w:szCs w:val="24"/>
        </w:rPr>
        <w:t xml:space="preserve">, doravante denominado </w:t>
      </w:r>
      <w:r w:rsidRPr="0001526F">
        <w:rPr>
          <w:rFonts w:ascii="Times New Roman" w:hAnsi="Times New Roman"/>
          <w:b/>
          <w:sz w:val="24"/>
          <w:szCs w:val="24"/>
        </w:rPr>
        <w:t>CONTRATANTE</w:t>
      </w:r>
      <w:r w:rsidRPr="0001526F">
        <w:rPr>
          <w:rFonts w:ascii="Times New Roman" w:hAnsi="Times New Roman"/>
          <w:sz w:val="24"/>
          <w:szCs w:val="24"/>
        </w:rPr>
        <w:t xml:space="preserve"> e de outro a </w:t>
      </w:r>
      <w:r w:rsidR="00DF2A3A">
        <w:rPr>
          <w:rFonts w:ascii="Times New Roman" w:hAnsi="Times New Roman"/>
          <w:sz w:val="24"/>
          <w:szCs w:val="24"/>
        </w:rPr>
        <w:t>Empresa de pequeno porte ALIANÇA COMÉRCIO E DISTRIBUIÇÃO LTDA</w:t>
      </w:r>
      <w:r w:rsidRPr="0001526F">
        <w:rPr>
          <w:rFonts w:ascii="Times New Roman" w:hAnsi="Times New Roman"/>
          <w:sz w:val="24"/>
          <w:szCs w:val="24"/>
        </w:rPr>
        <w:t xml:space="preserve"> Pessoa Jurídica que atua no ramo de</w:t>
      </w:r>
      <w:r w:rsidR="00DF2A3A">
        <w:rPr>
          <w:rFonts w:ascii="Times New Roman" w:hAnsi="Times New Roman"/>
          <w:sz w:val="24"/>
          <w:szCs w:val="24"/>
        </w:rPr>
        <w:t xml:space="preserve"> </w:t>
      </w:r>
      <w:r w:rsidR="00176E99">
        <w:rPr>
          <w:rFonts w:ascii="Times New Roman" w:hAnsi="Times New Roman"/>
          <w:sz w:val="24"/>
          <w:szCs w:val="24"/>
        </w:rPr>
        <w:t>comércio atacadista de artigos de escritório e papelaria em geral, bem como diárias de classe, grampeadores, rotuladores, perfuradores, etc.</w:t>
      </w:r>
      <w:r w:rsidRPr="0001526F">
        <w:rPr>
          <w:rFonts w:ascii="Times New Roman" w:hAnsi="Times New Roman"/>
          <w:sz w:val="24"/>
          <w:szCs w:val="24"/>
        </w:rPr>
        <w:t xml:space="preserve">, inscrita no CNPJ sob o nº </w:t>
      </w:r>
      <w:r w:rsidR="00176E99">
        <w:rPr>
          <w:rFonts w:ascii="Times New Roman" w:hAnsi="Times New Roman"/>
          <w:sz w:val="24"/>
          <w:szCs w:val="24"/>
        </w:rPr>
        <w:t>31.486.195/0001-55</w:t>
      </w:r>
      <w:r w:rsidRPr="0001526F">
        <w:rPr>
          <w:rFonts w:ascii="Times New Roman" w:hAnsi="Times New Roman"/>
          <w:sz w:val="24"/>
          <w:szCs w:val="24"/>
        </w:rPr>
        <w:t xml:space="preserve">, Inscrição Estadual nº </w:t>
      </w:r>
      <w:r w:rsidR="00BF57FA">
        <w:rPr>
          <w:rFonts w:ascii="Times New Roman" w:hAnsi="Times New Roman"/>
          <w:sz w:val="24"/>
          <w:szCs w:val="24"/>
        </w:rPr>
        <w:t>003274058.00-45</w:t>
      </w:r>
      <w:r w:rsidRPr="0001526F">
        <w:rPr>
          <w:rFonts w:ascii="Times New Roman" w:hAnsi="Times New Roman"/>
          <w:sz w:val="24"/>
          <w:szCs w:val="24"/>
        </w:rPr>
        <w:t>, com sede na cidade de</w:t>
      </w:r>
      <w:r w:rsidR="0096156E">
        <w:rPr>
          <w:rFonts w:ascii="Times New Roman" w:hAnsi="Times New Roman"/>
          <w:sz w:val="24"/>
          <w:szCs w:val="24"/>
        </w:rPr>
        <w:t xml:space="preserve"> Pará de Minas/MG</w:t>
      </w:r>
      <w:r w:rsidRPr="0096156E">
        <w:rPr>
          <w:rFonts w:ascii="Times New Roman" w:hAnsi="Times New Roman"/>
          <w:sz w:val="24"/>
          <w:szCs w:val="24"/>
        </w:rPr>
        <w:t>,</w:t>
      </w:r>
      <w:r w:rsidRPr="0001526F">
        <w:rPr>
          <w:rFonts w:ascii="Times New Roman" w:hAnsi="Times New Roman"/>
          <w:sz w:val="24"/>
          <w:szCs w:val="24"/>
        </w:rPr>
        <w:t xml:space="preserve"> estabelecida na Rua</w:t>
      </w:r>
      <w:r w:rsidR="00007044">
        <w:rPr>
          <w:rFonts w:ascii="Times New Roman" w:hAnsi="Times New Roman"/>
          <w:sz w:val="24"/>
          <w:szCs w:val="24"/>
        </w:rPr>
        <w:t xml:space="preserve"> Jurema</w:t>
      </w:r>
      <w:r w:rsidRPr="0001526F">
        <w:rPr>
          <w:rFonts w:ascii="Times New Roman" w:hAnsi="Times New Roman"/>
          <w:sz w:val="24"/>
          <w:szCs w:val="24"/>
        </w:rPr>
        <w:t>, nº</w:t>
      </w:r>
      <w:r w:rsidR="00007044">
        <w:rPr>
          <w:rFonts w:ascii="Times New Roman" w:hAnsi="Times New Roman"/>
          <w:sz w:val="24"/>
          <w:szCs w:val="24"/>
        </w:rPr>
        <w:t xml:space="preserve">1621, </w:t>
      </w:r>
      <w:r w:rsidRPr="0001526F">
        <w:rPr>
          <w:rFonts w:ascii="Times New Roman" w:hAnsi="Times New Roman"/>
          <w:sz w:val="24"/>
          <w:szCs w:val="24"/>
        </w:rPr>
        <w:t xml:space="preserve">bairro </w:t>
      </w:r>
      <w:r w:rsidR="00007044">
        <w:rPr>
          <w:rFonts w:ascii="Times New Roman" w:hAnsi="Times New Roman"/>
          <w:sz w:val="24"/>
          <w:szCs w:val="24"/>
        </w:rPr>
        <w:t xml:space="preserve">Da Providencia, </w:t>
      </w:r>
      <w:r w:rsidRPr="0001526F">
        <w:rPr>
          <w:rFonts w:ascii="Times New Roman" w:hAnsi="Times New Roman"/>
          <w:sz w:val="24"/>
          <w:szCs w:val="24"/>
        </w:rPr>
        <w:t xml:space="preserve">CEP </w:t>
      </w:r>
      <w:r w:rsidR="00007044">
        <w:rPr>
          <w:rFonts w:ascii="Times New Roman" w:hAnsi="Times New Roman"/>
          <w:sz w:val="24"/>
          <w:szCs w:val="24"/>
        </w:rPr>
        <w:t>35970-000</w:t>
      </w:r>
      <w:r w:rsidRPr="0001526F">
        <w:rPr>
          <w:rFonts w:ascii="Times New Roman" w:hAnsi="Times New Roman"/>
          <w:sz w:val="24"/>
          <w:szCs w:val="24"/>
        </w:rPr>
        <w:t>, representada neste ato por seu representante legal</w:t>
      </w:r>
      <w:r w:rsidRPr="00C37D02">
        <w:rPr>
          <w:rFonts w:ascii="Times New Roman" w:hAnsi="Times New Roman"/>
          <w:sz w:val="24"/>
          <w:szCs w:val="24"/>
        </w:rPr>
        <w:t>, o senhor</w:t>
      </w:r>
      <w:r w:rsidR="00C37D02">
        <w:rPr>
          <w:rFonts w:ascii="Times New Roman" w:hAnsi="Times New Roman"/>
          <w:sz w:val="24"/>
          <w:szCs w:val="24"/>
        </w:rPr>
        <w:t xml:space="preserve"> Samuel Heleno de Araújo</w:t>
      </w:r>
      <w:r w:rsidRPr="00C37D02">
        <w:rPr>
          <w:rFonts w:ascii="Times New Roman" w:hAnsi="Times New Roman"/>
          <w:sz w:val="24"/>
          <w:szCs w:val="24"/>
        </w:rPr>
        <w:t xml:space="preserve">, portador do documento de identidade nº </w:t>
      </w:r>
      <w:r w:rsidR="004E2ABF">
        <w:rPr>
          <w:rFonts w:ascii="Times New Roman" w:hAnsi="Times New Roman"/>
          <w:sz w:val="24"/>
          <w:szCs w:val="24"/>
        </w:rPr>
        <w:t xml:space="preserve">MG10516.430 </w:t>
      </w:r>
      <w:r w:rsidRPr="00C37D02">
        <w:rPr>
          <w:rFonts w:ascii="Times New Roman" w:hAnsi="Times New Roman"/>
          <w:sz w:val="24"/>
          <w:szCs w:val="24"/>
        </w:rPr>
        <w:t>e inscrito no CPF sob o número</w:t>
      </w:r>
      <w:r w:rsidR="004E2ABF">
        <w:rPr>
          <w:rFonts w:ascii="Times New Roman" w:hAnsi="Times New Roman"/>
          <w:sz w:val="24"/>
          <w:szCs w:val="24"/>
        </w:rPr>
        <w:t xml:space="preserve"> 048.148.226-18</w:t>
      </w:r>
      <w:r w:rsidRPr="00C37D02">
        <w:rPr>
          <w:rFonts w:ascii="Times New Roman" w:hAnsi="Times New Roman"/>
          <w:iCs/>
          <w:sz w:val="24"/>
          <w:szCs w:val="24"/>
        </w:rPr>
        <w:t xml:space="preserve">, doravante denominada </w:t>
      </w:r>
      <w:r w:rsidRPr="00C37D02">
        <w:rPr>
          <w:rFonts w:ascii="Times New Roman" w:hAnsi="Times New Roman"/>
          <w:b/>
          <w:iCs/>
          <w:sz w:val="24"/>
          <w:szCs w:val="24"/>
        </w:rPr>
        <w:t>CONTRATADA</w:t>
      </w:r>
      <w:r w:rsidRPr="00C37D02">
        <w:rPr>
          <w:rFonts w:ascii="Times New Roman" w:hAnsi="Times New Roman"/>
          <w:iCs/>
          <w:sz w:val="24"/>
          <w:szCs w:val="24"/>
        </w:rPr>
        <w:t>,</w:t>
      </w:r>
      <w:r w:rsidRPr="00C37D02">
        <w:rPr>
          <w:rFonts w:ascii="Times New Roman" w:hAnsi="Times New Roman"/>
          <w:sz w:val="24"/>
          <w:szCs w:val="24"/>
        </w:rPr>
        <w:t xml:space="preserve"> resolvem celebrar o presente Contrato de </w:t>
      </w:r>
      <w:r w:rsidR="00B7389C" w:rsidRPr="00C37D02">
        <w:rPr>
          <w:rFonts w:ascii="Times New Roman" w:hAnsi="Times New Roman"/>
          <w:sz w:val="24"/>
          <w:szCs w:val="24"/>
        </w:rPr>
        <w:t>Fornecimento</w:t>
      </w:r>
      <w:r w:rsidRPr="00C37D02">
        <w:rPr>
          <w:rFonts w:ascii="Times New Roman" w:hAnsi="Times New Roman"/>
          <w:sz w:val="24"/>
          <w:szCs w:val="24"/>
        </w:rPr>
        <w:t>, que se regerá pelas cláusulas e condições seguintes:</w:t>
      </w:r>
      <w:r w:rsidR="00B7389C" w:rsidRPr="0001526F">
        <w:rPr>
          <w:rFonts w:ascii="Times New Roman" w:hAnsi="Times New Roman"/>
          <w:sz w:val="24"/>
          <w:szCs w:val="24"/>
        </w:rPr>
        <w:t xml:space="preserve"> </w:t>
      </w:r>
    </w:p>
    <w:p w14:paraId="5F243474" w14:textId="77777777" w:rsidR="009234BC" w:rsidRPr="0001526F" w:rsidRDefault="009234BC" w:rsidP="002B3ED0">
      <w:pPr>
        <w:spacing w:after="0" w:line="360" w:lineRule="auto"/>
        <w:jc w:val="both"/>
        <w:rPr>
          <w:rFonts w:ascii="Times New Roman" w:hAnsi="Times New Roman"/>
          <w:sz w:val="24"/>
          <w:szCs w:val="24"/>
        </w:rPr>
      </w:pPr>
    </w:p>
    <w:p w14:paraId="75E3DF8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 xml:space="preserve">CLÁUSULA PRIMEIRA – DO OBJETO </w:t>
      </w:r>
    </w:p>
    <w:p w14:paraId="42045607" w14:textId="77777777" w:rsidR="002B3ED0" w:rsidRPr="0001526F" w:rsidRDefault="002B3ED0" w:rsidP="002B3ED0">
      <w:pPr>
        <w:pStyle w:val="SemEspaamento"/>
        <w:spacing w:line="360" w:lineRule="auto"/>
        <w:jc w:val="both"/>
        <w:rPr>
          <w:b/>
        </w:rPr>
      </w:pPr>
    </w:p>
    <w:p w14:paraId="3B6525BB" w14:textId="05C1DE16" w:rsidR="002B3ED0" w:rsidRPr="0001526F" w:rsidRDefault="00B7389C" w:rsidP="00B7389C">
      <w:pPr>
        <w:pStyle w:val="SemEspaamento"/>
        <w:spacing w:line="360" w:lineRule="auto"/>
        <w:ind w:firstLine="708"/>
        <w:jc w:val="both"/>
        <w:rPr>
          <w:bCs/>
        </w:rPr>
      </w:pPr>
      <w:r w:rsidRPr="0001526F">
        <w:t xml:space="preserve">1.1- </w:t>
      </w:r>
      <w:r w:rsidR="002B3ED0" w:rsidRPr="0001526F">
        <w:t xml:space="preserve">Constitui objeto do presente contrato </w:t>
      </w:r>
      <w:r w:rsidR="00452CEC">
        <w:rPr>
          <w:bCs/>
        </w:rPr>
        <w:t xml:space="preserve">o fornecimento </w:t>
      </w:r>
      <w:r w:rsidR="00452CEC" w:rsidRPr="00452CEC">
        <w:rPr>
          <w:bCs/>
        </w:rPr>
        <w:t>de materiais de escritório e materiais escolares para manutenção das atividades desenvolvidas pelas Secretarias Municipais e Órgãos Conveniados do Município de São Brás do Suaçuí/MG</w:t>
      </w:r>
      <w:r w:rsidR="002B3ED0" w:rsidRPr="0001526F">
        <w:t xml:space="preserve">, em conformidade com as disposições deste contrato e da proposta que consta dos autos do Processo Licitatório de nº </w:t>
      </w:r>
      <w:r w:rsidR="00452CEC">
        <w:t>64/2023</w:t>
      </w:r>
      <w:r w:rsidR="002B3ED0" w:rsidRPr="0001526F">
        <w:t xml:space="preserve">, da modalidade </w:t>
      </w:r>
      <w:r w:rsidR="00452CEC">
        <w:t>Pregão Eletrônico para Registro de Preços</w:t>
      </w:r>
      <w:r w:rsidR="00452CEC" w:rsidRPr="0001526F">
        <w:t xml:space="preserve"> </w:t>
      </w:r>
      <w:r w:rsidR="002B3ED0" w:rsidRPr="0001526F">
        <w:t xml:space="preserve">nº </w:t>
      </w:r>
      <w:r w:rsidR="00452CEC">
        <w:t>23/2023</w:t>
      </w:r>
      <w:r w:rsidR="002B3ED0" w:rsidRPr="0001526F">
        <w:t>.</w:t>
      </w:r>
      <w:r w:rsidR="00D748EB" w:rsidRPr="0001526F">
        <w:t xml:space="preserve"> </w:t>
      </w:r>
    </w:p>
    <w:p w14:paraId="326552F2" w14:textId="77777777" w:rsidR="002B3ED0" w:rsidRPr="0001526F" w:rsidRDefault="002B3ED0" w:rsidP="002B3ED0">
      <w:pPr>
        <w:pStyle w:val="SemEspaamento"/>
        <w:spacing w:line="360" w:lineRule="auto"/>
        <w:ind w:left="709"/>
        <w:jc w:val="both"/>
      </w:pPr>
    </w:p>
    <w:p w14:paraId="742BE9D9" w14:textId="54E605CA" w:rsidR="002B3ED0" w:rsidRPr="0001526F" w:rsidRDefault="00ED5D0E" w:rsidP="005E39A2">
      <w:pPr>
        <w:pStyle w:val="SemEspaamento"/>
        <w:numPr>
          <w:ilvl w:val="2"/>
          <w:numId w:val="3"/>
        </w:numPr>
        <w:spacing w:line="360" w:lineRule="auto"/>
        <w:ind w:firstLine="0"/>
        <w:jc w:val="both"/>
      </w:pPr>
      <w:r w:rsidRPr="0001526F">
        <w:t>O objeto contratual abarca os seguintes itens</w:t>
      </w:r>
      <w:r w:rsidR="002B3ED0" w:rsidRPr="0001526F">
        <w:t>:</w:t>
      </w:r>
    </w:p>
    <w:p w14:paraId="34199580" w14:textId="70A555BB"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bookmarkStart w:id="0" w:name="_Hlk141251719"/>
      <w:r w:rsidRPr="0001526F">
        <w:rPr>
          <w:rFonts w:ascii="Times New Roman" w:hAnsi="Times New Roman"/>
          <w:b/>
          <w:sz w:val="24"/>
          <w:szCs w:val="24"/>
          <w:u w:val="single"/>
        </w:rPr>
        <w:lastRenderedPageBreak/>
        <w:t>PLANILHA 01 – ITENS RESERVADOS ÀS ME, EPP OU MEI, CONFORME L</w:t>
      </w:r>
      <w:r w:rsidR="00ED5D0E" w:rsidRPr="0001526F">
        <w:rPr>
          <w:rFonts w:ascii="Times New Roman" w:hAnsi="Times New Roman"/>
          <w:b/>
          <w:sz w:val="24"/>
          <w:szCs w:val="24"/>
          <w:u w:val="single"/>
        </w:rPr>
        <w:t>C</w:t>
      </w:r>
      <w:r w:rsidRPr="0001526F">
        <w:rPr>
          <w:rFonts w:ascii="Times New Roman" w:hAnsi="Times New Roman"/>
          <w:b/>
          <w:sz w:val="24"/>
          <w:szCs w:val="24"/>
          <w:u w:val="single"/>
        </w:rPr>
        <w:t xml:space="preserve"> Nº 123/2006</w:t>
      </w:r>
    </w:p>
    <w:p w14:paraId="54890FCA" w14:textId="77777777" w:rsidR="002B3ED0" w:rsidRPr="0001526F" w:rsidRDefault="002B3ED0" w:rsidP="002B3ED0">
      <w:pPr>
        <w:tabs>
          <w:tab w:val="left" w:pos="2714"/>
          <w:tab w:val="left" w:pos="10419"/>
        </w:tabs>
        <w:spacing w:after="0" w:line="360" w:lineRule="auto"/>
        <w:jc w:val="center"/>
        <w:rPr>
          <w:rFonts w:ascii="Times New Roman" w:hAnsi="Times New Roman"/>
          <w:b/>
          <w:sz w:val="24"/>
          <w:szCs w:val="24"/>
          <w:u w:val="single"/>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1134"/>
        <w:gridCol w:w="2977"/>
        <w:gridCol w:w="1531"/>
        <w:gridCol w:w="1417"/>
        <w:gridCol w:w="1418"/>
      </w:tblGrid>
      <w:tr w:rsidR="00452CEC" w:rsidRPr="0001526F" w14:paraId="35F67CF9" w14:textId="77777777" w:rsidTr="0029428D">
        <w:trPr>
          <w:trHeight w:val="42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292F8C61"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Item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93078"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Quant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52D27" w14:textId="77777777" w:rsidR="00452CEC" w:rsidRPr="0001526F" w:rsidRDefault="00452CEC" w:rsidP="007C13F0">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122EE5" w14:textId="77777777" w:rsidR="00452CEC" w:rsidRPr="0001526F" w:rsidRDefault="00452CEC" w:rsidP="007C13F0">
            <w:pPr>
              <w:spacing w:after="0"/>
              <w:jc w:val="center"/>
              <w:rPr>
                <w:rFonts w:ascii="Times New Roman" w:hAnsi="Times New Roman"/>
                <w:b/>
                <w:sz w:val="24"/>
                <w:szCs w:val="24"/>
              </w:rPr>
            </w:pPr>
            <w:r w:rsidRPr="0001526F">
              <w:rPr>
                <w:rFonts w:ascii="Times New Roman" w:hAnsi="Times New Roman"/>
                <w:b/>
                <w:sz w:val="24"/>
                <w:szCs w:val="24"/>
              </w:rPr>
              <w:t>Descrição do objeto</w:t>
            </w:r>
          </w:p>
        </w:tc>
        <w:tc>
          <w:tcPr>
            <w:tcW w:w="1531" w:type="dxa"/>
            <w:tcBorders>
              <w:top w:val="single" w:sz="4" w:space="0" w:color="auto"/>
              <w:left w:val="single" w:sz="4" w:space="0" w:color="auto"/>
              <w:bottom w:val="single" w:sz="4" w:space="0" w:color="auto"/>
              <w:right w:val="single" w:sz="4" w:space="0" w:color="auto"/>
            </w:tcBorders>
            <w:vAlign w:val="center"/>
          </w:tcPr>
          <w:p w14:paraId="48E92127" w14:textId="4BA1677F" w:rsidR="00452CEC" w:rsidRPr="0001526F" w:rsidRDefault="00452CEC" w:rsidP="00452CEC">
            <w:pPr>
              <w:spacing w:after="0"/>
              <w:jc w:val="center"/>
              <w:rPr>
                <w:rFonts w:ascii="Times New Roman" w:hAnsi="Times New Roman"/>
                <w:b/>
                <w:sz w:val="24"/>
                <w:szCs w:val="24"/>
              </w:rPr>
            </w:pPr>
            <w:r>
              <w:rPr>
                <w:rFonts w:ascii="Times New Roman" w:hAnsi="Times New Roman"/>
                <w:b/>
                <w:sz w:val="24"/>
                <w:szCs w:val="24"/>
              </w:rPr>
              <w:t>Marca</w:t>
            </w:r>
          </w:p>
        </w:tc>
        <w:tc>
          <w:tcPr>
            <w:tcW w:w="1417" w:type="dxa"/>
            <w:tcBorders>
              <w:top w:val="single" w:sz="4" w:space="0" w:color="auto"/>
              <w:left w:val="single" w:sz="4" w:space="0" w:color="auto"/>
              <w:bottom w:val="single" w:sz="4" w:space="0" w:color="auto"/>
              <w:right w:val="single" w:sz="4" w:space="0" w:color="auto"/>
            </w:tcBorders>
            <w:vAlign w:val="center"/>
          </w:tcPr>
          <w:p w14:paraId="3A5DCD26" w14:textId="52315079"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unitário (R$)</w:t>
            </w:r>
          </w:p>
        </w:tc>
        <w:tc>
          <w:tcPr>
            <w:tcW w:w="1418" w:type="dxa"/>
            <w:tcBorders>
              <w:top w:val="single" w:sz="4" w:space="0" w:color="auto"/>
              <w:left w:val="single" w:sz="4" w:space="0" w:color="auto"/>
              <w:bottom w:val="single" w:sz="4" w:space="0" w:color="auto"/>
              <w:right w:val="single" w:sz="4" w:space="0" w:color="auto"/>
            </w:tcBorders>
            <w:vAlign w:val="center"/>
          </w:tcPr>
          <w:p w14:paraId="3B93F3A3" w14:textId="307FB9E2" w:rsidR="00452CEC" w:rsidRPr="0001526F" w:rsidRDefault="00452CEC" w:rsidP="00452CEC">
            <w:pPr>
              <w:spacing w:after="0"/>
              <w:jc w:val="center"/>
              <w:rPr>
                <w:rFonts w:ascii="Times New Roman" w:hAnsi="Times New Roman"/>
                <w:b/>
                <w:sz w:val="24"/>
                <w:szCs w:val="24"/>
              </w:rPr>
            </w:pPr>
            <w:r w:rsidRPr="0001526F">
              <w:rPr>
                <w:rFonts w:ascii="Times New Roman" w:hAnsi="Times New Roman"/>
                <w:b/>
                <w:sz w:val="24"/>
                <w:szCs w:val="24"/>
              </w:rPr>
              <w:t>Preço total (R$)</w:t>
            </w:r>
          </w:p>
        </w:tc>
      </w:tr>
      <w:tr w:rsidR="00440054" w:rsidRPr="0001526F" w14:paraId="48174153"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C251E3E" w14:textId="77777777" w:rsidR="00440054" w:rsidRPr="0001526F" w:rsidRDefault="00440054" w:rsidP="00440054">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7061CCB" w14:textId="78C7CF8B" w:rsidR="00440054" w:rsidRPr="0001526F" w:rsidRDefault="00440054" w:rsidP="00440054">
            <w:pPr>
              <w:jc w:val="center"/>
              <w:rPr>
                <w:rFonts w:ascii="Times New Roman" w:eastAsia="Times New Roman" w:hAnsi="Times New Roman"/>
                <w:bCs/>
                <w:sz w:val="24"/>
                <w:szCs w:val="24"/>
              </w:rPr>
            </w:pPr>
            <w:r w:rsidRPr="00C962AD">
              <w:rPr>
                <w:rFonts w:ascii="Times New Roman" w:hAnsi="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14:paraId="508B83A4" w14:textId="24720275" w:rsidR="00440054" w:rsidRPr="0001526F" w:rsidRDefault="00440054" w:rsidP="00440054">
            <w:pPr>
              <w:jc w:val="center"/>
              <w:rPr>
                <w:rFonts w:ascii="Times New Roman" w:eastAsia="Times New Roman" w:hAnsi="Times New Roman"/>
                <w:bCs/>
                <w:sz w:val="24"/>
                <w:szCs w:val="24"/>
              </w:rPr>
            </w:pPr>
            <w:r w:rsidRPr="00C962AD">
              <w:rPr>
                <w:rFonts w:ascii="Times New Roman" w:hAnsi="Times New Roman"/>
                <w:b/>
                <w:color w:val="000000"/>
                <w:sz w:val="24"/>
                <w:szCs w:val="24"/>
              </w:rPr>
              <w:t>Pacote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13461A00" w14:textId="44D4F8D4" w:rsidR="00440054" w:rsidRPr="0001526F" w:rsidRDefault="00440054" w:rsidP="00440054">
            <w:pPr>
              <w:spacing w:after="120" w:line="360" w:lineRule="auto"/>
              <w:rPr>
                <w:rFonts w:ascii="Times New Roman" w:hAnsi="Times New Roman"/>
                <w:sz w:val="24"/>
                <w:szCs w:val="24"/>
              </w:rPr>
            </w:pPr>
            <w:r w:rsidRPr="00C962AD">
              <w:rPr>
                <w:rFonts w:ascii="Times New Roman" w:hAnsi="Times New Roman"/>
                <w:color w:val="000000"/>
                <w:sz w:val="24"/>
                <w:szCs w:val="24"/>
              </w:rPr>
              <w:t>Balão cintilante n° 7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301C4EE3" w14:textId="05941568" w:rsidR="00440054" w:rsidRPr="0001526F" w:rsidRDefault="00201230"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Joy</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B1D2466" w14:textId="7B6E7C03"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7,21</w:t>
            </w:r>
          </w:p>
        </w:tc>
        <w:tc>
          <w:tcPr>
            <w:tcW w:w="1418" w:type="dxa"/>
            <w:tcBorders>
              <w:top w:val="single" w:sz="4" w:space="0" w:color="auto"/>
              <w:left w:val="single" w:sz="4" w:space="0" w:color="auto"/>
              <w:bottom w:val="single" w:sz="4" w:space="0" w:color="auto"/>
              <w:right w:val="single" w:sz="4" w:space="0" w:color="auto"/>
            </w:tcBorders>
            <w:vAlign w:val="center"/>
          </w:tcPr>
          <w:p w14:paraId="480A2416" w14:textId="072F927A"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865,20</w:t>
            </w:r>
          </w:p>
        </w:tc>
      </w:tr>
      <w:tr w:rsidR="00440054" w:rsidRPr="0001526F" w14:paraId="17944715"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F1258F" w14:textId="3FF08532" w:rsidR="00440054" w:rsidRPr="0001526F" w:rsidRDefault="00440054" w:rsidP="00440054">
            <w:pPr>
              <w:tabs>
                <w:tab w:val="left" w:pos="360"/>
              </w:tabs>
              <w:spacing w:after="0" w:line="240" w:lineRule="auto"/>
              <w:jc w:val="center"/>
              <w:rPr>
                <w:rFonts w:ascii="Times New Roman" w:eastAsia="Times New Roman" w:hAnsi="Times New Roman"/>
                <w:b/>
                <w:sz w:val="24"/>
                <w:szCs w:val="24"/>
              </w:rPr>
            </w:pPr>
            <w:r w:rsidRPr="0001526F">
              <w:rPr>
                <w:rFonts w:ascii="Times New Roman" w:eastAsia="Times New Roman" w:hAnsi="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93A957F" w14:textId="0D5B7423" w:rsidR="00440054" w:rsidRPr="0001526F" w:rsidRDefault="00440054" w:rsidP="00440054">
            <w:pPr>
              <w:jc w:val="center"/>
              <w:rPr>
                <w:rFonts w:ascii="Times New Roman" w:eastAsia="Times New Roman" w:hAnsi="Times New Roman"/>
                <w:bCs/>
                <w:sz w:val="24"/>
                <w:szCs w:val="24"/>
              </w:rPr>
            </w:pPr>
            <w:r w:rsidRPr="00C962AD">
              <w:rPr>
                <w:rFonts w:ascii="Times New Roman" w:hAnsi="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07860BF9" w14:textId="08832C26" w:rsidR="00440054" w:rsidRPr="0001526F" w:rsidRDefault="00440054" w:rsidP="00440054">
            <w:pPr>
              <w:jc w:val="center"/>
              <w:rPr>
                <w:rFonts w:ascii="Times New Roman" w:eastAsia="Times New Roman" w:hAnsi="Times New Roman"/>
                <w:bCs/>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C85F2F9" w14:textId="2B416195" w:rsidR="00440054" w:rsidRPr="0001526F"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Bobina de fax, medindo 215mm x 30m papel térmico</w:t>
            </w:r>
          </w:p>
        </w:tc>
        <w:tc>
          <w:tcPr>
            <w:tcW w:w="1531" w:type="dxa"/>
            <w:tcBorders>
              <w:top w:val="single" w:sz="4" w:space="0" w:color="auto"/>
              <w:left w:val="single" w:sz="4" w:space="0" w:color="auto"/>
              <w:bottom w:val="single" w:sz="4" w:space="0" w:color="auto"/>
              <w:right w:val="single" w:sz="4" w:space="0" w:color="auto"/>
            </w:tcBorders>
            <w:vAlign w:val="center"/>
          </w:tcPr>
          <w:p w14:paraId="4AE5C868" w14:textId="34AB2E6D" w:rsidR="00440054" w:rsidRPr="0001526F" w:rsidRDefault="00201230"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Regispel</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9C7180A" w14:textId="1BC4DB44"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12,15</w:t>
            </w:r>
          </w:p>
        </w:tc>
        <w:tc>
          <w:tcPr>
            <w:tcW w:w="1418" w:type="dxa"/>
            <w:tcBorders>
              <w:top w:val="single" w:sz="4" w:space="0" w:color="auto"/>
              <w:left w:val="single" w:sz="4" w:space="0" w:color="auto"/>
              <w:bottom w:val="single" w:sz="4" w:space="0" w:color="auto"/>
              <w:right w:val="single" w:sz="4" w:space="0" w:color="auto"/>
            </w:tcBorders>
            <w:vAlign w:val="center"/>
          </w:tcPr>
          <w:p w14:paraId="65F232D0" w14:textId="40DE3F07"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60,75</w:t>
            </w:r>
          </w:p>
        </w:tc>
      </w:tr>
      <w:tr w:rsidR="00440054" w:rsidRPr="0001526F" w14:paraId="5A820C9E"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D5BEEA2" w14:textId="2EDDB389" w:rsidR="00440054" w:rsidRPr="0001526F"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ADEA2E8" w14:textId="04A53D99" w:rsidR="00440054" w:rsidRPr="0001526F" w:rsidRDefault="00440054" w:rsidP="00440054">
            <w:pPr>
              <w:jc w:val="center"/>
              <w:rPr>
                <w:rFonts w:ascii="Times New Roman" w:eastAsia="Times New Roman" w:hAnsi="Times New Roman"/>
                <w:bCs/>
                <w:sz w:val="24"/>
                <w:szCs w:val="24"/>
              </w:rPr>
            </w:pPr>
            <w:r w:rsidRPr="00C962AD">
              <w:rPr>
                <w:rFonts w:ascii="Times New Roman" w:hAnsi="Times New Roman"/>
                <w:color w:val="000000"/>
                <w:sz w:val="24"/>
                <w:szCs w:val="24"/>
              </w:rPr>
              <w:t>33</w:t>
            </w:r>
          </w:p>
        </w:tc>
        <w:tc>
          <w:tcPr>
            <w:tcW w:w="1134" w:type="dxa"/>
            <w:tcBorders>
              <w:top w:val="single" w:sz="4" w:space="0" w:color="auto"/>
              <w:left w:val="single" w:sz="4" w:space="0" w:color="auto"/>
              <w:bottom w:val="single" w:sz="4" w:space="0" w:color="auto"/>
              <w:right w:val="single" w:sz="4" w:space="0" w:color="auto"/>
            </w:tcBorders>
            <w:vAlign w:val="center"/>
          </w:tcPr>
          <w:p w14:paraId="1A1C60E5" w14:textId="5238D765" w:rsidR="00440054" w:rsidRPr="0001526F" w:rsidRDefault="00440054" w:rsidP="00440054">
            <w:pPr>
              <w:jc w:val="center"/>
              <w:rPr>
                <w:rFonts w:ascii="Times New Roman" w:eastAsia="Times New Roman" w:hAnsi="Times New Roman"/>
                <w:bCs/>
                <w:sz w:val="24"/>
                <w:szCs w:val="24"/>
              </w:rPr>
            </w:pPr>
            <w:r w:rsidRPr="00C962AD">
              <w:rPr>
                <w:rFonts w:ascii="Times New Roman" w:hAnsi="Times New Roman"/>
                <w:b/>
                <w:sz w:val="24"/>
                <w:szCs w:val="24"/>
              </w:rPr>
              <w:t xml:space="preserve">Embalagem com 500 gramas </w:t>
            </w:r>
          </w:p>
        </w:tc>
        <w:tc>
          <w:tcPr>
            <w:tcW w:w="2977" w:type="dxa"/>
            <w:tcBorders>
              <w:top w:val="single" w:sz="4" w:space="0" w:color="auto"/>
              <w:left w:val="single" w:sz="4" w:space="0" w:color="auto"/>
              <w:bottom w:val="single" w:sz="4" w:space="0" w:color="auto"/>
              <w:right w:val="single" w:sz="4" w:space="0" w:color="auto"/>
            </w:tcBorders>
          </w:tcPr>
          <w:p w14:paraId="4DBDF706" w14:textId="69AC1C19" w:rsidR="00440054" w:rsidRPr="0001526F"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Brocal glitter. Partícula grossa de PVC com brilho intenso/ indicado para uso artesanal, escolar e escritório, pode ser fixado com cola branca, fixador de glitter e outros –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5B40DB30" w14:textId="6C245FCC"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City Brilho</w:t>
            </w:r>
          </w:p>
        </w:tc>
        <w:tc>
          <w:tcPr>
            <w:tcW w:w="1417" w:type="dxa"/>
            <w:tcBorders>
              <w:top w:val="single" w:sz="4" w:space="0" w:color="auto"/>
              <w:left w:val="single" w:sz="4" w:space="0" w:color="auto"/>
              <w:bottom w:val="single" w:sz="4" w:space="0" w:color="auto"/>
              <w:right w:val="single" w:sz="4" w:space="0" w:color="auto"/>
            </w:tcBorders>
            <w:vAlign w:val="center"/>
          </w:tcPr>
          <w:p w14:paraId="0BBA861D" w14:textId="5F6F373F"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23,63</w:t>
            </w:r>
          </w:p>
        </w:tc>
        <w:tc>
          <w:tcPr>
            <w:tcW w:w="1418" w:type="dxa"/>
            <w:tcBorders>
              <w:top w:val="single" w:sz="4" w:space="0" w:color="auto"/>
              <w:left w:val="single" w:sz="4" w:space="0" w:color="auto"/>
              <w:bottom w:val="single" w:sz="4" w:space="0" w:color="auto"/>
              <w:right w:val="single" w:sz="4" w:space="0" w:color="auto"/>
            </w:tcBorders>
            <w:vAlign w:val="center"/>
          </w:tcPr>
          <w:p w14:paraId="0DB7AD5A" w14:textId="1C840B07"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779,79</w:t>
            </w:r>
          </w:p>
        </w:tc>
      </w:tr>
      <w:tr w:rsidR="00440054" w:rsidRPr="0001526F" w14:paraId="61B58B8C"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0EDFD56" w14:textId="1C706FAF"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151C8677" w14:textId="373F88FA"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810</w:t>
            </w:r>
          </w:p>
        </w:tc>
        <w:tc>
          <w:tcPr>
            <w:tcW w:w="1134" w:type="dxa"/>
            <w:tcBorders>
              <w:top w:val="single" w:sz="4" w:space="0" w:color="auto"/>
              <w:left w:val="single" w:sz="4" w:space="0" w:color="auto"/>
              <w:bottom w:val="single" w:sz="4" w:space="0" w:color="auto"/>
              <w:right w:val="single" w:sz="4" w:space="0" w:color="auto"/>
            </w:tcBorders>
            <w:vAlign w:val="center"/>
          </w:tcPr>
          <w:p w14:paraId="025F3BE1" w14:textId="1B76A40E" w:rsidR="00440054" w:rsidRPr="00C962AD" w:rsidRDefault="00440054" w:rsidP="00440054">
            <w:pPr>
              <w:jc w:val="center"/>
              <w:rPr>
                <w:rFonts w:ascii="Times New Roman" w:hAnsi="Times New Roman"/>
                <w:b/>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1A88E681" w14:textId="318080A2"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 xml:space="preserve">Caderno </w:t>
            </w:r>
            <w:proofErr w:type="spellStart"/>
            <w:r w:rsidRPr="00C962AD">
              <w:rPr>
                <w:rFonts w:ascii="Times New Roman" w:hAnsi="Times New Roman"/>
                <w:sz w:val="24"/>
                <w:szCs w:val="24"/>
              </w:rPr>
              <w:t>brochurão</w:t>
            </w:r>
            <w:proofErr w:type="spellEnd"/>
            <w:r w:rsidRPr="00C962AD">
              <w:rPr>
                <w:rFonts w:ascii="Times New Roman" w:hAnsi="Times New Roman"/>
                <w:sz w:val="24"/>
                <w:szCs w:val="24"/>
              </w:rPr>
              <w:t xml:space="preserve"> com pauta, capa cartão forte, 96 folhas. Formato 200x275mm, deve possuir 3 grampos para melhor fixação.</w:t>
            </w:r>
          </w:p>
        </w:tc>
        <w:tc>
          <w:tcPr>
            <w:tcW w:w="1531" w:type="dxa"/>
            <w:tcBorders>
              <w:top w:val="single" w:sz="4" w:space="0" w:color="auto"/>
              <w:left w:val="single" w:sz="4" w:space="0" w:color="auto"/>
              <w:bottom w:val="single" w:sz="4" w:space="0" w:color="auto"/>
              <w:right w:val="single" w:sz="4" w:space="0" w:color="auto"/>
            </w:tcBorders>
            <w:vAlign w:val="center"/>
          </w:tcPr>
          <w:p w14:paraId="10FFAC73" w14:textId="12B06271"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3B</w:t>
            </w:r>
          </w:p>
        </w:tc>
        <w:tc>
          <w:tcPr>
            <w:tcW w:w="1417" w:type="dxa"/>
            <w:tcBorders>
              <w:top w:val="single" w:sz="4" w:space="0" w:color="auto"/>
              <w:left w:val="single" w:sz="4" w:space="0" w:color="auto"/>
              <w:bottom w:val="single" w:sz="4" w:space="0" w:color="auto"/>
              <w:right w:val="single" w:sz="4" w:space="0" w:color="auto"/>
            </w:tcBorders>
            <w:vAlign w:val="center"/>
          </w:tcPr>
          <w:p w14:paraId="3B876A21" w14:textId="05EC9D6E"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7,43</w:t>
            </w:r>
          </w:p>
        </w:tc>
        <w:tc>
          <w:tcPr>
            <w:tcW w:w="1418" w:type="dxa"/>
            <w:tcBorders>
              <w:top w:val="single" w:sz="4" w:space="0" w:color="auto"/>
              <w:left w:val="single" w:sz="4" w:space="0" w:color="auto"/>
              <w:bottom w:val="single" w:sz="4" w:space="0" w:color="auto"/>
              <w:right w:val="single" w:sz="4" w:space="0" w:color="auto"/>
            </w:tcBorders>
            <w:vAlign w:val="center"/>
          </w:tcPr>
          <w:p w14:paraId="54FF5039" w14:textId="35C21071"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6.018,30</w:t>
            </w:r>
          </w:p>
        </w:tc>
      </w:tr>
      <w:tr w:rsidR="00440054" w:rsidRPr="0001526F" w14:paraId="435966BF"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09D24DD" w14:textId="3413B724"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779BEF20" w14:textId="3D572384"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65</w:t>
            </w:r>
          </w:p>
        </w:tc>
        <w:tc>
          <w:tcPr>
            <w:tcW w:w="1134" w:type="dxa"/>
            <w:tcBorders>
              <w:top w:val="single" w:sz="4" w:space="0" w:color="auto"/>
              <w:left w:val="single" w:sz="4" w:space="0" w:color="auto"/>
              <w:bottom w:val="single" w:sz="4" w:space="0" w:color="auto"/>
              <w:right w:val="single" w:sz="4" w:space="0" w:color="auto"/>
            </w:tcBorders>
            <w:vAlign w:val="center"/>
          </w:tcPr>
          <w:p w14:paraId="34318B59" w14:textId="52FA466F" w:rsidR="00440054" w:rsidRPr="00C962AD" w:rsidRDefault="00440054" w:rsidP="00440054">
            <w:pPr>
              <w:jc w:val="center"/>
              <w:rPr>
                <w:rFonts w:ascii="Times New Roman" w:hAnsi="Times New Roman"/>
                <w:b/>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BBB9E63" w14:textId="666CF51A"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 xml:space="preserve">Caixa de arquivo morto </w:t>
            </w:r>
            <w:proofErr w:type="spellStart"/>
            <w:r w:rsidRPr="00C962AD">
              <w:rPr>
                <w:rFonts w:ascii="Times New Roman" w:hAnsi="Times New Roman"/>
                <w:sz w:val="24"/>
                <w:szCs w:val="24"/>
              </w:rPr>
              <w:t>polionda</w:t>
            </w:r>
            <w:proofErr w:type="spellEnd"/>
            <w:r w:rsidRPr="00C962AD">
              <w:rPr>
                <w:rFonts w:ascii="Times New Roman" w:hAnsi="Times New Roman"/>
                <w:sz w:val="24"/>
                <w:szCs w:val="24"/>
              </w:rPr>
              <w:t xml:space="preserve"> Grande medindo 385 x 300 x 185 mm (grande)</w:t>
            </w:r>
          </w:p>
        </w:tc>
        <w:tc>
          <w:tcPr>
            <w:tcW w:w="1531" w:type="dxa"/>
            <w:tcBorders>
              <w:top w:val="single" w:sz="4" w:space="0" w:color="auto"/>
              <w:left w:val="single" w:sz="4" w:space="0" w:color="auto"/>
              <w:bottom w:val="single" w:sz="4" w:space="0" w:color="auto"/>
              <w:right w:val="single" w:sz="4" w:space="0" w:color="auto"/>
            </w:tcBorders>
            <w:vAlign w:val="center"/>
          </w:tcPr>
          <w:p w14:paraId="17B819A1" w14:textId="086566DA" w:rsidR="00440054" w:rsidRPr="0001526F" w:rsidRDefault="00201230"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Polibras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CBBEB11" w14:textId="64727C90"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9,18</w:t>
            </w:r>
          </w:p>
        </w:tc>
        <w:tc>
          <w:tcPr>
            <w:tcW w:w="1418" w:type="dxa"/>
            <w:tcBorders>
              <w:top w:val="single" w:sz="4" w:space="0" w:color="auto"/>
              <w:left w:val="single" w:sz="4" w:space="0" w:color="auto"/>
              <w:bottom w:val="single" w:sz="4" w:space="0" w:color="auto"/>
              <w:right w:val="single" w:sz="4" w:space="0" w:color="auto"/>
            </w:tcBorders>
            <w:vAlign w:val="center"/>
          </w:tcPr>
          <w:p w14:paraId="203599C9" w14:textId="6DDFA2D6"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596,70</w:t>
            </w:r>
          </w:p>
        </w:tc>
      </w:tr>
      <w:tr w:rsidR="00440054" w:rsidRPr="0001526F" w14:paraId="49FDD1B6"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04C79C9" w14:textId="1FE52631"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6.</w:t>
            </w:r>
          </w:p>
        </w:tc>
        <w:tc>
          <w:tcPr>
            <w:tcW w:w="992" w:type="dxa"/>
            <w:tcBorders>
              <w:top w:val="single" w:sz="4" w:space="0" w:color="auto"/>
              <w:left w:val="single" w:sz="4" w:space="0" w:color="auto"/>
              <w:bottom w:val="single" w:sz="4" w:space="0" w:color="auto"/>
              <w:right w:val="single" w:sz="4" w:space="0" w:color="auto"/>
            </w:tcBorders>
            <w:vAlign w:val="center"/>
          </w:tcPr>
          <w:p w14:paraId="40E8F520" w14:textId="17B6FC9B"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14:paraId="4410B60D" w14:textId="62059295" w:rsidR="00440054" w:rsidRPr="00C962AD" w:rsidRDefault="00440054" w:rsidP="00440054">
            <w:pPr>
              <w:jc w:val="center"/>
              <w:rPr>
                <w:rFonts w:ascii="Times New Roman" w:hAnsi="Times New Roman"/>
                <w:b/>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5024DA00" w14:textId="0AD55AE3"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color w:val="000000"/>
                <w:sz w:val="24"/>
                <w:szCs w:val="24"/>
              </w:rPr>
              <w:t>Caixa gaveta organizadora de plástico grande 42 Litros medidas: 45X45X21</w:t>
            </w:r>
          </w:p>
        </w:tc>
        <w:tc>
          <w:tcPr>
            <w:tcW w:w="1531" w:type="dxa"/>
            <w:tcBorders>
              <w:top w:val="single" w:sz="4" w:space="0" w:color="auto"/>
              <w:left w:val="single" w:sz="4" w:space="0" w:color="auto"/>
              <w:bottom w:val="single" w:sz="4" w:space="0" w:color="auto"/>
              <w:right w:val="single" w:sz="4" w:space="0" w:color="auto"/>
            </w:tcBorders>
            <w:vAlign w:val="center"/>
          </w:tcPr>
          <w:p w14:paraId="30CC2491" w14:textId="728598DD"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San Remo</w:t>
            </w:r>
          </w:p>
        </w:tc>
        <w:tc>
          <w:tcPr>
            <w:tcW w:w="1417" w:type="dxa"/>
            <w:tcBorders>
              <w:top w:val="single" w:sz="4" w:space="0" w:color="auto"/>
              <w:left w:val="single" w:sz="4" w:space="0" w:color="auto"/>
              <w:bottom w:val="single" w:sz="4" w:space="0" w:color="auto"/>
              <w:right w:val="single" w:sz="4" w:space="0" w:color="auto"/>
            </w:tcBorders>
            <w:vAlign w:val="center"/>
          </w:tcPr>
          <w:p w14:paraId="22A39E1A" w14:textId="05F621B3"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97,20</w:t>
            </w:r>
          </w:p>
        </w:tc>
        <w:tc>
          <w:tcPr>
            <w:tcW w:w="1418" w:type="dxa"/>
            <w:tcBorders>
              <w:top w:val="single" w:sz="4" w:space="0" w:color="auto"/>
              <w:left w:val="single" w:sz="4" w:space="0" w:color="auto"/>
              <w:bottom w:val="single" w:sz="4" w:space="0" w:color="auto"/>
              <w:right w:val="single" w:sz="4" w:space="0" w:color="auto"/>
            </w:tcBorders>
            <w:vAlign w:val="center"/>
          </w:tcPr>
          <w:p w14:paraId="79F51399" w14:textId="438CA72C"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2.430,00</w:t>
            </w:r>
          </w:p>
        </w:tc>
      </w:tr>
      <w:tr w:rsidR="00440054" w:rsidRPr="0001526F" w14:paraId="3E12E290"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CEE41B1" w14:textId="0155984A"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14:paraId="1B5AFE0B" w14:textId="360C7A80"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CD09E34" w14:textId="17C457A5" w:rsidR="00440054" w:rsidRPr="00C962AD" w:rsidRDefault="00440054" w:rsidP="00440054">
            <w:pPr>
              <w:jc w:val="center"/>
              <w:rPr>
                <w:rFonts w:ascii="Times New Roman" w:hAnsi="Times New Roman"/>
                <w:b/>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A51D8D4" w14:textId="626311EE"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 xml:space="preserve">Caixa organizadora </w:t>
            </w:r>
            <w:proofErr w:type="spellStart"/>
            <w:r w:rsidRPr="00C962AD">
              <w:rPr>
                <w:rFonts w:ascii="Times New Roman" w:hAnsi="Times New Roman"/>
                <w:sz w:val="24"/>
                <w:szCs w:val="24"/>
              </w:rPr>
              <w:t>polionda</w:t>
            </w:r>
            <w:proofErr w:type="spellEnd"/>
            <w:r w:rsidRPr="00C962AD">
              <w:rPr>
                <w:rFonts w:ascii="Times New Roman" w:hAnsi="Times New Roman"/>
                <w:sz w:val="24"/>
                <w:szCs w:val="24"/>
              </w:rPr>
              <w:t xml:space="preserve"> resistente, tamanho médio 22 litros. Formato retangular com tampa e alças. Altura 23cm; largura 26,5cm; comprimento 36cm.cores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70F80FBC" w14:textId="065CAFE0" w:rsidR="00440054" w:rsidRPr="0001526F" w:rsidRDefault="00201230"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Polibras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7808D83" w14:textId="5A551607"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46,50</w:t>
            </w:r>
          </w:p>
        </w:tc>
        <w:tc>
          <w:tcPr>
            <w:tcW w:w="1418" w:type="dxa"/>
            <w:tcBorders>
              <w:top w:val="single" w:sz="4" w:space="0" w:color="auto"/>
              <w:left w:val="single" w:sz="4" w:space="0" w:color="auto"/>
              <w:bottom w:val="single" w:sz="4" w:space="0" w:color="auto"/>
              <w:right w:val="single" w:sz="4" w:space="0" w:color="auto"/>
            </w:tcBorders>
            <w:vAlign w:val="center"/>
          </w:tcPr>
          <w:p w14:paraId="19C1E24A" w14:textId="16C849A9"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4.650,00</w:t>
            </w:r>
          </w:p>
        </w:tc>
      </w:tr>
      <w:tr w:rsidR="00440054" w:rsidRPr="0001526F" w14:paraId="654FACE2"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E1438BF" w14:textId="21ED80AA"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14:paraId="68D1F81D" w14:textId="1586E166"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vAlign w:val="center"/>
          </w:tcPr>
          <w:p w14:paraId="5A284CC5" w14:textId="7281B34F" w:rsidR="00440054" w:rsidRPr="00C962AD" w:rsidRDefault="00440054" w:rsidP="00440054">
            <w:pPr>
              <w:jc w:val="center"/>
              <w:rPr>
                <w:rFonts w:ascii="Times New Roman" w:hAnsi="Times New Roman"/>
                <w:b/>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57161268" w14:textId="74C8D2CF"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Caixa organizadora polipropileno resistente, tamanho médio 15 litros. Formato retangular com tampa e alças. Altura 19cm; largura 28cm; comprimento 38cm.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04CD0EC1" w14:textId="4BC458EE" w:rsidR="00440054" w:rsidRPr="0001526F" w:rsidRDefault="00201230"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Uninjet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9BBB5F7" w14:textId="3EC71B1F"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32,80</w:t>
            </w:r>
          </w:p>
        </w:tc>
        <w:tc>
          <w:tcPr>
            <w:tcW w:w="1418" w:type="dxa"/>
            <w:tcBorders>
              <w:top w:val="single" w:sz="4" w:space="0" w:color="auto"/>
              <w:left w:val="single" w:sz="4" w:space="0" w:color="auto"/>
              <w:bottom w:val="single" w:sz="4" w:space="0" w:color="auto"/>
              <w:right w:val="single" w:sz="4" w:space="0" w:color="auto"/>
            </w:tcBorders>
            <w:vAlign w:val="center"/>
          </w:tcPr>
          <w:p w14:paraId="414092E2" w14:textId="3D86353A"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1.640,00</w:t>
            </w:r>
          </w:p>
        </w:tc>
      </w:tr>
      <w:tr w:rsidR="00440054" w:rsidRPr="0001526F" w14:paraId="058E4CFC"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E585F44" w14:textId="2504FA60"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w:t>
            </w:r>
          </w:p>
        </w:tc>
        <w:tc>
          <w:tcPr>
            <w:tcW w:w="992" w:type="dxa"/>
            <w:tcBorders>
              <w:top w:val="single" w:sz="4" w:space="0" w:color="auto"/>
              <w:left w:val="single" w:sz="4" w:space="0" w:color="auto"/>
              <w:bottom w:val="single" w:sz="4" w:space="0" w:color="auto"/>
              <w:right w:val="single" w:sz="4" w:space="0" w:color="auto"/>
            </w:tcBorders>
            <w:vAlign w:val="center"/>
          </w:tcPr>
          <w:p w14:paraId="7F4B8E96" w14:textId="7FB69C03"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0AA1D5C" w14:textId="1B8C15C7" w:rsidR="00440054" w:rsidRPr="00C962AD" w:rsidRDefault="00440054" w:rsidP="00440054">
            <w:pPr>
              <w:jc w:val="center"/>
              <w:rPr>
                <w:rFonts w:ascii="Times New Roman" w:hAnsi="Times New Roman"/>
                <w:b/>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6935187A" w14:textId="682C4257"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Caixa organizadora polipropileno resistente, tamanho médio 40 litros. Formato retangular com tampa e alças. Altura 29cm; largura 34,5cm; comprimento 63,5cm. Cores variadas</w:t>
            </w:r>
          </w:p>
        </w:tc>
        <w:tc>
          <w:tcPr>
            <w:tcW w:w="1531" w:type="dxa"/>
            <w:tcBorders>
              <w:top w:val="single" w:sz="4" w:space="0" w:color="auto"/>
              <w:left w:val="single" w:sz="4" w:space="0" w:color="auto"/>
              <w:bottom w:val="single" w:sz="4" w:space="0" w:color="auto"/>
              <w:right w:val="single" w:sz="4" w:space="0" w:color="auto"/>
            </w:tcBorders>
            <w:vAlign w:val="center"/>
          </w:tcPr>
          <w:p w14:paraId="34F8FA28" w14:textId="292745B5" w:rsidR="00440054" w:rsidRPr="0001526F" w:rsidRDefault="00201230"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Uninjet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EA19158" w14:textId="6AC7A6A3"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81,90</w:t>
            </w:r>
          </w:p>
        </w:tc>
        <w:tc>
          <w:tcPr>
            <w:tcW w:w="1418" w:type="dxa"/>
            <w:tcBorders>
              <w:top w:val="single" w:sz="4" w:space="0" w:color="auto"/>
              <w:left w:val="single" w:sz="4" w:space="0" w:color="auto"/>
              <w:bottom w:val="single" w:sz="4" w:space="0" w:color="auto"/>
              <w:right w:val="single" w:sz="4" w:space="0" w:color="auto"/>
            </w:tcBorders>
            <w:vAlign w:val="center"/>
          </w:tcPr>
          <w:p w14:paraId="2751BB61" w14:textId="542EBA92" w:rsidR="00440054" w:rsidRPr="0001526F" w:rsidRDefault="00201230" w:rsidP="00CB6C54">
            <w:pPr>
              <w:spacing w:after="120" w:line="360" w:lineRule="auto"/>
              <w:jc w:val="center"/>
              <w:rPr>
                <w:rFonts w:ascii="Times New Roman" w:hAnsi="Times New Roman"/>
                <w:sz w:val="24"/>
                <w:szCs w:val="24"/>
              </w:rPr>
            </w:pPr>
            <w:r>
              <w:rPr>
                <w:rFonts w:ascii="Times New Roman" w:hAnsi="Times New Roman"/>
                <w:sz w:val="24"/>
                <w:szCs w:val="24"/>
              </w:rPr>
              <w:t>1.638,00</w:t>
            </w:r>
          </w:p>
        </w:tc>
      </w:tr>
      <w:tr w:rsidR="00440054" w:rsidRPr="0001526F" w14:paraId="2B07EC1D"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9298A94" w14:textId="4B663011"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vAlign w:val="center"/>
          </w:tcPr>
          <w:p w14:paraId="69B61BD1" w14:textId="7517EE3F"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A5608C8" w14:textId="321BD7A8" w:rsidR="00440054" w:rsidRPr="00C962AD" w:rsidRDefault="00440054" w:rsidP="00440054">
            <w:pPr>
              <w:jc w:val="center"/>
              <w:rPr>
                <w:rFonts w:ascii="Times New Roman" w:hAnsi="Times New Roman"/>
                <w:b/>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219B8AB1" w14:textId="712D09BE"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Caixa Organizadora. Altura: 7,5 cm. Comprimento: 18cm. Largura: 10,2cm. Material: plástico Cor: preto</w:t>
            </w:r>
          </w:p>
        </w:tc>
        <w:tc>
          <w:tcPr>
            <w:tcW w:w="1531" w:type="dxa"/>
            <w:tcBorders>
              <w:top w:val="single" w:sz="4" w:space="0" w:color="auto"/>
              <w:left w:val="single" w:sz="4" w:space="0" w:color="auto"/>
              <w:bottom w:val="single" w:sz="4" w:space="0" w:color="auto"/>
              <w:right w:val="single" w:sz="4" w:space="0" w:color="auto"/>
            </w:tcBorders>
            <w:vAlign w:val="center"/>
          </w:tcPr>
          <w:p w14:paraId="67247E51" w14:textId="24E57214" w:rsidR="00440054"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Uninjet</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E0ED758" w14:textId="619A799D"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12,15</w:t>
            </w:r>
          </w:p>
        </w:tc>
        <w:tc>
          <w:tcPr>
            <w:tcW w:w="1418" w:type="dxa"/>
            <w:tcBorders>
              <w:top w:val="single" w:sz="4" w:space="0" w:color="auto"/>
              <w:left w:val="single" w:sz="4" w:space="0" w:color="auto"/>
              <w:bottom w:val="single" w:sz="4" w:space="0" w:color="auto"/>
              <w:right w:val="single" w:sz="4" w:space="0" w:color="auto"/>
            </w:tcBorders>
            <w:vAlign w:val="center"/>
          </w:tcPr>
          <w:p w14:paraId="1A6836B8" w14:textId="3B419627"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1.215,00</w:t>
            </w:r>
          </w:p>
        </w:tc>
      </w:tr>
      <w:tr w:rsidR="00440054" w:rsidRPr="0001526F" w14:paraId="3AD6B306"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7A435DF" w14:textId="45D01A53"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11.</w:t>
            </w:r>
          </w:p>
        </w:tc>
        <w:tc>
          <w:tcPr>
            <w:tcW w:w="992" w:type="dxa"/>
            <w:tcBorders>
              <w:top w:val="single" w:sz="4" w:space="0" w:color="auto"/>
              <w:left w:val="single" w:sz="4" w:space="0" w:color="auto"/>
              <w:bottom w:val="single" w:sz="4" w:space="0" w:color="auto"/>
              <w:right w:val="single" w:sz="4" w:space="0" w:color="auto"/>
            </w:tcBorders>
            <w:vAlign w:val="center"/>
          </w:tcPr>
          <w:p w14:paraId="61B36328" w14:textId="67DBA353"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9EFE9BF" w14:textId="7015972B" w:rsidR="00440054" w:rsidRPr="00C962AD" w:rsidRDefault="00440054" w:rsidP="00440054">
            <w:pPr>
              <w:jc w:val="center"/>
              <w:rPr>
                <w:rFonts w:ascii="Times New Roman" w:hAnsi="Times New Roman"/>
                <w:b/>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43E713A9" w14:textId="07553BAB"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Caixa plástica vazada, multiuso 50 litros</w:t>
            </w:r>
          </w:p>
        </w:tc>
        <w:tc>
          <w:tcPr>
            <w:tcW w:w="1531" w:type="dxa"/>
            <w:tcBorders>
              <w:top w:val="single" w:sz="4" w:space="0" w:color="auto"/>
              <w:left w:val="single" w:sz="4" w:space="0" w:color="auto"/>
              <w:bottom w:val="single" w:sz="4" w:space="0" w:color="auto"/>
              <w:right w:val="single" w:sz="4" w:space="0" w:color="auto"/>
            </w:tcBorders>
            <w:vAlign w:val="center"/>
          </w:tcPr>
          <w:p w14:paraId="12EA1AFB" w14:textId="2D7D2527" w:rsidR="00440054"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Plascaixas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A19C7D4" w14:textId="3EEA4FDE"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45,00</w:t>
            </w:r>
          </w:p>
        </w:tc>
        <w:tc>
          <w:tcPr>
            <w:tcW w:w="1418" w:type="dxa"/>
            <w:tcBorders>
              <w:top w:val="single" w:sz="4" w:space="0" w:color="auto"/>
              <w:left w:val="single" w:sz="4" w:space="0" w:color="auto"/>
              <w:bottom w:val="single" w:sz="4" w:space="0" w:color="auto"/>
              <w:right w:val="single" w:sz="4" w:space="0" w:color="auto"/>
            </w:tcBorders>
            <w:vAlign w:val="center"/>
          </w:tcPr>
          <w:p w14:paraId="0A13F626" w14:textId="65FDC3BF"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450,00</w:t>
            </w:r>
          </w:p>
        </w:tc>
      </w:tr>
      <w:tr w:rsidR="00440054" w:rsidRPr="0001526F" w14:paraId="5BFA0947"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F4EEEBF" w14:textId="69DF29D1"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vAlign w:val="center"/>
          </w:tcPr>
          <w:p w14:paraId="122A19A3" w14:textId="48C30088"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84</w:t>
            </w:r>
          </w:p>
        </w:tc>
        <w:tc>
          <w:tcPr>
            <w:tcW w:w="1134" w:type="dxa"/>
            <w:tcBorders>
              <w:top w:val="single" w:sz="4" w:space="0" w:color="auto"/>
              <w:left w:val="single" w:sz="4" w:space="0" w:color="auto"/>
              <w:bottom w:val="single" w:sz="4" w:space="0" w:color="auto"/>
              <w:right w:val="single" w:sz="4" w:space="0" w:color="auto"/>
            </w:tcBorders>
            <w:vAlign w:val="center"/>
          </w:tcPr>
          <w:p w14:paraId="74264C9E" w14:textId="7BF84A87" w:rsidR="00440054" w:rsidRPr="00C962AD" w:rsidRDefault="00440054" w:rsidP="00440054">
            <w:pPr>
              <w:jc w:val="center"/>
              <w:rPr>
                <w:rFonts w:ascii="Times New Roman" w:hAnsi="Times New Roman"/>
                <w:b/>
                <w:sz w:val="24"/>
                <w:szCs w:val="24"/>
              </w:rPr>
            </w:pPr>
            <w:r w:rsidRPr="00C962AD">
              <w:rPr>
                <w:rFonts w:ascii="Times New Roman" w:hAnsi="Times New Roman"/>
                <w:b/>
                <w:sz w:val="24"/>
                <w:szCs w:val="24"/>
              </w:rPr>
              <w:t>Caixa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7C563165" w14:textId="7F50172C"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Caneta esferográfica 0.7 azul, sextavada, escrita fina, composta por resinas termoplásticas, tinta à base de corantes orgânicos e solventes, ponta de latão, esfera de tungstênio de 0,8mm, tampa transparente e tampinha na cor da tinta, de alta qualidade.</w:t>
            </w:r>
          </w:p>
        </w:tc>
        <w:tc>
          <w:tcPr>
            <w:tcW w:w="1531" w:type="dxa"/>
            <w:tcBorders>
              <w:top w:val="single" w:sz="4" w:space="0" w:color="auto"/>
              <w:left w:val="single" w:sz="4" w:space="0" w:color="auto"/>
              <w:bottom w:val="single" w:sz="4" w:space="0" w:color="auto"/>
              <w:right w:val="single" w:sz="4" w:space="0" w:color="auto"/>
            </w:tcBorders>
            <w:vAlign w:val="center"/>
          </w:tcPr>
          <w:p w14:paraId="11B1F464" w14:textId="3E9476CB"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Bic</w:t>
            </w:r>
          </w:p>
        </w:tc>
        <w:tc>
          <w:tcPr>
            <w:tcW w:w="1417" w:type="dxa"/>
            <w:tcBorders>
              <w:top w:val="single" w:sz="4" w:space="0" w:color="auto"/>
              <w:left w:val="single" w:sz="4" w:space="0" w:color="auto"/>
              <w:bottom w:val="single" w:sz="4" w:space="0" w:color="auto"/>
              <w:right w:val="single" w:sz="4" w:space="0" w:color="auto"/>
            </w:tcBorders>
            <w:vAlign w:val="center"/>
          </w:tcPr>
          <w:p w14:paraId="72F96E2D" w14:textId="4AFA1B1F"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31,85</w:t>
            </w:r>
          </w:p>
        </w:tc>
        <w:tc>
          <w:tcPr>
            <w:tcW w:w="1418" w:type="dxa"/>
            <w:tcBorders>
              <w:top w:val="single" w:sz="4" w:space="0" w:color="auto"/>
              <w:left w:val="single" w:sz="4" w:space="0" w:color="auto"/>
              <w:bottom w:val="single" w:sz="4" w:space="0" w:color="auto"/>
              <w:right w:val="single" w:sz="4" w:space="0" w:color="auto"/>
            </w:tcBorders>
            <w:vAlign w:val="center"/>
          </w:tcPr>
          <w:p w14:paraId="6604A9FC" w14:textId="130440BD"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2.675,40</w:t>
            </w:r>
          </w:p>
        </w:tc>
      </w:tr>
      <w:tr w:rsidR="00440054" w:rsidRPr="0001526F" w14:paraId="18336108"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2339BC6" w14:textId="3602844E"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w:t>
            </w:r>
          </w:p>
        </w:tc>
        <w:tc>
          <w:tcPr>
            <w:tcW w:w="992" w:type="dxa"/>
            <w:tcBorders>
              <w:top w:val="single" w:sz="4" w:space="0" w:color="auto"/>
              <w:left w:val="single" w:sz="4" w:space="0" w:color="auto"/>
              <w:bottom w:val="single" w:sz="4" w:space="0" w:color="auto"/>
              <w:right w:val="single" w:sz="4" w:space="0" w:color="auto"/>
            </w:tcBorders>
            <w:vAlign w:val="center"/>
          </w:tcPr>
          <w:p w14:paraId="00EBD5E6" w14:textId="3E95F62F"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14:paraId="7279794C" w14:textId="1A124504" w:rsidR="00440054" w:rsidRPr="00C962AD" w:rsidRDefault="00440054" w:rsidP="00440054">
            <w:pPr>
              <w:jc w:val="center"/>
              <w:rPr>
                <w:rFonts w:ascii="Times New Roman" w:hAnsi="Times New Roman"/>
                <w:b/>
                <w:sz w:val="24"/>
                <w:szCs w:val="24"/>
              </w:rPr>
            </w:pPr>
            <w:r w:rsidRPr="00C962AD">
              <w:rPr>
                <w:rFonts w:ascii="Times New Roman" w:hAnsi="Times New Roman"/>
                <w:b/>
                <w:sz w:val="24"/>
                <w:szCs w:val="24"/>
              </w:rPr>
              <w:t>Caixa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392F40E9" w14:textId="49EE590F"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Caneta esferográfica 0.7 preta, sextavada, escrita fina, composta por resinas termoplásticas, tinta à base de corantes orgânicos e solventes, ponta de latão, esfera de tungstênio 0,8mm, tampa transparente e tampinha na cor da tinta, de alta qualidade.</w:t>
            </w:r>
          </w:p>
        </w:tc>
        <w:tc>
          <w:tcPr>
            <w:tcW w:w="1531" w:type="dxa"/>
            <w:tcBorders>
              <w:top w:val="single" w:sz="4" w:space="0" w:color="auto"/>
              <w:left w:val="single" w:sz="4" w:space="0" w:color="auto"/>
              <w:bottom w:val="single" w:sz="4" w:space="0" w:color="auto"/>
              <w:right w:val="single" w:sz="4" w:space="0" w:color="auto"/>
            </w:tcBorders>
            <w:vAlign w:val="center"/>
          </w:tcPr>
          <w:p w14:paraId="64DA0A07" w14:textId="55DF342B"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Bic</w:t>
            </w:r>
          </w:p>
        </w:tc>
        <w:tc>
          <w:tcPr>
            <w:tcW w:w="1417" w:type="dxa"/>
            <w:tcBorders>
              <w:top w:val="single" w:sz="4" w:space="0" w:color="auto"/>
              <w:left w:val="single" w:sz="4" w:space="0" w:color="auto"/>
              <w:bottom w:val="single" w:sz="4" w:space="0" w:color="auto"/>
              <w:right w:val="single" w:sz="4" w:space="0" w:color="auto"/>
            </w:tcBorders>
            <w:vAlign w:val="center"/>
          </w:tcPr>
          <w:p w14:paraId="1BBF9127" w14:textId="44C9E2B6"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1F303A25" w14:textId="1E4308F1"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720,00</w:t>
            </w:r>
          </w:p>
        </w:tc>
      </w:tr>
      <w:tr w:rsidR="00440054" w:rsidRPr="0001526F" w14:paraId="238A9514"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C78FB30" w14:textId="44CCCA73"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w:t>
            </w:r>
          </w:p>
        </w:tc>
        <w:tc>
          <w:tcPr>
            <w:tcW w:w="992" w:type="dxa"/>
            <w:tcBorders>
              <w:top w:val="single" w:sz="4" w:space="0" w:color="auto"/>
              <w:left w:val="single" w:sz="4" w:space="0" w:color="auto"/>
              <w:bottom w:val="single" w:sz="4" w:space="0" w:color="auto"/>
              <w:right w:val="single" w:sz="4" w:space="0" w:color="auto"/>
            </w:tcBorders>
            <w:vAlign w:val="center"/>
          </w:tcPr>
          <w:p w14:paraId="28493B41" w14:textId="57DB6D8A"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C72E5C9" w14:textId="18061FDA" w:rsidR="00440054" w:rsidRPr="00C962AD" w:rsidRDefault="00440054" w:rsidP="00440054">
            <w:pPr>
              <w:jc w:val="center"/>
              <w:rPr>
                <w:rFonts w:ascii="Times New Roman" w:hAnsi="Times New Roman"/>
                <w:b/>
                <w:sz w:val="24"/>
                <w:szCs w:val="24"/>
              </w:rPr>
            </w:pPr>
            <w:r w:rsidRPr="00C962AD">
              <w:rPr>
                <w:rFonts w:ascii="Times New Roman" w:hAnsi="Times New Roman"/>
                <w:b/>
                <w:sz w:val="24"/>
                <w:szCs w:val="24"/>
              </w:rPr>
              <w:t>Caixa com 50 unidades</w:t>
            </w:r>
          </w:p>
        </w:tc>
        <w:tc>
          <w:tcPr>
            <w:tcW w:w="2977" w:type="dxa"/>
            <w:tcBorders>
              <w:top w:val="single" w:sz="4" w:space="0" w:color="auto"/>
              <w:left w:val="single" w:sz="4" w:space="0" w:color="auto"/>
              <w:bottom w:val="single" w:sz="4" w:space="0" w:color="auto"/>
              <w:right w:val="single" w:sz="4" w:space="0" w:color="auto"/>
            </w:tcBorders>
          </w:tcPr>
          <w:p w14:paraId="7EE61A32" w14:textId="3E00A412"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 xml:space="preserve">Caneta esferográfica 0.7 vermelha, sextavada, escrita fina composta por resinas termoplásticas, tinta à base de corantes orgânicos e solventes, ponta de latão e esfera de tungstênio 0,8mm, tampa transparente e </w:t>
            </w:r>
            <w:r w:rsidRPr="00C962AD">
              <w:rPr>
                <w:rFonts w:ascii="Times New Roman" w:hAnsi="Times New Roman"/>
                <w:sz w:val="24"/>
                <w:szCs w:val="24"/>
              </w:rPr>
              <w:lastRenderedPageBreak/>
              <w:t xml:space="preserve">tampinha na cor da tinta, de alta qualidade. </w:t>
            </w:r>
          </w:p>
        </w:tc>
        <w:tc>
          <w:tcPr>
            <w:tcW w:w="1531" w:type="dxa"/>
            <w:tcBorders>
              <w:top w:val="single" w:sz="4" w:space="0" w:color="auto"/>
              <w:left w:val="single" w:sz="4" w:space="0" w:color="auto"/>
              <w:bottom w:val="single" w:sz="4" w:space="0" w:color="auto"/>
              <w:right w:val="single" w:sz="4" w:space="0" w:color="auto"/>
            </w:tcBorders>
            <w:vAlign w:val="center"/>
          </w:tcPr>
          <w:p w14:paraId="5C87E99F" w14:textId="1F367067"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lastRenderedPageBreak/>
              <w:t>Bic</w:t>
            </w:r>
          </w:p>
        </w:tc>
        <w:tc>
          <w:tcPr>
            <w:tcW w:w="1417" w:type="dxa"/>
            <w:tcBorders>
              <w:top w:val="single" w:sz="4" w:space="0" w:color="auto"/>
              <w:left w:val="single" w:sz="4" w:space="0" w:color="auto"/>
              <w:bottom w:val="single" w:sz="4" w:space="0" w:color="auto"/>
              <w:right w:val="single" w:sz="4" w:space="0" w:color="auto"/>
            </w:tcBorders>
            <w:vAlign w:val="center"/>
          </w:tcPr>
          <w:p w14:paraId="651A6388" w14:textId="749583F6"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40695264" w14:textId="01B33992"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360,00</w:t>
            </w:r>
          </w:p>
        </w:tc>
      </w:tr>
      <w:tr w:rsidR="00440054" w:rsidRPr="0001526F" w14:paraId="5255DA49"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0FBF785" w14:textId="65CF1EE8"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15.</w:t>
            </w:r>
          </w:p>
        </w:tc>
        <w:tc>
          <w:tcPr>
            <w:tcW w:w="992" w:type="dxa"/>
            <w:tcBorders>
              <w:top w:val="single" w:sz="4" w:space="0" w:color="auto"/>
              <w:left w:val="single" w:sz="4" w:space="0" w:color="auto"/>
              <w:bottom w:val="single" w:sz="4" w:space="0" w:color="auto"/>
              <w:right w:val="single" w:sz="4" w:space="0" w:color="auto"/>
            </w:tcBorders>
            <w:vAlign w:val="center"/>
          </w:tcPr>
          <w:p w14:paraId="7D537956" w14:textId="37BB79BD"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662D826" w14:textId="2E3A2313" w:rsidR="00440054" w:rsidRPr="00C962AD" w:rsidRDefault="00440054" w:rsidP="00440054">
            <w:pPr>
              <w:jc w:val="center"/>
              <w:rPr>
                <w:rFonts w:ascii="Times New Roman" w:hAnsi="Times New Roman"/>
                <w:b/>
                <w:sz w:val="24"/>
                <w:szCs w:val="24"/>
              </w:rPr>
            </w:pPr>
            <w:r w:rsidRPr="00C962AD">
              <w:rPr>
                <w:rFonts w:ascii="Times New Roman" w:hAnsi="Times New Roman"/>
                <w:b/>
                <w:sz w:val="24"/>
                <w:szCs w:val="24"/>
              </w:rPr>
              <w:t>Caixa com 50 unidades</w:t>
            </w:r>
          </w:p>
        </w:tc>
        <w:tc>
          <w:tcPr>
            <w:tcW w:w="2977" w:type="dxa"/>
            <w:tcBorders>
              <w:top w:val="single" w:sz="4" w:space="0" w:color="auto"/>
              <w:left w:val="single" w:sz="4" w:space="0" w:color="auto"/>
              <w:bottom w:val="single" w:sz="4" w:space="0" w:color="auto"/>
              <w:right w:val="single" w:sz="4" w:space="0" w:color="auto"/>
            </w:tcBorders>
          </w:tcPr>
          <w:p w14:paraId="190ADFAE" w14:textId="07605A76"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 xml:space="preserve">Caneta esferográfica com carga removível escrita </w:t>
            </w:r>
            <w:r w:rsidRPr="00C962AD">
              <w:rPr>
                <w:rFonts w:ascii="Times New Roman" w:hAnsi="Times New Roman"/>
                <w:b/>
                <w:bCs/>
                <w:sz w:val="24"/>
                <w:szCs w:val="24"/>
              </w:rPr>
              <w:t>média</w:t>
            </w:r>
            <w:r w:rsidRPr="00C962AD">
              <w:rPr>
                <w:rFonts w:ascii="Times New Roman" w:hAnsi="Times New Roman"/>
                <w:sz w:val="24"/>
                <w:szCs w:val="24"/>
              </w:rPr>
              <w:t xml:space="preserve"> na cor azul, corpo transparente cristal sextavado acondicionada em caixa de papelão.</w:t>
            </w:r>
          </w:p>
        </w:tc>
        <w:tc>
          <w:tcPr>
            <w:tcW w:w="1531" w:type="dxa"/>
            <w:tcBorders>
              <w:top w:val="single" w:sz="4" w:space="0" w:color="auto"/>
              <w:left w:val="single" w:sz="4" w:space="0" w:color="auto"/>
              <w:bottom w:val="single" w:sz="4" w:space="0" w:color="auto"/>
              <w:right w:val="single" w:sz="4" w:space="0" w:color="auto"/>
            </w:tcBorders>
            <w:vAlign w:val="center"/>
          </w:tcPr>
          <w:p w14:paraId="5133E0B0" w14:textId="2562B127"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Bic</w:t>
            </w:r>
          </w:p>
        </w:tc>
        <w:tc>
          <w:tcPr>
            <w:tcW w:w="1417" w:type="dxa"/>
            <w:tcBorders>
              <w:top w:val="single" w:sz="4" w:space="0" w:color="auto"/>
              <w:left w:val="single" w:sz="4" w:space="0" w:color="auto"/>
              <w:bottom w:val="single" w:sz="4" w:space="0" w:color="auto"/>
              <w:right w:val="single" w:sz="4" w:space="0" w:color="auto"/>
            </w:tcBorders>
            <w:vAlign w:val="center"/>
          </w:tcPr>
          <w:p w14:paraId="4E3FAEE8" w14:textId="2921FC04"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7C25D47E" w14:textId="2BFA5422"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600,00</w:t>
            </w:r>
          </w:p>
        </w:tc>
      </w:tr>
      <w:tr w:rsidR="00440054" w:rsidRPr="0001526F" w14:paraId="6DE60B8F"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070284C" w14:textId="158DE52E"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16.</w:t>
            </w:r>
          </w:p>
        </w:tc>
        <w:tc>
          <w:tcPr>
            <w:tcW w:w="992" w:type="dxa"/>
            <w:tcBorders>
              <w:top w:val="single" w:sz="4" w:space="0" w:color="auto"/>
              <w:left w:val="single" w:sz="4" w:space="0" w:color="auto"/>
              <w:bottom w:val="single" w:sz="4" w:space="0" w:color="auto"/>
              <w:right w:val="single" w:sz="4" w:space="0" w:color="auto"/>
            </w:tcBorders>
            <w:vAlign w:val="center"/>
          </w:tcPr>
          <w:p w14:paraId="49C6CDB1" w14:textId="167B0A15"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6ACDD039" w14:textId="093E775D" w:rsidR="00440054" w:rsidRPr="00C962AD" w:rsidRDefault="00440054" w:rsidP="00440054">
            <w:pPr>
              <w:jc w:val="center"/>
              <w:rPr>
                <w:rFonts w:ascii="Times New Roman" w:hAnsi="Times New Roman"/>
                <w:b/>
                <w:sz w:val="24"/>
                <w:szCs w:val="24"/>
              </w:rPr>
            </w:pPr>
            <w:r w:rsidRPr="00C962AD">
              <w:rPr>
                <w:rFonts w:ascii="Times New Roman" w:hAnsi="Times New Roman"/>
                <w:b/>
                <w:sz w:val="24"/>
                <w:szCs w:val="24"/>
              </w:rPr>
              <w:t>Caixa com 50 unidades</w:t>
            </w:r>
          </w:p>
        </w:tc>
        <w:tc>
          <w:tcPr>
            <w:tcW w:w="2977" w:type="dxa"/>
            <w:tcBorders>
              <w:top w:val="single" w:sz="4" w:space="0" w:color="auto"/>
              <w:left w:val="single" w:sz="4" w:space="0" w:color="auto"/>
              <w:bottom w:val="single" w:sz="4" w:space="0" w:color="auto"/>
              <w:right w:val="single" w:sz="4" w:space="0" w:color="auto"/>
            </w:tcBorders>
          </w:tcPr>
          <w:p w14:paraId="74B9FB23" w14:textId="3C75D2F3"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Caneta esferográfica com carga removível escrita</w:t>
            </w:r>
            <w:r w:rsidRPr="00C962AD">
              <w:rPr>
                <w:rFonts w:ascii="Times New Roman" w:hAnsi="Times New Roman"/>
                <w:b/>
                <w:bCs/>
                <w:sz w:val="24"/>
                <w:szCs w:val="24"/>
              </w:rPr>
              <w:t xml:space="preserve"> média </w:t>
            </w:r>
            <w:r w:rsidRPr="00C962AD">
              <w:rPr>
                <w:rFonts w:ascii="Times New Roman" w:hAnsi="Times New Roman"/>
                <w:sz w:val="24"/>
                <w:szCs w:val="24"/>
              </w:rPr>
              <w:t>na cor preta, corpo transparente cristal sextavado acondicionada em caixa de papelão.</w:t>
            </w:r>
          </w:p>
        </w:tc>
        <w:tc>
          <w:tcPr>
            <w:tcW w:w="1531" w:type="dxa"/>
            <w:tcBorders>
              <w:top w:val="single" w:sz="4" w:space="0" w:color="auto"/>
              <w:left w:val="single" w:sz="4" w:space="0" w:color="auto"/>
              <w:bottom w:val="single" w:sz="4" w:space="0" w:color="auto"/>
              <w:right w:val="single" w:sz="4" w:space="0" w:color="auto"/>
            </w:tcBorders>
            <w:vAlign w:val="center"/>
          </w:tcPr>
          <w:p w14:paraId="1DE4653A" w14:textId="08E1D0E7"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Bic</w:t>
            </w:r>
          </w:p>
        </w:tc>
        <w:tc>
          <w:tcPr>
            <w:tcW w:w="1417" w:type="dxa"/>
            <w:tcBorders>
              <w:top w:val="single" w:sz="4" w:space="0" w:color="auto"/>
              <w:left w:val="single" w:sz="4" w:space="0" w:color="auto"/>
              <w:bottom w:val="single" w:sz="4" w:space="0" w:color="auto"/>
              <w:right w:val="single" w:sz="4" w:space="0" w:color="auto"/>
            </w:tcBorders>
            <w:vAlign w:val="center"/>
          </w:tcPr>
          <w:p w14:paraId="5E0C311E" w14:textId="799B8AB9"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14C53DF1" w14:textId="1010436A"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360,00</w:t>
            </w:r>
          </w:p>
        </w:tc>
      </w:tr>
      <w:tr w:rsidR="00440054" w:rsidRPr="0001526F" w14:paraId="03978288"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DA69A39" w14:textId="6BB5E347" w:rsidR="00440054" w:rsidRDefault="00440054" w:rsidP="00440054">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17.</w:t>
            </w:r>
          </w:p>
        </w:tc>
        <w:tc>
          <w:tcPr>
            <w:tcW w:w="992" w:type="dxa"/>
            <w:tcBorders>
              <w:top w:val="single" w:sz="4" w:space="0" w:color="auto"/>
              <w:left w:val="single" w:sz="4" w:space="0" w:color="auto"/>
              <w:bottom w:val="single" w:sz="4" w:space="0" w:color="auto"/>
              <w:right w:val="single" w:sz="4" w:space="0" w:color="auto"/>
            </w:tcBorders>
            <w:vAlign w:val="center"/>
          </w:tcPr>
          <w:p w14:paraId="0B774A09" w14:textId="0F2A758B" w:rsidR="00440054" w:rsidRPr="00C962AD" w:rsidRDefault="00440054" w:rsidP="00440054">
            <w:pPr>
              <w:jc w:val="center"/>
              <w:rPr>
                <w:rFonts w:ascii="Times New Roman" w:hAnsi="Times New Roman"/>
                <w:color w:val="000000"/>
                <w:sz w:val="24"/>
                <w:szCs w:val="24"/>
              </w:rPr>
            </w:pPr>
            <w:r w:rsidRPr="00C962AD">
              <w:rPr>
                <w:rFonts w:ascii="Times New Roman" w:hAnsi="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vAlign w:val="center"/>
          </w:tcPr>
          <w:p w14:paraId="7A600020" w14:textId="6AEC10FD" w:rsidR="00440054" w:rsidRPr="00C962AD" w:rsidRDefault="00440054" w:rsidP="00440054">
            <w:pPr>
              <w:jc w:val="center"/>
              <w:rPr>
                <w:rFonts w:ascii="Times New Roman" w:hAnsi="Times New Roman"/>
                <w:b/>
                <w:sz w:val="24"/>
                <w:szCs w:val="24"/>
              </w:rPr>
            </w:pPr>
            <w:r w:rsidRPr="00C962AD">
              <w:rPr>
                <w:rFonts w:ascii="Times New Roman" w:hAnsi="Times New Roman"/>
                <w:b/>
                <w:sz w:val="24"/>
                <w:szCs w:val="24"/>
              </w:rPr>
              <w:t>Caixa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4FF1C90E" w14:textId="7D549C4A" w:rsidR="00440054" w:rsidRPr="00C962AD" w:rsidRDefault="00440054" w:rsidP="00440054">
            <w:pPr>
              <w:spacing w:after="120" w:line="360" w:lineRule="auto"/>
              <w:rPr>
                <w:rFonts w:ascii="Times New Roman" w:hAnsi="Times New Roman"/>
                <w:sz w:val="24"/>
                <w:szCs w:val="24"/>
              </w:rPr>
            </w:pPr>
            <w:r w:rsidRPr="00C962AD">
              <w:rPr>
                <w:rFonts w:ascii="Times New Roman" w:hAnsi="Times New Roman"/>
                <w:sz w:val="24"/>
                <w:szCs w:val="24"/>
              </w:rPr>
              <w:t xml:space="preserve">Caneta esferográfica com carga removível escrita </w:t>
            </w:r>
            <w:r w:rsidRPr="00C962AD">
              <w:rPr>
                <w:rFonts w:ascii="Times New Roman" w:hAnsi="Times New Roman"/>
                <w:b/>
                <w:bCs/>
                <w:sz w:val="24"/>
                <w:szCs w:val="24"/>
              </w:rPr>
              <w:t>média</w:t>
            </w:r>
            <w:r w:rsidRPr="00C962AD">
              <w:rPr>
                <w:rFonts w:ascii="Times New Roman" w:hAnsi="Times New Roman"/>
                <w:sz w:val="24"/>
                <w:szCs w:val="24"/>
              </w:rPr>
              <w:t xml:space="preserve"> na cor vermelha, corpo transparente cristal sextavado acondicionada em caixa de papelão</w:t>
            </w:r>
          </w:p>
        </w:tc>
        <w:tc>
          <w:tcPr>
            <w:tcW w:w="1531" w:type="dxa"/>
            <w:tcBorders>
              <w:top w:val="single" w:sz="4" w:space="0" w:color="auto"/>
              <w:left w:val="single" w:sz="4" w:space="0" w:color="auto"/>
              <w:bottom w:val="single" w:sz="4" w:space="0" w:color="auto"/>
              <w:right w:val="single" w:sz="4" w:space="0" w:color="auto"/>
            </w:tcBorders>
            <w:vAlign w:val="center"/>
          </w:tcPr>
          <w:p w14:paraId="09BAFAA0" w14:textId="46FFFFB6"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Bic</w:t>
            </w:r>
          </w:p>
        </w:tc>
        <w:tc>
          <w:tcPr>
            <w:tcW w:w="1417" w:type="dxa"/>
            <w:tcBorders>
              <w:top w:val="single" w:sz="4" w:space="0" w:color="auto"/>
              <w:left w:val="single" w:sz="4" w:space="0" w:color="auto"/>
              <w:bottom w:val="single" w:sz="4" w:space="0" w:color="auto"/>
              <w:right w:val="single" w:sz="4" w:space="0" w:color="auto"/>
            </w:tcBorders>
            <w:vAlign w:val="center"/>
          </w:tcPr>
          <w:p w14:paraId="652D8C1D" w14:textId="31F2B77C"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30,00</w:t>
            </w:r>
          </w:p>
        </w:tc>
        <w:tc>
          <w:tcPr>
            <w:tcW w:w="1418" w:type="dxa"/>
            <w:tcBorders>
              <w:top w:val="single" w:sz="4" w:space="0" w:color="auto"/>
              <w:left w:val="single" w:sz="4" w:space="0" w:color="auto"/>
              <w:bottom w:val="single" w:sz="4" w:space="0" w:color="auto"/>
              <w:right w:val="single" w:sz="4" w:space="0" w:color="auto"/>
            </w:tcBorders>
            <w:vAlign w:val="center"/>
          </w:tcPr>
          <w:p w14:paraId="1F651306" w14:textId="3BDA7661" w:rsidR="00440054"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330,00</w:t>
            </w:r>
          </w:p>
        </w:tc>
      </w:tr>
      <w:tr w:rsidR="004C20A8" w:rsidRPr="0001526F" w14:paraId="504F40F6"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0B8B12A0" w14:textId="333F535E"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14:paraId="71564B14" w14:textId="59DFC8B1" w:rsidR="004C20A8" w:rsidRPr="00C962AD" w:rsidRDefault="004C20A8" w:rsidP="004C20A8">
            <w:pPr>
              <w:jc w:val="center"/>
              <w:rPr>
                <w:rFonts w:ascii="Times New Roman" w:hAnsi="Times New Roman"/>
                <w:color w:val="000000"/>
                <w:sz w:val="24"/>
                <w:szCs w:val="24"/>
              </w:rPr>
            </w:pPr>
            <w:r w:rsidRPr="00C962AD">
              <w:rPr>
                <w:rFonts w:ascii="Times New Roman" w:hAnsi="Times New Roman"/>
                <w:sz w:val="24"/>
                <w:szCs w:val="24"/>
              </w:rPr>
              <w:t>415</w:t>
            </w:r>
          </w:p>
        </w:tc>
        <w:tc>
          <w:tcPr>
            <w:tcW w:w="1134" w:type="dxa"/>
            <w:tcBorders>
              <w:top w:val="single" w:sz="4" w:space="0" w:color="auto"/>
              <w:left w:val="single" w:sz="4" w:space="0" w:color="auto"/>
              <w:bottom w:val="single" w:sz="4" w:space="0" w:color="auto"/>
              <w:right w:val="single" w:sz="4" w:space="0" w:color="auto"/>
            </w:tcBorders>
            <w:vAlign w:val="center"/>
          </w:tcPr>
          <w:p w14:paraId="168B3EFF" w14:textId="792317B9"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Peça</w:t>
            </w:r>
          </w:p>
        </w:tc>
        <w:tc>
          <w:tcPr>
            <w:tcW w:w="2977" w:type="dxa"/>
            <w:tcBorders>
              <w:top w:val="single" w:sz="4" w:space="0" w:color="auto"/>
              <w:left w:val="single" w:sz="4" w:space="0" w:color="auto"/>
              <w:bottom w:val="single" w:sz="4" w:space="0" w:color="auto"/>
              <w:right w:val="single" w:sz="4" w:space="0" w:color="auto"/>
            </w:tcBorders>
          </w:tcPr>
          <w:p w14:paraId="76FC7282" w14:textId="525203D9"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Chaveiros plásticos para identificação de chaves.</w:t>
            </w:r>
          </w:p>
        </w:tc>
        <w:tc>
          <w:tcPr>
            <w:tcW w:w="1531" w:type="dxa"/>
            <w:tcBorders>
              <w:top w:val="single" w:sz="4" w:space="0" w:color="auto"/>
              <w:left w:val="single" w:sz="4" w:space="0" w:color="auto"/>
              <w:bottom w:val="single" w:sz="4" w:space="0" w:color="auto"/>
              <w:right w:val="single" w:sz="4" w:space="0" w:color="auto"/>
            </w:tcBorders>
            <w:vAlign w:val="center"/>
          </w:tcPr>
          <w:p w14:paraId="4DC1D611" w14:textId="1CFF90AB" w:rsidR="004C20A8"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Maxcril</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203E394C" w14:textId="7BAE3F4D"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0,78</w:t>
            </w:r>
          </w:p>
        </w:tc>
        <w:tc>
          <w:tcPr>
            <w:tcW w:w="1418" w:type="dxa"/>
            <w:tcBorders>
              <w:top w:val="single" w:sz="4" w:space="0" w:color="auto"/>
              <w:left w:val="single" w:sz="4" w:space="0" w:color="auto"/>
              <w:bottom w:val="single" w:sz="4" w:space="0" w:color="auto"/>
              <w:right w:val="single" w:sz="4" w:space="0" w:color="auto"/>
            </w:tcBorders>
            <w:vAlign w:val="center"/>
          </w:tcPr>
          <w:p w14:paraId="0E28DA66" w14:textId="2FAF4BA5"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323,70</w:t>
            </w:r>
          </w:p>
        </w:tc>
      </w:tr>
      <w:tr w:rsidR="004C20A8" w:rsidRPr="0001526F" w14:paraId="23663B53"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486008C" w14:textId="6C2CADBE"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19.</w:t>
            </w:r>
          </w:p>
        </w:tc>
        <w:tc>
          <w:tcPr>
            <w:tcW w:w="992" w:type="dxa"/>
            <w:tcBorders>
              <w:top w:val="single" w:sz="4" w:space="0" w:color="auto"/>
              <w:left w:val="single" w:sz="4" w:space="0" w:color="auto"/>
              <w:bottom w:val="single" w:sz="4" w:space="0" w:color="auto"/>
              <w:right w:val="single" w:sz="4" w:space="0" w:color="auto"/>
            </w:tcBorders>
            <w:vAlign w:val="center"/>
          </w:tcPr>
          <w:p w14:paraId="13CFC408" w14:textId="289AC553"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28</w:t>
            </w:r>
          </w:p>
        </w:tc>
        <w:tc>
          <w:tcPr>
            <w:tcW w:w="1134" w:type="dxa"/>
            <w:tcBorders>
              <w:top w:val="single" w:sz="4" w:space="0" w:color="auto"/>
              <w:left w:val="single" w:sz="4" w:space="0" w:color="auto"/>
              <w:bottom w:val="single" w:sz="4" w:space="0" w:color="auto"/>
              <w:right w:val="single" w:sz="4" w:space="0" w:color="auto"/>
            </w:tcBorders>
            <w:vAlign w:val="center"/>
          </w:tcPr>
          <w:p w14:paraId="24A0157A" w14:textId="5490D11A"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Caixa com 500 gramas</w:t>
            </w:r>
          </w:p>
        </w:tc>
        <w:tc>
          <w:tcPr>
            <w:tcW w:w="2977" w:type="dxa"/>
            <w:tcBorders>
              <w:top w:val="single" w:sz="4" w:space="0" w:color="auto"/>
              <w:left w:val="single" w:sz="4" w:space="0" w:color="auto"/>
              <w:bottom w:val="single" w:sz="4" w:space="0" w:color="auto"/>
              <w:right w:val="single" w:sz="4" w:space="0" w:color="auto"/>
            </w:tcBorders>
          </w:tcPr>
          <w:p w14:paraId="2C64ABBF" w14:textId="52B2B367"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Clips galvanizado 0/0</w:t>
            </w:r>
          </w:p>
        </w:tc>
        <w:tc>
          <w:tcPr>
            <w:tcW w:w="1531" w:type="dxa"/>
            <w:tcBorders>
              <w:top w:val="single" w:sz="4" w:space="0" w:color="auto"/>
              <w:left w:val="single" w:sz="4" w:space="0" w:color="auto"/>
              <w:bottom w:val="single" w:sz="4" w:space="0" w:color="auto"/>
              <w:right w:val="single" w:sz="4" w:space="0" w:color="auto"/>
            </w:tcBorders>
            <w:vAlign w:val="center"/>
          </w:tcPr>
          <w:p w14:paraId="2D1D85FB" w14:textId="42512733"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Top</w:t>
            </w:r>
          </w:p>
        </w:tc>
        <w:tc>
          <w:tcPr>
            <w:tcW w:w="1417" w:type="dxa"/>
            <w:tcBorders>
              <w:top w:val="single" w:sz="4" w:space="0" w:color="auto"/>
              <w:left w:val="single" w:sz="4" w:space="0" w:color="auto"/>
              <w:bottom w:val="single" w:sz="4" w:space="0" w:color="auto"/>
              <w:right w:val="single" w:sz="4" w:space="0" w:color="auto"/>
            </w:tcBorders>
            <w:vAlign w:val="center"/>
          </w:tcPr>
          <w:p w14:paraId="60A9CA3B" w14:textId="33E6BAB5"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12,83</w:t>
            </w:r>
          </w:p>
        </w:tc>
        <w:tc>
          <w:tcPr>
            <w:tcW w:w="1418" w:type="dxa"/>
            <w:tcBorders>
              <w:top w:val="single" w:sz="4" w:space="0" w:color="auto"/>
              <w:left w:val="single" w:sz="4" w:space="0" w:color="auto"/>
              <w:bottom w:val="single" w:sz="4" w:space="0" w:color="auto"/>
              <w:right w:val="single" w:sz="4" w:space="0" w:color="auto"/>
            </w:tcBorders>
            <w:vAlign w:val="center"/>
          </w:tcPr>
          <w:p w14:paraId="6CC02C09" w14:textId="7F3C11B6"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359,24</w:t>
            </w:r>
          </w:p>
        </w:tc>
      </w:tr>
      <w:tr w:rsidR="004C20A8" w:rsidRPr="0001526F" w14:paraId="7C552944"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B0B054B" w14:textId="50704E5D"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14:paraId="00D6FB6C" w14:textId="5C62558E"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278044C" w14:textId="43791216"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6149BBF0" w14:textId="16B7A63E"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Diário de classe bimestral.</w:t>
            </w:r>
          </w:p>
        </w:tc>
        <w:tc>
          <w:tcPr>
            <w:tcW w:w="1531" w:type="dxa"/>
            <w:tcBorders>
              <w:top w:val="single" w:sz="4" w:space="0" w:color="auto"/>
              <w:left w:val="single" w:sz="4" w:space="0" w:color="auto"/>
              <w:bottom w:val="single" w:sz="4" w:space="0" w:color="auto"/>
              <w:right w:val="single" w:sz="4" w:space="0" w:color="auto"/>
            </w:tcBorders>
            <w:vAlign w:val="center"/>
          </w:tcPr>
          <w:p w14:paraId="64BBD3CE" w14:textId="05E9FA27" w:rsidR="004C20A8"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Dimesc</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4B97C13" w14:textId="1EAE135D"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9,32</w:t>
            </w:r>
          </w:p>
        </w:tc>
        <w:tc>
          <w:tcPr>
            <w:tcW w:w="1418" w:type="dxa"/>
            <w:tcBorders>
              <w:top w:val="single" w:sz="4" w:space="0" w:color="auto"/>
              <w:left w:val="single" w:sz="4" w:space="0" w:color="auto"/>
              <w:bottom w:val="single" w:sz="4" w:space="0" w:color="auto"/>
              <w:right w:val="single" w:sz="4" w:space="0" w:color="auto"/>
            </w:tcBorders>
            <w:vAlign w:val="center"/>
          </w:tcPr>
          <w:p w14:paraId="2AD9B082" w14:textId="424F73C9"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139,80</w:t>
            </w:r>
          </w:p>
        </w:tc>
      </w:tr>
      <w:tr w:rsidR="004C20A8" w:rsidRPr="0001526F" w14:paraId="7B178D1C"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E181EA5" w14:textId="3C3D7D7A"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21.</w:t>
            </w:r>
          </w:p>
        </w:tc>
        <w:tc>
          <w:tcPr>
            <w:tcW w:w="992" w:type="dxa"/>
            <w:tcBorders>
              <w:top w:val="single" w:sz="4" w:space="0" w:color="auto"/>
              <w:left w:val="single" w:sz="4" w:space="0" w:color="auto"/>
              <w:bottom w:val="single" w:sz="4" w:space="0" w:color="auto"/>
              <w:right w:val="single" w:sz="4" w:space="0" w:color="auto"/>
            </w:tcBorders>
            <w:vAlign w:val="center"/>
          </w:tcPr>
          <w:p w14:paraId="3E5C6A6C" w14:textId="50271A7B"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06</w:t>
            </w:r>
          </w:p>
        </w:tc>
        <w:tc>
          <w:tcPr>
            <w:tcW w:w="1134" w:type="dxa"/>
            <w:tcBorders>
              <w:top w:val="single" w:sz="4" w:space="0" w:color="auto"/>
              <w:left w:val="single" w:sz="4" w:space="0" w:color="auto"/>
              <w:bottom w:val="single" w:sz="4" w:space="0" w:color="auto"/>
              <w:right w:val="single" w:sz="4" w:space="0" w:color="auto"/>
            </w:tcBorders>
            <w:vAlign w:val="center"/>
          </w:tcPr>
          <w:p w14:paraId="7A6B79D6" w14:textId="072FB1E9"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Caixa com 2.000 jogos</w:t>
            </w:r>
          </w:p>
        </w:tc>
        <w:tc>
          <w:tcPr>
            <w:tcW w:w="2977" w:type="dxa"/>
            <w:tcBorders>
              <w:top w:val="single" w:sz="4" w:space="0" w:color="auto"/>
              <w:left w:val="single" w:sz="4" w:space="0" w:color="auto"/>
              <w:bottom w:val="single" w:sz="4" w:space="0" w:color="auto"/>
              <w:right w:val="single" w:sz="4" w:space="0" w:color="auto"/>
            </w:tcBorders>
          </w:tcPr>
          <w:p w14:paraId="082E0753" w14:textId="4BC8E739"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 xml:space="preserve">Formulário contínuo lab2 recibo de pagamento (02) vias carbonadas sem </w:t>
            </w:r>
            <w:r w:rsidRPr="00C962AD">
              <w:rPr>
                <w:rFonts w:ascii="Times New Roman" w:hAnsi="Times New Roman"/>
                <w:sz w:val="24"/>
                <w:szCs w:val="24"/>
              </w:rPr>
              <w:lastRenderedPageBreak/>
              <w:t>bloqueio formato: 240 mm x 140mm</w:t>
            </w:r>
          </w:p>
        </w:tc>
        <w:tc>
          <w:tcPr>
            <w:tcW w:w="1531" w:type="dxa"/>
            <w:tcBorders>
              <w:top w:val="single" w:sz="4" w:space="0" w:color="auto"/>
              <w:left w:val="single" w:sz="4" w:space="0" w:color="auto"/>
              <w:bottom w:val="single" w:sz="4" w:space="0" w:color="auto"/>
              <w:right w:val="single" w:sz="4" w:space="0" w:color="auto"/>
            </w:tcBorders>
            <w:vAlign w:val="center"/>
          </w:tcPr>
          <w:p w14:paraId="68DBA2F0" w14:textId="595CE769" w:rsidR="004C20A8"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lastRenderedPageBreak/>
              <w:t>Alform</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D06BC56" w14:textId="00FD9408"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429,90</w:t>
            </w:r>
          </w:p>
        </w:tc>
        <w:tc>
          <w:tcPr>
            <w:tcW w:w="1418" w:type="dxa"/>
            <w:tcBorders>
              <w:top w:val="single" w:sz="4" w:space="0" w:color="auto"/>
              <w:left w:val="single" w:sz="4" w:space="0" w:color="auto"/>
              <w:bottom w:val="single" w:sz="4" w:space="0" w:color="auto"/>
              <w:right w:val="single" w:sz="4" w:space="0" w:color="auto"/>
            </w:tcBorders>
            <w:vAlign w:val="center"/>
          </w:tcPr>
          <w:p w14:paraId="1673FF58" w14:textId="6577D591"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2.579,40</w:t>
            </w:r>
          </w:p>
        </w:tc>
      </w:tr>
      <w:tr w:rsidR="004C20A8" w:rsidRPr="0001526F" w14:paraId="75BD3D49"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5D92D3E2" w14:textId="6FD37519"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22.</w:t>
            </w:r>
          </w:p>
        </w:tc>
        <w:tc>
          <w:tcPr>
            <w:tcW w:w="992" w:type="dxa"/>
            <w:tcBorders>
              <w:top w:val="single" w:sz="4" w:space="0" w:color="auto"/>
              <w:left w:val="single" w:sz="4" w:space="0" w:color="auto"/>
              <w:bottom w:val="single" w:sz="4" w:space="0" w:color="auto"/>
              <w:right w:val="single" w:sz="4" w:space="0" w:color="auto"/>
            </w:tcBorders>
            <w:vAlign w:val="center"/>
          </w:tcPr>
          <w:p w14:paraId="64D76E39" w14:textId="755B5CA8"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vAlign w:val="center"/>
          </w:tcPr>
          <w:p w14:paraId="37AC7AD7" w14:textId="4CFE88E6"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tcPr>
          <w:p w14:paraId="5BD6C0BC" w14:textId="77777777" w:rsidR="004C20A8" w:rsidRPr="00C962AD" w:rsidRDefault="004C20A8" w:rsidP="004C20A8">
            <w:pPr>
              <w:spacing w:line="360" w:lineRule="auto"/>
              <w:jc w:val="both"/>
              <w:rPr>
                <w:rFonts w:ascii="Times New Roman" w:hAnsi="Times New Roman"/>
                <w:sz w:val="24"/>
                <w:szCs w:val="24"/>
              </w:rPr>
            </w:pPr>
            <w:r w:rsidRPr="00C962AD">
              <w:rPr>
                <w:rFonts w:ascii="Times New Roman" w:hAnsi="Times New Roman"/>
                <w:sz w:val="24"/>
                <w:szCs w:val="24"/>
              </w:rPr>
              <w:t xml:space="preserve">Fragmentadora de Papel </w:t>
            </w:r>
          </w:p>
          <w:p w14:paraId="6EF166CA" w14:textId="58ACDCB0"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b/>
                <w:sz w:val="24"/>
                <w:szCs w:val="24"/>
              </w:rPr>
              <w:t>Descrição</w:t>
            </w:r>
            <w:r w:rsidRPr="00C962AD">
              <w:rPr>
                <w:rFonts w:ascii="Times New Roman" w:hAnsi="Times New Roman"/>
                <w:sz w:val="24"/>
                <w:szCs w:val="24"/>
              </w:rPr>
              <w:t>:</w:t>
            </w:r>
            <w:r w:rsidRPr="00C962AD">
              <w:rPr>
                <w:rFonts w:ascii="Times New Roman" w:eastAsia="Times New Roman" w:hAnsi="Times New Roman"/>
                <w:sz w:val="24"/>
                <w:szCs w:val="24"/>
                <w:lang w:eastAsia="pt-BR"/>
              </w:rPr>
              <w:t xml:space="preserve"> Máquina silenciosa, com tecnologia </w:t>
            </w:r>
            <w:proofErr w:type="spellStart"/>
            <w:r w:rsidRPr="00C962AD">
              <w:rPr>
                <w:rFonts w:ascii="Times New Roman" w:eastAsia="Times New Roman" w:hAnsi="Times New Roman"/>
                <w:sz w:val="24"/>
                <w:szCs w:val="24"/>
                <w:lang w:eastAsia="pt-BR"/>
              </w:rPr>
              <w:t>antiatolamento</w:t>
            </w:r>
            <w:proofErr w:type="spellEnd"/>
            <w:r w:rsidRPr="00C962AD">
              <w:rPr>
                <w:rFonts w:ascii="Times New Roman" w:eastAsia="Times New Roman" w:hAnsi="Times New Roman"/>
                <w:sz w:val="24"/>
                <w:szCs w:val="24"/>
                <w:lang w:eastAsia="pt-BR"/>
              </w:rPr>
              <w:t xml:space="preserve">, sistema de economia de energia e botão de função automática. Que fragmente de 12 a 16 folhas manualmente, destrua grampos e clips pequenos, triture cartão magnético, CDs, DVDs, possua cesto com capacidade de no mínimo 30 litros. </w:t>
            </w:r>
            <w:r w:rsidRPr="00C962AD">
              <w:rPr>
                <w:rFonts w:ascii="Times New Roman" w:eastAsia="Times New Roman" w:hAnsi="Times New Roman"/>
                <w:b/>
                <w:sz w:val="24"/>
                <w:szCs w:val="24"/>
                <w:lang w:eastAsia="pt-BR"/>
              </w:rPr>
              <w:t>Características técnicas:</w:t>
            </w:r>
            <w:r w:rsidRPr="00C962AD">
              <w:rPr>
                <w:rFonts w:ascii="Times New Roman" w:eastAsia="Times New Roman" w:hAnsi="Times New Roman"/>
                <w:sz w:val="24"/>
                <w:szCs w:val="24"/>
                <w:lang w:eastAsia="pt-BR"/>
              </w:rPr>
              <w:t xml:space="preserve"> Autolimpeza dos cortadores, corte em partículas, tempo de funcionamento contínuo e ofereça nível de segurança ao usuário. Voltagem 127V ou bivolt.</w:t>
            </w:r>
          </w:p>
        </w:tc>
        <w:tc>
          <w:tcPr>
            <w:tcW w:w="1531" w:type="dxa"/>
            <w:tcBorders>
              <w:top w:val="single" w:sz="4" w:space="0" w:color="auto"/>
              <w:left w:val="single" w:sz="4" w:space="0" w:color="auto"/>
              <w:bottom w:val="single" w:sz="4" w:space="0" w:color="auto"/>
              <w:right w:val="single" w:sz="4" w:space="0" w:color="auto"/>
            </w:tcBorders>
            <w:vAlign w:val="center"/>
          </w:tcPr>
          <w:p w14:paraId="3E0147AC" w14:textId="7F3E0FC5" w:rsidR="004C20A8"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Menno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22767BA" w14:textId="59398DCA"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3.052,50</w:t>
            </w:r>
          </w:p>
        </w:tc>
        <w:tc>
          <w:tcPr>
            <w:tcW w:w="1418" w:type="dxa"/>
            <w:tcBorders>
              <w:top w:val="single" w:sz="4" w:space="0" w:color="auto"/>
              <w:left w:val="single" w:sz="4" w:space="0" w:color="auto"/>
              <w:bottom w:val="single" w:sz="4" w:space="0" w:color="auto"/>
              <w:right w:val="single" w:sz="4" w:space="0" w:color="auto"/>
            </w:tcBorders>
            <w:vAlign w:val="center"/>
          </w:tcPr>
          <w:p w14:paraId="4CC32708" w14:textId="404E2FDB"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3.052,50</w:t>
            </w:r>
          </w:p>
        </w:tc>
      </w:tr>
      <w:tr w:rsidR="004C20A8" w:rsidRPr="0001526F" w14:paraId="0C472C57"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22FB2331" w14:textId="1CBDC369"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23.</w:t>
            </w:r>
          </w:p>
        </w:tc>
        <w:tc>
          <w:tcPr>
            <w:tcW w:w="992" w:type="dxa"/>
            <w:tcBorders>
              <w:top w:val="single" w:sz="4" w:space="0" w:color="auto"/>
              <w:left w:val="single" w:sz="4" w:space="0" w:color="auto"/>
              <w:bottom w:val="single" w:sz="4" w:space="0" w:color="auto"/>
              <w:right w:val="single" w:sz="4" w:space="0" w:color="auto"/>
            </w:tcBorders>
            <w:vAlign w:val="center"/>
          </w:tcPr>
          <w:p w14:paraId="1781DEFA" w14:textId="197E8021"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06</w:t>
            </w:r>
          </w:p>
        </w:tc>
        <w:tc>
          <w:tcPr>
            <w:tcW w:w="1134" w:type="dxa"/>
            <w:tcBorders>
              <w:top w:val="single" w:sz="4" w:space="0" w:color="auto"/>
              <w:left w:val="single" w:sz="4" w:space="0" w:color="auto"/>
              <w:bottom w:val="single" w:sz="4" w:space="0" w:color="auto"/>
              <w:right w:val="single" w:sz="4" w:space="0" w:color="auto"/>
            </w:tcBorders>
            <w:vAlign w:val="center"/>
          </w:tcPr>
          <w:p w14:paraId="6C53DDEE" w14:textId="2506344D"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Caixa com 50 unidades</w:t>
            </w:r>
          </w:p>
        </w:tc>
        <w:tc>
          <w:tcPr>
            <w:tcW w:w="2977" w:type="dxa"/>
            <w:tcBorders>
              <w:top w:val="single" w:sz="4" w:space="0" w:color="auto"/>
              <w:left w:val="single" w:sz="4" w:space="0" w:color="auto"/>
              <w:bottom w:val="single" w:sz="4" w:space="0" w:color="auto"/>
              <w:right w:val="single" w:sz="4" w:space="0" w:color="auto"/>
            </w:tcBorders>
            <w:vAlign w:val="center"/>
          </w:tcPr>
          <w:p w14:paraId="6875EDBE" w14:textId="7A113E4B"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Giz escolar, plastificado, na cor colorido. O produto deverá ser atóxico, antialérgico.</w:t>
            </w:r>
          </w:p>
        </w:tc>
        <w:tc>
          <w:tcPr>
            <w:tcW w:w="1531" w:type="dxa"/>
            <w:tcBorders>
              <w:top w:val="single" w:sz="4" w:space="0" w:color="auto"/>
              <w:left w:val="single" w:sz="4" w:space="0" w:color="auto"/>
              <w:bottom w:val="single" w:sz="4" w:space="0" w:color="auto"/>
              <w:right w:val="single" w:sz="4" w:space="0" w:color="auto"/>
            </w:tcBorders>
            <w:vAlign w:val="center"/>
          </w:tcPr>
          <w:p w14:paraId="0F2E7CA6" w14:textId="647B7E80"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Delta</w:t>
            </w:r>
          </w:p>
        </w:tc>
        <w:tc>
          <w:tcPr>
            <w:tcW w:w="1417" w:type="dxa"/>
            <w:tcBorders>
              <w:top w:val="single" w:sz="4" w:space="0" w:color="auto"/>
              <w:left w:val="single" w:sz="4" w:space="0" w:color="auto"/>
              <w:bottom w:val="single" w:sz="4" w:space="0" w:color="auto"/>
              <w:right w:val="single" w:sz="4" w:space="0" w:color="auto"/>
            </w:tcBorders>
            <w:vAlign w:val="center"/>
          </w:tcPr>
          <w:p w14:paraId="0570B1FE" w14:textId="25569736"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4,68</w:t>
            </w:r>
          </w:p>
        </w:tc>
        <w:tc>
          <w:tcPr>
            <w:tcW w:w="1418" w:type="dxa"/>
            <w:tcBorders>
              <w:top w:val="single" w:sz="4" w:space="0" w:color="auto"/>
              <w:left w:val="single" w:sz="4" w:space="0" w:color="auto"/>
              <w:bottom w:val="single" w:sz="4" w:space="0" w:color="auto"/>
              <w:right w:val="single" w:sz="4" w:space="0" w:color="auto"/>
            </w:tcBorders>
            <w:vAlign w:val="center"/>
          </w:tcPr>
          <w:p w14:paraId="4F690DE7" w14:textId="6BC12F59"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28,08</w:t>
            </w:r>
          </w:p>
        </w:tc>
      </w:tr>
      <w:tr w:rsidR="004C20A8" w:rsidRPr="0001526F" w14:paraId="1B169202"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A43923F" w14:textId="0A6A9824"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24.</w:t>
            </w:r>
          </w:p>
        </w:tc>
        <w:tc>
          <w:tcPr>
            <w:tcW w:w="992" w:type="dxa"/>
            <w:tcBorders>
              <w:top w:val="single" w:sz="4" w:space="0" w:color="auto"/>
              <w:left w:val="single" w:sz="4" w:space="0" w:color="auto"/>
              <w:bottom w:val="single" w:sz="4" w:space="0" w:color="auto"/>
              <w:right w:val="single" w:sz="4" w:space="0" w:color="auto"/>
            </w:tcBorders>
            <w:vAlign w:val="center"/>
          </w:tcPr>
          <w:p w14:paraId="0D4E83A2" w14:textId="682A5C95"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81CA45D" w14:textId="3C2EB8FD"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Pacote com 50 unidades</w:t>
            </w:r>
          </w:p>
        </w:tc>
        <w:tc>
          <w:tcPr>
            <w:tcW w:w="2977" w:type="dxa"/>
            <w:tcBorders>
              <w:top w:val="single" w:sz="4" w:space="0" w:color="auto"/>
              <w:left w:val="single" w:sz="4" w:space="0" w:color="auto"/>
              <w:bottom w:val="single" w:sz="4" w:space="0" w:color="auto"/>
              <w:right w:val="single" w:sz="4" w:space="0" w:color="auto"/>
            </w:tcBorders>
          </w:tcPr>
          <w:p w14:paraId="1DDA3457" w14:textId="677B9B39"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Grampo trilho plástico.</w:t>
            </w:r>
          </w:p>
        </w:tc>
        <w:tc>
          <w:tcPr>
            <w:tcW w:w="1531" w:type="dxa"/>
            <w:tcBorders>
              <w:top w:val="single" w:sz="4" w:space="0" w:color="auto"/>
              <w:left w:val="single" w:sz="4" w:space="0" w:color="auto"/>
              <w:bottom w:val="single" w:sz="4" w:space="0" w:color="auto"/>
              <w:right w:val="single" w:sz="4" w:space="0" w:color="auto"/>
            </w:tcBorders>
            <w:vAlign w:val="center"/>
          </w:tcPr>
          <w:p w14:paraId="5716BC0E" w14:textId="0309B15E" w:rsidR="004C20A8"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Dello</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1E3945BF" w14:textId="358ED2BE"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10,33</w:t>
            </w:r>
          </w:p>
        </w:tc>
        <w:tc>
          <w:tcPr>
            <w:tcW w:w="1418" w:type="dxa"/>
            <w:tcBorders>
              <w:top w:val="single" w:sz="4" w:space="0" w:color="auto"/>
              <w:left w:val="single" w:sz="4" w:space="0" w:color="auto"/>
              <w:bottom w:val="single" w:sz="4" w:space="0" w:color="auto"/>
              <w:right w:val="single" w:sz="4" w:space="0" w:color="auto"/>
            </w:tcBorders>
            <w:vAlign w:val="center"/>
          </w:tcPr>
          <w:p w14:paraId="16357001" w14:textId="3C1DD3DE"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51,65</w:t>
            </w:r>
          </w:p>
        </w:tc>
      </w:tr>
      <w:tr w:rsidR="004C20A8" w:rsidRPr="0001526F" w14:paraId="454D9F3E"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6BBAB7D" w14:textId="5BDD7059"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25.</w:t>
            </w:r>
          </w:p>
        </w:tc>
        <w:tc>
          <w:tcPr>
            <w:tcW w:w="992" w:type="dxa"/>
            <w:tcBorders>
              <w:top w:val="single" w:sz="4" w:space="0" w:color="auto"/>
              <w:left w:val="single" w:sz="4" w:space="0" w:color="auto"/>
              <w:bottom w:val="single" w:sz="4" w:space="0" w:color="auto"/>
              <w:right w:val="single" w:sz="4" w:space="0" w:color="auto"/>
            </w:tcBorders>
            <w:vAlign w:val="center"/>
          </w:tcPr>
          <w:p w14:paraId="18AED046" w14:textId="3C2B499D"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vAlign w:val="center"/>
          </w:tcPr>
          <w:p w14:paraId="0578DCA2" w14:textId="63B3E845"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Kit</w:t>
            </w:r>
          </w:p>
        </w:tc>
        <w:tc>
          <w:tcPr>
            <w:tcW w:w="2977" w:type="dxa"/>
            <w:tcBorders>
              <w:top w:val="single" w:sz="4" w:space="0" w:color="auto"/>
              <w:left w:val="single" w:sz="4" w:space="0" w:color="auto"/>
              <w:bottom w:val="single" w:sz="4" w:space="0" w:color="auto"/>
              <w:right w:val="single" w:sz="4" w:space="0" w:color="auto"/>
            </w:tcBorders>
          </w:tcPr>
          <w:p w14:paraId="08B4E61B" w14:textId="07E28FEA"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 xml:space="preserve">Lousa branca escolar, para uso de marcador de quadro branco. </w:t>
            </w:r>
            <w:r w:rsidRPr="00C962AD">
              <w:rPr>
                <w:rFonts w:ascii="Times New Roman" w:hAnsi="Times New Roman"/>
                <w:sz w:val="24"/>
                <w:szCs w:val="24"/>
              </w:rPr>
              <w:br/>
              <w:t xml:space="preserve">Conteúdo da embalagem: </w:t>
            </w:r>
            <w:r w:rsidRPr="00C962AD">
              <w:rPr>
                <w:rFonts w:ascii="Times New Roman" w:hAnsi="Times New Roman"/>
                <w:sz w:val="24"/>
                <w:szCs w:val="24"/>
              </w:rPr>
              <w:br/>
              <w:t>1 kit para instalação</w:t>
            </w:r>
            <w:r w:rsidRPr="00C962AD">
              <w:rPr>
                <w:rFonts w:ascii="Times New Roman" w:hAnsi="Times New Roman"/>
                <w:sz w:val="24"/>
                <w:szCs w:val="24"/>
              </w:rPr>
              <w:br/>
              <w:t>1 porta caneta/apagador</w:t>
            </w:r>
            <w:r w:rsidRPr="00C962AD">
              <w:rPr>
                <w:rFonts w:ascii="Times New Roman" w:hAnsi="Times New Roman"/>
                <w:sz w:val="24"/>
                <w:szCs w:val="24"/>
              </w:rPr>
              <w:br/>
              <w:t>material:</w:t>
            </w:r>
            <w:r w:rsidRPr="00C962AD">
              <w:rPr>
                <w:rFonts w:ascii="Times New Roman" w:hAnsi="Times New Roman"/>
                <w:sz w:val="24"/>
                <w:szCs w:val="24"/>
              </w:rPr>
              <w:br/>
              <w:t>moldura: alumínio</w:t>
            </w:r>
            <w:r w:rsidRPr="00C962AD">
              <w:rPr>
                <w:rFonts w:ascii="Times New Roman" w:hAnsi="Times New Roman"/>
                <w:sz w:val="24"/>
                <w:szCs w:val="24"/>
              </w:rPr>
              <w:br/>
              <w:t>cantoneiras: plásticas</w:t>
            </w:r>
            <w:r w:rsidRPr="00C962AD">
              <w:rPr>
                <w:rFonts w:ascii="Times New Roman" w:hAnsi="Times New Roman"/>
                <w:sz w:val="24"/>
                <w:szCs w:val="24"/>
              </w:rPr>
              <w:br/>
              <w:t>tampo: laminado melamínico</w:t>
            </w:r>
            <w:r w:rsidRPr="00C962AD">
              <w:rPr>
                <w:rFonts w:ascii="Times New Roman" w:hAnsi="Times New Roman"/>
                <w:sz w:val="24"/>
                <w:szCs w:val="24"/>
              </w:rPr>
              <w:br/>
              <w:t xml:space="preserve">chama: fibra de madeira </w:t>
            </w:r>
            <w:proofErr w:type="spellStart"/>
            <w:r w:rsidRPr="00C962AD">
              <w:rPr>
                <w:rFonts w:ascii="Times New Roman" w:hAnsi="Times New Roman"/>
                <w:sz w:val="24"/>
                <w:szCs w:val="24"/>
              </w:rPr>
              <w:t>mdf</w:t>
            </w:r>
            <w:proofErr w:type="spellEnd"/>
            <w:r w:rsidRPr="00C962AD">
              <w:rPr>
                <w:rFonts w:ascii="Times New Roman" w:hAnsi="Times New Roman"/>
                <w:sz w:val="24"/>
                <w:szCs w:val="24"/>
              </w:rPr>
              <w:br/>
              <w:t>espessura da chapa: 6mm</w:t>
            </w:r>
            <w:r w:rsidRPr="00C962AD">
              <w:rPr>
                <w:rFonts w:ascii="Times New Roman" w:hAnsi="Times New Roman"/>
                <w:sz w:val="24"/>
                <w:szCs w:val="24"/>
              </w:rPr>
              <w:br/>
              <w:t>espessura total: 12 mm</w:t>
            </w:r>
            <w:r w:rsidRPr="00C962AD">
              <w:rPr>
                <w:rFonts w:ascii="Times New Roman" w:hAnsi="Times New Roman"/>
                <w:sz w:val="24"/>
                <w:szCs w:val="24"/>
              </w:rPr>
              <w:br/>
              <w:t>cor: branco</w:t>
            </w:r>
            <w:r w:rsidRPr="00C962AD">
              <w:rPr>
                <w:rFonts w:ascii="Times New Roman" w:hAnsi="Times New Roman"/>
                <w:sz w:val="24"/>
                <w:szCs w:val="24"/>
              </w:rPr>
              <w:br/>
              <w:t>acabamento: brilhante</w:t>
            </w:r>
            <w:r w:rsidRPr="00C962AD">
              <w:rPr>
                <w:rFonts w:ascii="Times New Roman" w:hAnsi="Times New Roman"/>
                <w:sz w:val="24"/>
                <w:szCs w:val="24"/>
              </w:rPr>
              <w:br/>
              <w:t>formato cantoneiras: arredondadas</w:t>
            </w:r>
            <w:r w:rsidRPr="00C962AD">
              <w:rPr>
                <w:rFonts w:ascii="Times New Roman" w:hAnsi="Times New Roman"/>
                <w:sz w:val="24"/>
                <w:szCs w:val="24"/>
              </w:rPr>
              <w:br/>
              <w:t>tipo de tampo: fórmica liso</w:t>
            </w:r>
            <w:r w:rsidRPr="00C962AD">
              <w:rPr>
                <w:rFonts w:ascii="Times New Roman" w:hAnsi="Times New Roman"/>
                <w:sz w:val="24"/>
                <w:szCs w:val="24"/>
              </w:rPr>
              <w:br/>
              <w:t xml:space="preserve">certificação: </w:t>
            </w:r>
            <w:proofErr w:type="spellStart"/>
            <w:r w:rsidRPr="00C962AD">
              <w:rPr>
                <w:rFonts w:ascii="Times New Roman" w:hAnsi="Times New Roman"/>
                <w:sz w:val="24"/>
                <w:szCs w:val="24"/>
              </w:rPr>
              <w:t>iso</w:t>
            </w:r>
            <w:proofErr w:type="spellEnd"/>
            <w:r w:rsidRPr="00C962AD">
              <w:rPr>
                <w:rFonts w:ascii="Times New Roman" w:hAnsi="Times New Roman"/>
                <w:sz w:val="24"/>
                <w:szCs w:val="24"/>
              </w:rPr>
              <w:t xml:space="preserve"> 9001 2008</w:t>
            </w:r>
            <w:r w:rsidRPr="00C962AD">
              <w:rPr>
                <w:rFonts w:ascii="Times New Roman" w:hAnsi="Times New Roman"/>
                <w:sz w:val="24"/>
                <w:szCs w:val="24"/>
              </w:rPr>
              <w:br/>
              <w:t>dimensões: 200 x 120 mm</w:t>
            </w:r>
          </w:p>
        </w:tc>
        <w:tc>
          <w:tcPr>
            <w:tcW w:w="1531" w:type="dxa"/>
            <w:tcBorders>
              <w:top w:val="single" w:sz="4" w:space="0" w:color="auto"/>
              <w:left w:val="single" w:sz="4" w:space="0" w:color="auto"/>
              <w:bottom w:val="single" w:sz="4" w:space="0" w:color="auto"/>
              <w:right w:val="single" w:sz="4" w:space="0" w:color="auto"/>
            </w:tcBorders>
            <w:vAlign w:val="center"/>
          </w:tcPr>
          <w:p w14:paraId="1EEC5694" w14:textId="67262083" w:rsidR="004C20A8"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Cortiarte</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BC22B27" w14:textId="541C01BA"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250,00</w:t>
            </w:r>
          </w:p>
        </w:tc>
        <w:tc>
          <w:tcPr>
            <w:tcW w:w="1418" w:type="dxa"/>
            <w:tcBorders>
              <w:top w:val="single" w:sz="4" w:space="0" w:color="auto"/>
              <w:left w:val="single" w:sz="4" w:space="0" w:color="auto"/>
              <w:bottom w:val="single" w:sz="4" w:space="0" w:color="auto"/>
              <w:right w:val="single" w:sz="4" w:space="0" w:color="auto"/>
            </w:tcBorders>
            <w:vAlign w:val="center"/>
          </w:tcPr>
          <w:p w14:paraId="12FE6AA3" w14:textId="28F6DD1F"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2.000,00</w:t>
            </w:r>
          </w:p>
        </w:tc>
      </w:tr>
      <w:tr w:rsidR="004C20A8" w:rsidRPr="0001526F" w14:paraId="2F5E1E65"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3F462142" w14:textId="6868BC4B"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tcPr>
          <w:p w14:paraId="0076C6CF" w14:textId="3C3FC540"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44</w:t>
            </w:r>
          </w:p>
        </w:tc>
        <w:tc>
          <w:tcPr>
            <w:tcW w:w="1134" w:type="dxa"/>
            <w:tcBorders>
              <w:top w:val="single" w:sz="4" w:space="0" w:color="auto"/>
              <w:left w:val="single" w:sz="4" w:space="0" w:color="auto"/>
              <w:bottom w:val="single" w:sz="4" w:space="0" w:color="auto"/>
              <w:right w:val="single" w:sz="4" w:space="0" w:color="auto"/>
            </w:tcBorders>
            <w:vAlign w:val="center"/>
          </w:tcPr>
          <w:p w14:paraId="67B5A0E7" w14:textId="757F047C" w:rsidR="004C20A8" w:rsidRPr="00C962AD" w:rsidRDefault="004C20A8" w:rsidP="004C20A8">
            <w:pPr>
              <w:jc w:val="center"/>
              <w:rPr>
                <w:rFonts w:ascii="Times New Roman" w:hAnsi="Times New Roman"/>
                <w:b/>
                <w:sz w:val="24"/>
                <w:szCs w:val="24"/>
              </w:rPr>
            </w:pPr>
            <w:r w:rsidRPr="00C962AD">
              <w:rPr>
                <w:rFonts w:ascii="Times New Roman" w:hAnsi="Times New Roman"/>
                <w:b/>
                <w:color w:val="000000"/>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3DEAB67B" w14:textId="24DBF9E4"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Organizador de escritório modular para parede com dois compartimentos.</w:t>
            </w:r>
          </w:p>
        </w:tc>
        <w:tc>
          <w:tcPr>
            <w:tcW w:w="1531" w:type="dxa"/>
            <w:tcBorders>
              <w:top w:val="single" w:sz="4" w:space="0" w:color="auto"/>
              <w:left w:val="single" w:sz="4" w:space="0" w:color="auto"/>
              <w:bottom w:val="single" w:sz="4" w:space="0" w:color="auto"/>
              <w:right w:val="single" w:sz="4" w:space="0" w:color="auto"/>
            </w:tcBorders>
            <w:vAlign w:val="center"/>
          </w:tcPr>
          <w:p w14:paraId="70675596" w14:textId="7D8EC1E1" w:rsidR="004C20A8"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Maxcril</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74B5194" w14:textId="5F12B7BB"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81,00</w:t>
            </w:r>
          </w:p>
        </w:tc>
        <w:tc>
          <w:tcPr>
            <w:tcW w:w="1418" w:type="dxa"/>
            <w:tcBorders>
              <w:top w:val="single" w:sz="4" w:space="0" w:color="auto"/>
              <w:left w:val="single" w:sz="4" w:space="0" w:color="auto"/>
              <w:bottom w:val="single" w:sz="4" w:space="0" w:color="auto"/>
              <w:right w:val="single" w:sz="4" w:space="0" w:color="auto"/>
            </w:tcBorders>
            <w:vAlign w:val="center"/>
          </w:tcPr>
          <w:p w14:paraId="2F857ECC" w14:textId="30A2CC29"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3.564,00</w:t>
            </w:r>
          </w:p>
        </w:tc>
      </w:tr>
      <w:tr w:rsidR="004C20A8" w:rsidRPr="0001526F" w14:paraId="1F7DEFB5"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47856E9" w14:textId="6DC32EC8"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27.</w:t>
            </w:r>
          </w:p>
        </w:tc>
        <w:tc>
          <w:tcPr>
            <w:tcW w:w="992" w:type="dxa"/>
            <w:tcBorders>
              <w:top w:val="single" w:sz="4" w:space="0" w:color="auto"/>
              <w:left w:val="single" w:sz="4" w:space="0" w:color="auto"/>
              <w:bottom w:val="single" w:sz="4" w:space="0" w:color="auto"/>
              <w:right w:val="single" w:sz="4" w:space="0" w:color="auto"/>
            </w:tcBorders>
            <w:vAlign w:val="center"/>
          </w:tcPr>
          <w:p w14:paraId="67AAD872" w14:textId="1DDE5B90"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tcPr>
          <w:p w14:paraId="203E8946" w14:textId="766B7355"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Pacote com 50 folhas</w:t>
            </w:r>
          </w:p>
        </w:tc>
        <w:tc>
          <w:tcPr>
            <w:tcW w:w="2977" w:type="dxa"/>
            <w:tcBorders>
              <w:top w:val="single" w:sz="4" w:space="0" w:color="auto"/>
              <w:left w:val="single" w:sz="4" w:space="0" w:color="auto"/>
              <w:bottom w:val="single" w:sz="4" w:space="0" w:color="auto"/>
              <w:right w:val="single" w:sz="4" w:space="0" w:color="auto"/>
            </w:tcBorders>
          </w:tcPr>
          <w:p w14:paraId="1A24FF93" w14:textId="133483C9"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Papel “casca de ovo” tamanho A4, gramatura 180g, cor: branca.</w:t>
            </w:r>
          </w:p>
        </w:tc>
        <w:tc>
          <w:tcPr>
            <w:tcW w:w="1531" w:type="dxa"/>
            <w:tcBorders>
              <w:top w:val="single" w:sz="4" w:space="0" w:color="auto"/>
              <w:left w:val="single" w:sz="4" w:space="0" w:color="auto"/>
              <w:bottom w:val="single" w:sz="4" w:space="0" w:color="auto"/>
              <w:right w:val="single" w:sz="4" w:space="0" w:color="auto"/>
            </w:tcBorders>
            <w:vAlign w:val="center"/>
          </w:tcPr>
          <w:p w14:paraId="186D6646" w14:textId="76F3A3EB" w:rsidR="004C20A8"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Usapel</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7F943ED" w14:textId="7FBA80B3"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16,30</w:t>
            </w:r>
          </w:p>
        </w:tc>
        <w:tc>
          <w:tcPr>
            <w:tcW w:w="1418" w:type="dxa"/>
            <w:tcBorders>
              <w:top w:val="single" w:sz="4" w:space="0" w:color="auto"/>
              <w:left w:val="single" w:sz="4" w:space="0" w:color="auto"/>
              <w:bottom w:val="single" w:sz="4" w:space="0" w:color="auto"/>
              <w:right w:val="single" w:sz="4" w:space="0" w:color="auto"/>
            </w:tcBorders>
            <w:vAlign w:val="center"/>
          </w:tcPr>
          <w:p w14:paraId="70AFB349" w14:textId="46F8BD91"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374,90</w:t>
            </w:r>
          </w:p>
        </w:tc>
      </w:tr>
      <w:tr w:rsidR="004C20A8" w:rsidRPr="0001526F" w14:paraId="4A71C272"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6341A671" w14:textId="77C86116"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28.</w:t>
            </w:r>
          </w:p>
        </w:tc>
        <w:tc>
          <w:tcPr>
            <w:tcW w:w="992" w:type="dxa"/>
            <w:tcBorders>
              <w:top w:val="single" w:sz="4" w:space="0" w:color="auto"/>
              <w:left w:val="single" w:sz="4" w:space="0" w:color="auto"/>
              <w:bottom w:val="single" w:sz="4" w:space="0" w:color="auto"/>
              <w:right w:val="single" w:sz="4" w:space="0" w:color="auto"/>
            </w:tcBorders>
            <w:vAlign w:val="center"/>
          </w:tcPr>
          <w:p w14:paraId="689B34DC" w14:textId="12F4185A"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16</w:t>
            </w:r>
          </w:p>
        </w:tc>
        <w:tc>
          <w:tcPr>
            <w:tcW w:w="1134" w:type="dxa"/>
            <w:tcBorders>
              <w:top w:val="single" w:sz="4" w:space="0" w:color="auto"/>
              <w:left w:val="single" w:sz="4" w:space="0" w:color="auto"/>
              <w:bottom w:val="single" w:sz="4" w:space="0" w:color="auto"/>
              <w:right w:val="single" w:sz="4" w:space="0" w:color="auto"/>
            </w:tcBorders>
            <w:vAlign w:val="center"/>
          </w:tcPr>
          <w:p w14:paraId="2547C6C6" w14:textId="3956E7DF"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Pacote com 500 folhas</w:t>
            </w:r>
          </w:p>
        </w:tc>
        <w:tc>
          <w:tcPr>
            <w:tcW w:w="2977" w:type="dxa"/>
            <w:tcBorders>
              <w:top w:val="single" w:sz="4" w:space="0" w:color="auto"/>
              <w:left w:val="single" w:sz="4" w:space="0" w:color="auto"/>
              <w:bottom w:val="single" w:sz="4" w:space="0" w:color="auto"/>
              <w:right w:val="single" w:sz="4" w:space="0" w:color="auto"/>
            </w:tcBorders>
          </w:tcPr>
          <w:p w14:paraId="4DA14E27" w14:textId="560A322C"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 xml:space="preserve">Papel A4 (210x297mm), eco produzido com fibras </w:t>
            </w:r>
            <w:r w:rsidRPr="00C962AD">
              <w:rPr>
                <w:rFonts w:ascii="Times New Roman" w:hAnsi="Times New Roman"/>
                <w:sz w:val="24"/>
                <w:szCs w:val="24"/>
              </w:rPr>
              <w:lastRenderedPageBreak/>
              <w:t>renováveis e reciclado 75g/m².</w:t>
            </w:r>
          </w:p>
        </w:tc>
        <w:tc>
          <w:tcPr>
            <w:tcW w:w="1531" w:type="dxa"/>
            <w:tcBorders>
              <w:top w:val="single" w:sz="4" w:space="0" w:color="auto"/>
              <w:left w:val="single" w:sz="4" w:space="0" w:color="auto"/>
              <w:bottom w:val="single" w:sz="4" w:space="0" w:color="auto"/>
              <w:right w:val="single" w:sz="4" w:space="0" w:color="auto"/>
            </w:tcBorders>
            <w:vAlign w:val="center"/>
          </w:tcPr>
          <w:p w14:paraId="40401F29" w14:textId="1422D163"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lastRenderedPageBreak/>
              <w:t>Jandaia</w:t>
            </w:r>
          </w:p>
        </w:tc>
        <w:tc>
          <w:tcPr>
            <w:tcW w:w="1417" w:type="dxa"/>
            <w:tcBorders>
              <w:top w:val="single" w:sz="4" w:space="0" w:color="auto"/>
              <w:left w:val="single" w:sz="4" w:space="0" w:color="auto"/>
              <w:bottom w:val="single" w:sz="4" w:space="0" w:color="auto"/>
              <w:right w:val="single" w:sz="4" w:space="0" w:color="auto"/>
            </w:tcBorders>
            <w:vAlign w:val="center"/>
          </w:tcPr>
          <w:p w14:paraId="76F83E6F" w14:textId="0283CDCE"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35,10</w:t>
            </w:r>
          </w:p>
        </w:tc>
        <w:tc>
          <w:tcPr>
            <w:tcW w:w="1418" w:type="dxa"/>
            <w:tcBorders>
              <w:top w:val="single" w:sz="4" w:space="0" w:color="auto"/>
              <w:left w:val="single" w:sz="4" w:space="0" w:color="auto"/>
              <w:bottom w:val="single" w:sz="4" w:space="0" w:color="auto"/>
              <w:right w:val="single" w:sz="4" w:space="0" w:color="auto"/>
            </w:tcBorders>
            <w:vAlign w:val="center"/>
          </w:tcPr>
          <w:p w14:paraId="2C8020A9" w14:textId="51D64D9C"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561,60</w:t>
            </w:r>
          </w:p>
        </w:tc>
      </w:tr>
      <w:tr w:rsidR="004C20A8" w:rsidRPr="0001526F" w14:paraId="4F062A0A"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4F35EAF7" w14:textId="5C8A8A58"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29.</w:t>
            </w:r>
          </w:p>
        </w:tc>
        <w:tc>
          <w:tcPr>
            <w:tcW w:w="992" w:type="dxa"/>
            <w:tcBorders>
              <w:top w:val="single" w:sz="4" w:space="0" w:color="auto"/>
              <w:left w:val="single" w:sz="4" w:space="0" w:color="auto"/>
              <w:bottom w:val="single" w:sz="4" w:space="0" w:color="auto"/>
              <w:right w:val="single" w:sz="4" w:space="0" w:color="auto"/>
            </w:tcBorders>
            <w:vAlign w:val="center"/>
          </w:tcPr>
          <w:p w14:paraId="6283E710" w14:textId="50EA602E"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09</w:t>
            </w:r>
          </w:p>
        </w:tc>
        <w:tc>
          <w:tcPr>
            <w:tcW w:w="1134" w:type="dxa"/>
            <w:tcBorders>
              <w:top w:val="single" w:sz="4" w:space="0" w:color="auto"/>
              <w:left w:val="single" w:sz="4" w:space="0" w:color="auto"/>
              <w:bottom w:val="single" w:sz="4" w:space="0" w:color="auto"/>
              <w:right w:val="single" w:sz="4" w:space="0" w:color="auto"/>
            </w:tcBorders>
            <w:vAlign w:val="center"/>
          </w:tcPr>
          <w:p w14:paraId="7944343D" w14:textId="4A78B87A"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Bobina com 100 metros</w:t>
            </w:r>
          </w:p>
        </w:tc>
        <w:tc>
          <w:tcPr>
            <w:tcW w:w="2977" w:type="dxa"/>
            <w:tcBorders>
              <w:top w:val="single" w:sz="4" w:space="0" w:color="auto"/>
              <w:left w:val="single" w:sz="4" w:space="0" w:color="auto"/>
              <w:bottom w:val="single" w:sz="4" w:space="0" w:color="auto"/>
              <w:right w:val="single" w:sz="4" w:space="0" w:color="auto"/>
            </w:tcBorders>
          </w:tcPr>
          <w:p w14:paraId="489509C9" w14:textId="1449EC27"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 xml:space="preserve">Papel de presente. Com 60cm de </w:t>
            </w:r>
            <w:proofErr w:type="spellStart"/>
            <w:r w:rsidRPr="00C962AD">
              <w:rPr>
                <w:rFonts w:ascii="Times New Roman" w:hAnsi="Times New Roman"/>
                <w:sz w:val="24"/>
                <w:szCs w:val="24"/>
              </w:rPr>
              <w:t>largura.Estampa</w:t>
            </w:r>
            <w:proofErr w:type="spellEnd"/>
            <w:r w:rsidRPr="00C962AD">
              <w:rPr>
                <w:rFonts w:ascii="Times New Roman" w:hAnsi="Times New Roman"/>
                <w:sz w:val="24"/>
                <w:szCs w:val="24"/>
              </w:rPr>
              <w:t xml:space="preserve"> unissex.</w:t>
            </w:r>
          </w:p>
        </w:tc>
        <w:tc>
          <w:tcPr>
            <w:tcW w:w="1531" w:type="dxa"/>
            <w:tcBorders>
              <w:top w:val="single" w:sz="4" w:space="0" w:color="auto"/>
              <w:left w:val="single" w:sz="4" w:space="0" w:color="auto"/>
              <w:bottom w:val="single" w:sz="4" w:space="0" w:color="auto"/>
              <w:right w:val="single" w:sz="4" w:space="0" w:color="auto"/>
            </w:tcBorders>
            <w:vAlign w:val="center"/>
          </w:tcPr>
          <w:p w14:paraId="18A54727" w14:textId="5DC0BB5A"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São João</w:t>
            </w:r>
          </w:p>
        </w:tc>
        <w:tc>
          <w:tcPr>
            <w:tcW w:w="1417" w:type="dxa"/>
            <w:tcBorders>
              <w:top w:val="single" w:sz="4" w:space="0" w:color="auto"/>
              <w:left w:val="single" w:sz="4" w:space="0" w:color="auto"/>
              <w:bottom w:val="single" w:sz="4" w:space="0" w:color="auto"/>
              <w:right w:val="single" w:sz="4" w:space="0" w:color="auto"/>
            </w:tcBorders>
            <w:vAlign w:val="center"/>
          </w:tcPr>
          <w:p w14:paraId="17A7628F" w14:textId="4C6A8831"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81,00</w:t>
            </w:r>
          </w:p>
        </w:tc>
        <w:tc>
          <w:tcPr>
            <w:tcW w:w="1418" w:type="dxa"/>
            <w:tcBorders>
              <w:top w:val="single" w:sz="4" w:space="0" w:color="auto"/>
              <w:left w:val="single" w:sz="4" w:space="0" w:color="auto"/>
              <w:bottom w:val="single" w:sz="4" w:space="0" w:color="auto"/>
              <w:right w:val="single" w:sz="4" w:space="0" w:color="auto"/>
            </w:tcBorders>
            <w:vAlign w:val="center"/>
          </w:tcPr>
          <w:p w14:paraId="0B7CD50E" w14:textId="048EF5C0"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729,00</w:t>
            </w:r>
          </w:p>
        </w:tc>
      </w:tr>
      <w:tr w:rsidR="004C20A8" w:rsidRPr="0001526F" w14:paraId="2CEA0878"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79B8B29D" w14:textId="3A1B90A2"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14:paraId="3DA92254" w14:textId="441BF13B" w:rsidR="004C20A8" w:rsidRPr="00C962AD" w:rsidRDefault="004C20A8" w:rsidP="004C20A8">
            <w:pPr>
              <w:jc w:val="center"/>
              <w:rPr>
                <w:rFonts w:ascii="Times New Roman" w:hAnsi="Times New Roman"/>
                <w:sz w:val="24"/>
                <w:szCs w:val="24"/>
              </w:rPr>
            </w:pPr>
            <w:r w:rsidRPr="00C962AD">
              <w:rPr>
                <w:rFonts w:ascii="Times New Roman" w:hAnsi="Times New Roman"/>
                <w:color w:val="000000"/>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14:paraId="1C96BC92" w14:textId="7F023FEB"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5DCCEE86" w14:textId="145B1242"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Régua acrílica 60cm cristal, altura 310mm, largura 26mm e espessura 1,6mm</w:t>
            </w:r>
          </w:p>
        </w:tc>
        <w:tc>
          <w:tcPr>
            <w:tcW w:w="1531" w:type="dxa"/>
            <w:tcBorders>
              <w:top w:val="single" w:sz="4" w:space="0" w:color="auto"/>
              <w:left w:val="single" w:sz="4" w:space="0" w:color="auto"/>
              <w:bottom w:val="single" w:sz="4" w:space="0" w:color="auto"/>
              <w:right w:val="single" w:sz="4" w:space="0" w:color="auto"/>
            </w:tcBorders>
            <w:vAlign w:val="center"/>
          </w:tcPr>
          <w:p w14:paraId="19E78172" w14:textId="5E25123C" w:rsidR="004C20A8" w:rsidRPr="0001526F" w:rsidRDefault="002419B5"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Maxcril</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15DA211" w14:textId="33665900"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6,03</w:t>
            </w:r>
          </w:p>
        </w:tc>
        <w:tc>
          <w:tcPr>
            <w:tcW w:w="1418" w:type="dxa"/>
            <w:tcBorders>
              <w:top w:val="single" w:sz="4" w:space="0" w:color="auto"/>
              <w:left w:val="single" w:sz="4" w:space="0" w:color="auto"/>
              <w:bottom w:val="single" w:sz="4" w:space="0" w:color="auto"/>
              <w:right w:val="single" w:sz="4" w:space="0" w:color="auto"/>
            </w:tcBorders>
            <w:vAlign w:val="center"/>
          </w:tcPr>
          <w:p w14:paraId="601F5418" w14:textId="0EF30D2F" w:rsidR="004C20A8" w:rsidRPr="0001526F" w:rsidRDefault="002419B5" w:rsidP="00CB6C54">
            <w:pPr>
              <w:spacing w:after="120" w:line="360" w:lineRule="auto"/>
              <w:jc w:val="center"/>
              <w:rPr>
                <w:rFonts w:ascii="Times New Roman" w:hAnsi="Times New Roman"/>
                <w:sz w:val="24"/>
                <w:szCs w:val="24"/>
              </w:rPr>
            </w:pPr>
            <w:r>
              <w:rPr>
                <w:rFonts w:ascii="Times New Roman" w:hAnsi="Times New Roman"/>
                <w:sz w:val="24"/>
                <w:szCs w:val="24"/>
              </w:rPr>
              <w:t>217,08</w:t>
            </w:r>
          </w:p>
        </w:tc>
      </w:tr>
      <w:tr w:rsidR="004C20A8" w:rsidRPr="0001526F" w14:paraId="35D946CB" w14:textId="77777777" w:rsidTr="00CB6C54">
        <w:trPr>
          <w:trHeight w:val="333"/>
          <w:jc w:val="center"/>
        </w:trPr>
        <w:tc>
          <w:tcPr>
            <w:tcW w:w="709" w:type="dxa"/>
            <w:tcBorders>
              <w:top w:val="single" w:sz="4" w:space="0" w:color="auto"/>
              <w:left w:val="single" w:sz="4" w:space="0" w:color="auto"/>
              <w:bottom w:val="single" w:sz="4" w:space="0" w:color="auto"/>
              <w:right w:val="single" w:sz="4" w:space="0" w:color="auto"/>
            </w:tcBorders>
            <w:vAlign w:val="center"/>
          </w:tcPr>
          <w:p w14:paraId="1DFCAA84" w14:textId="040B09C7" w:rsidR="004C20A8" w:rsidRDefault="004C20A8" w:rsidP="004C20A8">
            <w:pPr>
              <w:tabs>
                <w:tab w:val="left" w:pos="36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31.</w:t>
            </w:r>
          </w:p>
        </w:tc>
        <w:tc>
          <w:tcPr>
            <w:tcW w:w="992" w:type="dxa"/>
            <w:tcBorders>
              <w:top w:val="single" w:sz="4" w:space="0" w:color="auto"/>
              <w:left w:val="single" w:sz="4" w:space="0" w:color="auto"/>
              <w:bottom w:val="single" w:sz="4" w:space="0" w:color="auto"/>
              <w:right w:val="single" w:sz="4" w:space="0" w:color="auto"/>
            </w:tcBorders>
            <w:vAlign w:val="center"/>
          </w:tcPr>
          <w:p w14:paraId="0126411B" w14:textId="036F7833" w:rsidR="004C20A8" w:rsidRPr="00C962AD" w:rsidRDefault="004C20A8" w:rsidP="004C20A8">
            <w:pPr>
              <w:jc w:val="center"/>
              <w:rPr>
                <w:rFonts w:ascii="Times New Roman" w:hAnsi="Times New Roman"/>
                <w:sz w:val="24"/>
                <w:szCs w:val="24"/>
              </w:rPr>
            </w:pPr>
            <w:r w:rsidRPr="00C962AD">
              <w:rPr>
                <w:rFonts w:ascii="Times New Roman" w:hAnsi="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vAlign w:val="center"/>
          </w:tcPr>
          <w:p w14:paraId="6662E0A4" w14:textId="77777777" w:rsidR="004C20A8" w:rsidRPr="00C962AD" w:rsidRDefault="004C20A8" w:rsidP="004C20A8">
            <w:pPr>
              <w:pStyle w:val="TableParagraph"/>
              <w:spacing w:line="360" w:lineRule="auto"/>
              <w:ind w:left="0"/>
              <w:jc w:val="center"/>
              <w:rPr>
                <w:rFonts w:ascii="Times New Roman" w:hAnsi="Times New Roman" w:cs="Times New Roman"/>
                <w:b/>
                <w:sz w:val="24"/>
                <w:szCs w:val="24"/>
              </w:rPr>
            </w:pPr>
          </w:p>
          <w:p w14:paraId="339C504C" w14:textId="7A50E28B" w:rsidR="004C20A8" w:rsidRPr="00C962AD" w:rsidRDefault="004C20A8" w:rsidP="004C20A8">
            <w:pPr>
              <w:jc w:val="center"/>
              <w:rPr>
                <w:rFonts w:ascii="Times New Roman" w:hAnsi="Times New Roman"/>
                <w:b/>
                <w:sz w:val="24"/>
                <w:szCs w:val="24"/>
              </w:rPr>
            </w:pPr>
            <w:r w:rsidRPr="00C962AD">
              <w:rPr>
                <w:rFonts w:ascii="Times New Roman" w:hAnsi="Times New Roman"/>
                <w:b/>
                <w:sz w:val="24"/>
                <w:szCs w:val="24"/>
              </w:rPr>
              <w:t>Unidade</w:t>
            </w:r>
          </w:p>
        </w:tc>
        <w:tc>
          <w:tcPr>
            <w:tcW w:w="2977" w:type="dxa"/>
            <w:tcBorders>
              <w:top w:val="single" w:sz="4" w:space="0" w:color="auto"/>
              <w:left w:val="single" w:sz="4" w:space="0" w:color="auto"/>
              <w:bottom w:val="single" w:sz="4" w:space="0" w:color="auto"/>
              <w:right w:val="single" w:sz="4" w:space="0" w:color="auto"/>
            </w:tcBorders>
            <w:vAlign w:val="center"/>
          </w:tcPr>
          <w:p w14:paraId="0EC142E3" w14:textId="0C0FEF14" w:rsidR="004C20A8" w:rsidRPr="00C962AD" w:rsidRDefault="004C20A8" w:rsidP="004C20A8">
            <w:pPr>
              <w:spacing w:after="120" w:line="360" w:lineRule="auto"/>
              <w:rPr>
                <w:rFonts w:ascii="Times New Roman" w:hAnsi="Times New Roman"/>
                <w:sz w:val="24"/>
                <w:szCs w:val="24"/>
              </w:rPr>
            </w:pPr>
            <w:r w:rsidRPr="00C962AD">
              <w:rPr>
                <w:rFonts w:ascii="Times New Roman" w:hAnsi="Times New Roman"/>
                <w:sz w:val="24"/>
                <w:szCs w:val="24"/>
              </w:rPr>
              <w:t>Transferidor escolar acrílico 180.º de acrílico cristal medindo 15 cm, espessura de 3 mm, chanfrado, divisão da escala de ¹/² grau transparente.</w:t>
            </w:r>
          </w:p>
        </w:tc>
        <w:tc>
          <w:tcPr>
            <w:tcW w:w="1531" w:type="dxa"/>
            <w:tcBorders>
              <w:top w:val="single" w:sz="4" w:space="0" w:color="auto"/>
              <w:left w:val="single" w:sz="4" w:space="0" w:color="auto"/>
              <w:bottom w:val="single" w:sz="4" w:space="0" w:color="auto"/>
              <w:right w:val="single" w:sz="4" w:space="0" w:color="auto"/>
            </w:tcBorders>
            <w:vAlign w:val="center"/>
          </w:tcPr>
          <w:p w14:paraId="272FC430" w14:textId="65A5D394" w:rsidR="004C20A8" w:rsidRPr="0001526F" w:rsidRDefault="00B408CE" w:rsidP="00CB6C54">
            <w:pPr>
              <w:spacing w:after="120" w:line="360" w:lineRule="auto"/>
              <w:jc w:val="center"/>
              <w:rPr>
                <w:rFonts w:ascii="Times New Roman" w:hAnsi="Times New Roman"/>
                <w:sz w:val="24"/>
                <w:szCs w:val="24"/>
              </w:rPr>
            </w:pPr>
            <w:proofErr w:type="spellStart"/>
            <w:r>
              <w:rPr>
                <w:rFonts w:ascii="Times New Roman" w:hAnsi="Times New Roman"/>
                <w:sz w:val="24"/>
                <w:szCs w:val="24"/>
              </w:rPr>
              <w:t>Maxcril</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E862CBB" w14:textId="552E23D5" w:rsidR="004C20A8" w:rsidRPr="0001526F" w:rsidRDefault="00B408CE" w:rsidP="00CB6C54">
            <w:pPr>
              <w:spacing w:after="120" w:line="360" w:lineRule="auto"/>
              <w:jc w:val="center"/>
              <w:rPr>
                <w:rFonts w:ascii="Times New Roman" w:hAnsi="Times New Roman"/>
                <w:sz w:val="24"/>
                <w:szCs w:val="24"/>
              </w:rPr>
            </w:pPr>
            <w:r>
              <w:rPr>
                <w:rFonts w:ascii="Times New Roman" w:hAnsi="Times New Roman"/>
                <w:sz w:val="24"/>
                <w:szCs w:val="24"/>
              </w:rPr>
              <w:t>1,35</w:t>
            </w:r>
          </w:p>
        </w:tc>
        <w:tc>
          <w:tcPr>
            <w:tcW w:w="1418" w:type="dxa"/>
            <w:tcBorders>
              <w:top w:val="single" w:sz="4" w:space="0" w:color="auto"/>
              <w:left w:val="single" w:sz="4" w:space="0" w:color="auto"/>
              <w:bottom w:val="single" w:sz="4" w:space="0" w:color="auto"/>
              <w:right w:val="single" w:sz="4" w:space="0" w:color="auto"/>
            </w:tcBorders>
            <w:vAlign w:val="center"/>
          </w:tcPr>
          <w:p w14:paraId="2C6EE879" w14:textId="64DAD834" w:rsidR="004C20A8" w:rsidRPr="0001526F" w:rsidRDefault="00B408CE" w:rsidP="00CB6C54">
            <w:pPr>
              <w:spacing w:after="120" w:line="360" w:lineRule="auto"/>
              <w:jc w:val="center"/>
              <w:rPr>
                <w:rFonts w:ascii="Times New Roman" w:hAnsi="Times New Roman"/>
                <w:sz w:val="24"/>
                <w:szCs w:val="24"/>
              </w:rPr>
            </w:pPr>
            <w:r>
              <w:rPr>
                <w:rFonts w:ascii="Times New Roman" w:hAnsi="Times New Roman"/>
                <w:sz w:val="24"/>
                <w:szCs w:val="24"/>
              </w:rPr>
              <w:t>54,00</w:t>
            </w:r>
          </w:p>
        </w:tc>
      </w:tr>
      <w:tr w:rsidR="002865CA" w:rsidRPr="0001526F" w14:paraId="25A0FBEF" w14:textId="77777777" w:rsidTr="00F078F0">
        <w:trPr>
          <w:trHeight w:val="333"/>
          <w:jc w:val="center"/>
        </w:trPr>
        <w:tc>
          <w:tcPr>
            <w:tcW w:w="10178" w:type="dxa"/>
            <w:gridSpan w:val="7"/>
            <w:tcBorders>
              <w:top w:val="single" w:sz="4" w:space="0" w:color="auto"/>
              <w:left w:val="single" w:sz="4" w:space="0" w:color="auto"/>
              <w:bottom w:val="single" w:sz="4" w:space="0" w:color="auto"/>
              <w:right w:val="single" w:sz="4" w:space="0" w:color="auto"/>
            </w:tcBorders>
            <w:vAlign w:val="center"/>
          </w:tcPr>
          <w:p w14:paraId="1BF51E88" w14:textId="7BF86755" w:rsidR="002865CA" w:rsidRPr="0001526F" w:rsidRDefault="002865CA" w:rsidP="004C20A8">
            <w:pPr>
              <w:spacing w:after="120" w:line="360" w:lineRule="auto"/>
              <w:jc w:val="center"/>
              <w:rPr>
                <w:rFonts w:ascii="Times New Roman" w:hAnsi="Times New Roman"/>
                <w:sz w:val="24"/>
                <w:szCs w:val="24"/>
              </w:rPr>
            </w:pPr>
            <w:r w:rsidRPr="003E1392">
              <w:rPr>
                <w:rFonts w:ascii="Times New Roman" w:hAnsi="Times New Roman"/>
                <w:b/>
                <w:bCs/>
                <w:sz w:val="24"/>
                <w:szCs w:val="24"/>
              </w:rPr>
              <w:t>Valor total</w:t>
            </w:r>
            <w:r w:rsidR="003E1392">
              <w:rPr>
                <w:rFonts w:ascii="Times New Roman" w:hAnsi="Times New Roman"/>
                <w:b/>
                <w:bCs/>
                <w:sz w:val="24"/>
                <w:szCs w:val="24"/>
              </w:rPr>
              <w:t xml:space="preserve">: </w:t>
            </w:r>
            <w:r w:rsidRPr="003E1392">
              <w:rPr>
                <w:rFonts w:ascii="Times New Roman" w:hAnsi="Times New Roman"/>
                <w:sz w:val="24"/>
                <w:szCs w:val="24"/>
              </w:rPr>
              <w:t>R$</w:t>
            </w:r>
            <w:r>
              <w:rPr>
                <w:rFonts w:ascii="Times New Roman" w:hAnsi="Times New Roman"/>
                <w:sz w:val="24"/>
                <w:szCs w:val="24"/>
              </w:rPr>
              <w:t>39.424,09 (trinta e nove mil quatrocentos e vinte e quatro reais e nove centavos).</w:t>
            </w:r>
          </w:p>
        </w:tc>
      </w:tr>
    </w:tbl>
    <w:p w14:paraId="7938BA25" w14:textId="77777777" w:rsidR="002B3ED0" w:rsidRPr="0001526F" w:rsidRDefault="002B3ED0" w:rsidP="002B3ED0">
      <w:pPr>
        <w:tabs>
          <w:tab w:val="left" w:pos="2714"/>
          <w:tab w:val="left" w:pos="10419"/>
        </w:tabs>
        <w:spacing w:after="0" w:line="360" w:lineRule="auto"/>
        <w:rPr>
          <w:rFonts w:ascii="Times New Roman" w:hAnsi="Times New Roman"/>
          <w:b/>
          <w:sz w:val="24"/>
          <w:szCs w:val="24"/>
        </w:rPr>
      </w:pPr>
    </w:p>
    <w:bookmarkEnd w:id="0"/>
    <w:p w14:paraId="3EAB3F3A"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SEGUNDA – DO REGIME DE EXECUÇÃO</w:t>
      </w:r>
    </w:p>
    <w:p w14:paraId="4AA57122" w14:textId="77777777" w:rsidR="002B3ED0" w:rsidRPr="0001526F" w:rsidRDefault="002B3ED0" w:rsidP="002B3ED0">
      <w:pPr>
        <w:pStyle w:val="SemEspaamento"/>
        <w:spacing w:line="360" w:lineRule="auto"/>
        <w:jc w:val="both"/>
      </w:pPr>
    </w:p>
    <w:p w14:paraId="47F1EFC1" w14:textId="7CC52C81" w:rsidR="002B3ED0" w:rsidRPr="0001526F" w:rsidRDefault="002B3ED0" w:rsidP="002B3ED0">
      <w:pPr>
        <w:pStyle w:val="SemEspaamento"/>
        <w:spacing w:line="360" w:lineRule="auto"/>
        <w:ind w:firstLine="708"/>
        <w:jc w:val="both"/>
      </w:pPr>
      <w:r w:rsidRPr="0001526F">
        <w:rPr>
          <w:b/>
        </w:rPr>
        <w:t xml:space="preserve">2.1- </w:t>
      </w:r>
      <w:r w:rsidRPr="0001526F">
        <w:t xml:space="preserve">O presente contrato de </w:t>
      </w:r>
      <w:r w:rsidR="00B7389C" w:rsidRPr="0001526F">
        <w:t>fornecimento</w:t>
      </w:r>
      <w:r w:rsidRPr="0001526F">
        <w:t xml:space="preserve"> será executado sob o regime parcelado.</w:t>
      </w:r>
    </w:p>
    <w:p w14:paraId="2787A71E" w14:textId="77777777" w:rsidR="002B3ED0" w:rsidRPr="0001526F" w:rsidRDefault="002B3ED0" w:rsidP="002B3ED0">
      <w:pPr>
        <w:pStyle w:val="SemEspaamento"/>
        <w:spacing w:line="360" w:lineRule="auto"/>
        <w:jc w:val="both"/>
      </w:pPr>
    </w:p>
    <w:p w14:paraId="1A22E1DF"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TERCEIRA – DA VINCULAÇÃO DO CONTRATO</w:t>
      </w:r>
    </w:p>
    <w:p w14:paraId="473FF5CA" w14:textId="77777777" w:rsidR="002B3ED0" w:rsidRPr="0001526F" w:rsidRDefault="002B3ED0" w:rsidP="002B3ED0">
      <w:pPr>
        <w:pStyle w:val="SemEspaamento"/>
        <w:spacing w:line="360" w:lineRule="auto"/>
        <w:jc w:val="both"/>
      </w:pPr>
    </w:p>
    <w:p w14:paraId="7BC50EAF" w14:textId="1864C469" w:rsidR="002B3ED0" w:rsidRPr="0001526F" w:rsidRDefault="002B3ED0" w:rsidP="002B3ED0">
      <w:pPr>
        <w:pStyle w:val="SemEspaamento"/>
        <w:spacing w:line="360" w:lineRule="auto"/>
        <w:ind w:firstLine="708"/>
        <w:jc w:val="both"/>
      </w:pPr>
      <w:r w:rsidRPr="0001526F">
        <w:rPr>
          <w:b/>
        </w:rPr>
        <w:t>3.1-</w:t>
      </w:r>
      <w:r w:rsidRPr="0001526F">
        <w:t xml:space="preserve"> O presente contrato é decorrente do Processo Licitatório nº </w:t>
      </w:r>
      <w:r w:rsidR="00E10518">
        <w:t>64/2023</w:t>
      </w:r>
      <w:r w:rsidRPr="0001526F">
        <w:t xml:space="preserve"> da modalidade </w:t>
      </w:r>
      <w:r w:rsidR="00E10518">
        <w:t>Pregão Eletrônico para Registro de Preços</w:t>
      </w:r>
      <w:r w:rsidRPr="0001526F">
        <w:t xml:space="preserve"> nº </w:t>
      </w:r>
      <w:r w:rsidR="00E10518">
        <w:t>23/2023</w:t>
      </w:r>
      <w:r w:rsidRPr="0001526F">
        <w:t xml:space="preserve"> ao qual se encontra vinculado.</w:t>
      </w:r>
    </w:p>
    <w:p w14:paraId="51D15AA4" w14:textId="77777777" w:rsidR="002B3ED0" w:rsidRPr="0001526F" w:rsidRDefault="002B3ED0" w:rsidP="002B3ED0">
      <w:pPr>
        <w:pStyle w:val="SemEspaamento"/>
        <w:spacing w:line="360" w:lineRule="auto"/>
        <w:jc w:val="both"/>
        <w:rPr>
          <w:b/>
        </w:rPr>
      </w:pPr>
    </w:p>
    <w:p w14:paraId="678F243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QUARTA – DOS SUBSÍDIOS PARA INTERPRETAÇÃO DO PRESENTE CONTRATO</w:t>
      </w:r>
    </w:p>
    <w:p w14:paraId="5AB2A5DF" w14:textId="77777777" w:rsidR="003B08BF" w:rsidRDefault="003B08BF" w:rsidP="002B3ED0">
      <w:pPr>
        <w:pStyle w:val="SemEspaamento"/>
        <w:spacing w:line="360" w:lineRule="auto"/>
        <w:ind w:firstLine="708"/>
        <w:jc w:val="both"/>
        <w:rPr>
          <w:b/>
        </w:rPr>
      </w:pPr>
    </w:p>
    <w:p w14:paraId="68D5AFE3" w14:textId="26BDCEC8" w:rsidR="002B3ED0" w:rsidRPr="00BA7717" w:rsidRDefault="002B3ED0" w:rsidP="002B3ED0">
      <w:pPr>
        <w:pStyle w:val="SemEspaamento"/>
        <w:spacing w:line="360" w:lineRule="auto"/>
        <w:ind w:firstLine="708"/>
        <w:jc w:val="both"/>
      </w:pPr>
      <w:r w:rsidRPr="0001526F">
        <w:rPr>
          <w:b/>
        </w:rPr>
        <w:t>4.1-</w:t>
      </w:r>
      <w:r w:rsidRPr="0001526F">
        <w:t xml:space="preserve"> </w:t>
      </w:r>
      <w:r w:rsidRPr="00BA7717">
        <w:t xml:space="preserve">Aplica-se na interpretação do presente contrato as disposições do Edital do </w:t>
      </w:r>
      <w:r w:rsidR="00E10518" w:rsidRPr="00BA7717">
        <w:t>Pregão Eletrônico para Registro de Preço nº 2023</w:t>
      </w:r>
      <w:r w:rsidRPr="00BA7717">
        <w:t xml:space="preserve"> e as disposições contidas na Lei nº 8.666 de 21 de junho de 1993 e suas alterações sobre qualquer outra norma, aplicando-se ainda, em caso de omissão no </w:t>
      </w:r>
      <w:r w:rsidRPr="00BA7717">
        <w:lastRenderedPageBreak/>
        <w:t>Edital e na Lei Nacional de Licitações as disposições contidas nas normas que regem os contratos públicos e em última instância, as disposições constantes do Código Civil.</w:t>
      </w:r>
    </w:p>
    <w:p w14:paraId="68C97DBD" w14:textId="77777777" w:rsidR="002B3ED0" w:rsidRPr="0001526F" w:rsidRDefault="002B3ED0" w:rsidP="002B3ED0">
      <w:pPr>
        <w:pStyle w:val="SemEspaamento"/>
        <w:spacing w:line="360" w:lineRule="auto"/>
        <w:jc w:val="both"/>
        <w:rPr>
          <w:highlight w:val="yellow"/>
        </w:rPr>
      </w:pPr>
    </w:p>
    <w:p w14:paraId="14E9B98B"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smallCaps/>
        </w:rPr>
        <w:t>CLÁUSULA QUINTA – DO VALOR DO CONTRATO</w:t>
      </w:r>
    </w:p>
    <w:p w14:paraId="657FC2F7" w14:textId="77777777" w:rsidR="002B3ED0" w:rsidRPr="0001526F" w:rsidRDefault="002B3ED0" w:rsidP="002B3ED0">
      <w:pPr>
        <w:pStyle w:val="SemEspaamento"/>
        <w:spacing w:line="360" w:lineRule="auto"/>
        <w:jc w:val="both"/>
        <w:rPr>
          <w:b/>
        </w:rPr>
      </w:pPr>
    </w:p>
    <w:p w14:paraId="716763C8" w14:textId="5D5D8577" w:rsidR="002B3ED0" w:rsidRPr="0001526F" w:rsidRDefault="002B3ED0" w:rsidP="002B3ED0">
      <w:pPr>
        <w:pStyle w:val="SemEspaamento"/>
        <w:spacing w:line="360" w:lineRule="auto"/>
        <w:ind w:firstLine="708"/>
        <w:jc w:val="both"/>
      </w:pPr>
      <w:r w:rsidRPr="0001526F">
        <w:rPr>
          <w:b/>
        </w:rPr>
        <w:t>5.1-</w:t>
      </w:r>
      <w:r w:rsidRPr="0001526F">
        <w:t xml:space="preserve"> O valor global estimado do presente contrato é de R$</w:t>
      </w:r>
      <w:r w:rsidR="003B08BF">
        <w:t>39.424,09 (trinta e nove mil quatrocentos e vinte e quatro reais e nove centavos)</w:t>
      </w:r>
      <w:r w:rsidRPr="0001526F">
        <w:t>.</w:t>
      </w:r>
    </w:p>
    <w:p w14:paraId="266BD8A2" w14:textId="77777777" w:rsidR="002B3ED0" w:rsidRPr="0001526F" w:rsidRDefault="002B3ED0" w:rsidP="002B3ED0">
      <w:pPr>
        <w:pStyle w:val="SemEspaamento"/>
        <w:spacing w:line="360" w:lineRule="auto"/>
        <w:jc w:val="both"/>
      </w:pPr>
      <w:r w:rsidRPr="0001526F">
        <w:tab/>
      </w:r>
    </w:p>
    <w:p w14:paraId="126284C3" w14:textId="23D4DE90"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SEXTA – DAS CONDIÇÕES DE PAGAMENTO, DA EMISSÃO DOS DO</w:t>
      </w:r>
      <w:r w:rsidR="007D49A8" w:rsidRPr="0001526F">
        <w:rPr>
          <w:b/>
        </w:rPr>
        <w:t>CU</w:t>
      </w:r>
      <w:r w:rsidRPr="0001526F">
        <w:rPr>
          <w:b/>
        </w:rPr>
        <w:t xml:space="preserve">MENTOS FISCAIS, DAS RETENÇÕES, DA CORREÇÃO MONETÁRIA, DA MANUTENÇÃO DO EQUILIBRIO ECONOMICO-FINANCEIRO E DO REAJUSTE DE PREÇOS </w:t>
      </w:r>
    </w:p>
    <w:p w14:paraId="688BF25F" w14:textId="77777777" w:rsidR="002B3ED0" w:rsidRPr="0001526F" w:rsidRDefault="002B3ED0" w:rsidP="002B3ED0">
      <w:pPr>
        <w:spacing w:after="0" w:line="360" w:lineRule="auto"/>
        <w:jc w:val="both"/>
        <w:rPr>
          <w:rFonts w:ascii="Times New Roman" w:hAnsi="Times New Roman"/>
          <w:b/>
          <w:bCs/>
          <w:sz w:val="24"/>
          <w:szCs w:val="24"/>
        </w:rPr>
      </w:pPr>
    </w:p>
    <w:p w14:paraId="2173AF81" w14:textId="77777777" w:rsidR="001D68E2" w:rsidRPr="00F511DB" w:rsidRDefault="00F16878" w:rsidP="001D68E2">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6.1-</w:t>
      </w:r>
      <w:r w:rsidRPr="0001526F">
        <w:rPr>
          <w:rFonts w:ascii="Times New Roman" w:hAnsi="Times New Roman"/>
          <w:sz w:val="24"/>
          <w:szCs w:val="24"/>
        </w:rPr>
        <w:t xml:space="preserve"> </w:t>
      </w:r>
      <w:r w:rsidR="001D68E2" w:rsidRPr="00F511DB">
        <w:rPr>
          <w:rFonts w:ascii="Times New Roman" w:hAnsi="Times New Roman"/>
          <w:sz w:val="24"/>
          <w:szCs w:val="24"/>
        </w:rPr>
        <w:t>Os pagamentos serão realizados no prazo de até 15 (quinze) dias úteis, a contar do recebimento definitivo dos produtos, desde que emitido o documento fiscal correspondente.</w:t>
      </w:r>
    </w:p>
    <w:p w14:paraId="2855692F" w14:textId="49F39A4F" w:rsidR="00F16878" w:rsidRPr="0001526F" w:rsidRDefault="00F16878" w:rsidP="001D68E2">
      <w:pPr>
        <w:spacing w:after="0" w:line="360" w:lineRule="auto"/>
        <w:ind w:firstLine="708"/>
        <w:jc w:val="both"/>
        <w:rPr>
          <w:rFonts w:ascii="Times New Roman" w:hAnsi="Times New Roman"/>
          <w:b/>
          <w:bCs/>
          <w:sz w:val="24"/>
          <w:szCs w:val="24"/>
        </w:rPr>
      </w:pPr>
    </w:p>
    <w:p w14:paraId="6FB10531" w14:textId="41B158DE"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6.2-</w:t>
      </w:r>
      <w:r w:rsidRPr="0001526F">
        <w:rPr>
          <w:rFonts w:ascii="Times New Roman" w:hAnsi="Times New Roman" w:cs="Times New Roman"/>
          <w:color w:val="auto"/>
        </w:rPr>
        <w:t xml:space="preserve"> As notas fiscais que apresentarem incorreções serão devolvidas à licitante adjudicatária e seu vencimento ficará prorrogado pelo prazo que durar o saneamento das incorreções.</w:t>
      </w:r>
    </w:p>
    <w:p w14:paraId="75210FD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0690891" w14:textId="0A5D488C"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bCs/>
          <w:sz w:val="24"/>
          <w:szCs w:val="24"/>
        </w:rPr>
        <w:t xml:space="preserve">6.3- </w:t>
      </w:r>
      <w:r w:rsidRPr="0001526F">
        <w:rPr>
          <w:rFonts w:ascii="Times New Roman" w:hAnsi="Times New Roman"/>
          <w:sz w:val="24"/>
          <w:szCs w:val="24"/>
        </w:rPr>
        <w:t>No momento do pagamento, serão feitas as retenções impostas pela legislação vigente, quando for o caso.</w:t>
      </w:r>
    </w:p>
    <w:p w14:paraId="287A6058" w14:textId="77777777" w:rsidR="00F16878" w:rsidRPr="0001526F" w:rsidRDefault="00F16878" w:rsidP="00F16878">
      <w:pPr>
        <w:spacing w:after="0" w:line="360" w:lineRule="auto"/>
        <w:ind w:firstLine="708"/>
        <w:jc w:val="both"/>
        <w:rPr>
          <w:rFonts w:ascii="Times New Roman" w:hAnsi="Times New Roman"/>
          <w:sz w:val="24"/>
          <w:szCs w:val="24"/>
        </w:rPr>
      </w:pPr>
    </w:p>
    <w:p w14:paraId="79CED640" w14:textId="413625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bCs/>
          <w:color w:val="auto"/>
        </w:rPr>
        <w:t>6.4-</w:t>
      </w:r>
      <w:r w:rsidRPr="0001526F">
        <w:rPr>
          <w:rFonts w:ascii="Times New Roman" w:hAnsi="Times New Roman" w:cs="Times New Roman"/>
          <w:color w:val="auto"/>
        </w:rPr>
        <w:t xml:space="preserve"> Os pagamentos serão efetuados da seguinte forma:</w:t>
      </w:r>
    </w:p>
    <w:p w14:paraId="0EFE3DA1"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4A8EFE03" w14:textId="0A8C40B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6.4.1-</w:t>
      </w:r>
      <w:r w:rsidRPr="0001526F">
        <w:rPr>
          <w:rFonts w:ascii="Times New Roman" w:hAnsi="Times New Roman" w:cs="Times New Roman"/>
          <w:color w:val="auto"/>
        </w:rPr>
        <w:t xml:space="preserve"> </w:t>
      </w:r>
      <w:proofErr w:type="gramStart"/>
      <w:r w:rsidRPr="0001526F">
        <w:rPr>
          <w:rFonts w:ascii="Times New Roman" w:hAnsi="Times New Roman" w:cs="Times New Roman"/>
          <w:color w:val="auto"/>
        </w:rPr>
        <w:t>na</w:t>
      </w:r>
      <w:proofErr w:type="gramEnd"/>
      <w:r w:rsidRPr="0001526F">
        <w:rPr>
          <w:rFonts w:ascii="Times New Roman" w:hAnsi="Times New Roman" w:cs="Times New Roman"/>
          <w:color w:val="auto"/>
        </w:rPr>
        <w:t xml:space="preserve"> Tesouraria da Prefeitura Municipal, localizada na Avenida Dr. Aprígio Ribeiro de Oliveira, nº 150 – 2º andar – bairro Centro, de segunda a sexta feira, exceto feriados, no horário de 08:00 às 11:00 e de 12:00 às 16:00 horas;</w:t>
      </w:r>
    </w:p>
    <w:p w14:paraId="6AB39F97"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07FE5048" w14:textId="5B844D98"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6.4.2-</w:t>
      </w:r>
      <w:r w:rsidRPr="0001526F">
        <w:rPr>
          <w:rFonts w:ascii="Times New Roman" w:hAnsi="Times New Roman" w:cs="Times New Roman"/>
          <w:color w:val="auto"/>
        </w:rPr>
        <w:t xml:space="preserve"> mediante crédito em conta bancária indicada pela licitante adjudicatária desde que no Banco do Brasil S.A.;</w:t>
      </w:r>
    </w:p>
    <w:p w14:paraId="425A8743"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2603FC85" w14:textId="1A0EF7E4" w:rsidR="00F16878" w:rsidRPr="0001526F" w:rsidRDefault="00F16878" w:rsidP="00F16878">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lastRenderedPageBreak/>
        <w:t>6.</w:t>
      </w:r>
      <w:r w:rsidR="00C81874" w:rsidRPr="0001526F">
        <w:rPr>
          <w:rFonts w:ascii="Times New Roman" w:hAnsi="Times New Roman" w:cs="Times New Roman"/>
          <w:b/>
          <w:color w:val="auto"/>
        </w:rPr>
        <w:t>4.3</w:t>
      </w:r>
      <w:r w:rsidRPr="0001526F">
        <w:rPr>
          <w:rFonts w:ascii="Times New Roman" w:hAnsi="Times New Roman" w:cs="Times New Roman"/>
          <w:b/>
          <w:color w:val="auto"/>
        </w:rPr>
        <w:t>-</w:t>
      </w:r>
      <w:r w:rsidRPr="0001526F">
        <w:rPr>
          <w:rFonts w:ascii="Times New Roman" w:hAnsi="Times New Roman" w:cs="Times New Roman"/>
          <w:color w:val="auto"/>
        </w:rPr>
        <w:t xml:space="preserve"> mediante emissão de boleto por parte da credora/contratada e encaminhado à Prefeitura Municipal para o pagamento.</w:t>
      </w:r>
    </w:p>
    <w:p w14:paraId="01FB325E" w14:textId="77777777" w:rsidR="00F16878" w:rsidRPr="0001526F" w:rsidRDefault="00F16878" w:rsidP="00F16878">
      <w:pPr>
        <w:pStyle w:val="Default"/>
        <w:spacing w:line="360" w:lineRule="auto"/>
        <w:ind w:firstLine="708"/>
        <w:jc w:val="both"/>
        <w:rPr>
          <w:rFonts w:ascii="Times New Roman" w:hAnsi="Times New Roman" w:cs="Times New Roman"/>
          <w:color w:val="auto"/>
        </w:rPr>
      </w:pPr>
    </w:p>
    <w:p w14:paraId="1CC7EE88" w14:textId="3F80C538"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5</w:t>
      </w:r>
      <w:r w:rsidRPr="0001526F">
        <w:rPr>
          <w:rFonts w:ascii="Times New Roman" w:hAnsi="Times New Roman"/>
          <w:b/>
          <w:sz w:val="24"/>
          <w:szCs w:val="24"/>
        </w:rPr>
        <w:t xml:space="preserve">- </w:t>
      </w:r>
      <w:r w:rsidRPr="0001526F">
        <w:rPr>
          <w:rFonts w:ascii="Times New Roman" w:hAnsi="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3D169B98" w14:textId="77777777" w:rsidR="00F16878" w:rsidRPr="0001526F" w:rsidRDefault="00F16878" w:rsidP="00F16878">
      <w:pPr>
        <w:spacing w:after="0" w:line="360" w:lineRule="auto"/>
        <w:ind w:firstLine="708"/>
        <w:jc w:val="both"/>
        <w:rPr>
          <w:rFonts w:ascii="Times New Roman" w:hAnsi="Times New Roman"/>
          <w:b/>
          <w:sz w:val="24"/>
          <w:szCs w:val="24"/>
        </w:rPr>
      </w:pPr>
    </w:p>
    <w:p w14:paraId="275BEBF0" w14:textId="78F33474" w:rsidR="00F16878" w:rsidRPr="0001526F" w:rsidRDefault="00F16878" w:rsidP="00F16878">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6.</w:t>
      </w:r>
      <w:r w:rsidR="00C81874" w:rsidRPr="0001526F">
        <w:rPr>
          <w:rFonts w:ascii="Times New Roman" w:hAnsi="Times New Roman"/>
          <w:b/>
          <w:sz w:val="24"/>
          <w:szCs w:val="24"/>
        </w:rPr>
        <w:t>6</w:t>
      </w:r>
      <w:r w:rsidRPr="0001526F">
        <w:rPr>
          <w:rFonts w:ascii="Times New Roman" w:hAnsi="Times New Roman"/>
          <w:b/>
          <w:sz w:val="24"/>
          <w:szCs w:val="24"/>
        </w:rPr>
        <w:t>-</w:t>
      </w:r>
      <w:r w:rsidRPr="0001526F">
        <w:rPr>
          <w:rFonts w:ascii="Times New Roman" w:hAnsi="Times New Roman"/>
          <w:sz w:val="24"/>
          <w:szCs w:val="24"/>
        </w:rPr>
        <w:t xml:space="preserve"> Constatadas irregularidades </w:t>
      </w:r>
      <w:r w:rsidR="00CB66D7" w:rsidRPr="0001526F">
        <w:rPr>
          <w:rFonts w:ascii="Times New Roman" w:hAnsi="Times New Roman"/>
          <w:sz w:val="24"/>
          <w:szCs w:val="24"/>
        </w:rPr>
        <w:t>no fornecimento</w:t>
      </w:r>
      <w:r w:rsidRPr="0001526F">
        <w:rPr>
          <w:rFonts w:ascii="Times New Roman" w:hAnsi="Times New Roman"/>
          <w:sz w:val="24"/>
          <w:szCs w:val="24"/>
        </w:rPr>
        <w:t>, o pagamento ficará sobrestado até que sejam apuradas as responsabilidades pelas irregularidades, sem prejuízo das penalidades cabíveis.</w:t>
      </w:r>
    </w:p>
    <w:p w14:paraId="5B703539" w14:textId="77777777" w:rsidR="002B3ED0" w:rsidRPr="0001526F" w:rsidRDefault="002B3ED0" w:rsidP="002B3ED0">
      <w:pPr>
        <w:pStyle w:val="Default"/>
        <w:spacing w:line="360" w:lineRule="auto"/>
        <w:jc w:val="both"/>
        <w:rPr>
          <w:rFonts w:ascii="Times New Roman" w:hAnsi="Times New Roman" w:cs="Times New Roman"/>
          <w:b/>
          <w:bCs/>
          <w:color w:val="auto"/>
        </w:rPr>
      </w:pPr>
    </w:p>
    <w:p w14:paraId="7AB6C3E4" w14:textId="77777777" w:rsidR="002B3ED0" w:rsidRPr="0001526F" w:rsidRDefault="002B3ED0" w:rsidP="002B3ED0">
      <w:pPr>
        <w:pStyle w:val="SemEspaamento"/>
        <w:spacing w:line="360" w:lineRule="auto"/>
        <w:ind w:firstLine="708"/>
        <w:jc w:val="both"/>
        <w:rPr>
          <w:bCs/>
        </w:rPr>
      </w:pPr>
      <w:r w:rsidRPr="0001526F">
        <w:rPr>
          <w:b/>
          <w:bCs/>
        </w:rPr>
        <w:t xml:space="preserve">6.7- </w:t>
      </w:r>
      <w:r w:rsidRPr="0001526F">
        <w:rPr>
          <w:bCs/>
        </w:rPr>
        <w:t xml:space="preserve">As faturas pagas com atraso sofrerão correção monetária de acordo com o INPC, divulgado pelo IBGE, ou outro índice que vier a substituí-lo, a partir do trigésimo dia de atraso. </w:t>
      </w:r>
    </w:p>
    <w:p w14:paraId="5085E927" w14:textId="77777777" w:rsidR="002B3ED0" w:rsidRPr="0001526F" w:rsidRDefault="002B3ED0" w:rsidP="002B3ED0">
      <w:pPr>
        <w:pStyle w:val="SemEspaamento"/>
        <w:spacing w:line="360" w:lineRule="auto"/>
        <w:jc w:val="both"/>
        <w:rPr>
          <w:bCs/>
        </w:rPr>
      </w:pPr>
    </w:p>
    <w:p w14:paraId="3C4E6997" w14:textId="77777777" w:rsidR="002B3ED0" w:rsidRPr="0001526F" w:rsidRDefault="002B3ED0" w:rsidP="002B3ED0">
      <w:pPr>
        <w:pStyle w:val="SemEspaamento"/>
        <w:spacing w:line="360" w:lineRule="auto"/>
        <w:ind w:firstLine="708"/>
        <w:jc w:val="both"/>
      </w:pPr>
      <w:r w:rsidRPr="0001526F">
        <w:rPr>
          <w:b/>
        </w:rPr>
        <w:t xml:space="preserve">6.8- </w:t>
      </w:r>
      <w:r w:rsidRPr="0001526F">
        <w:t xml:space="preserve">Conforme Lei Federal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 </w:t>
      </w:r>
    </w:p>
    <w:p w14:paraId="27359954" w14:textId="77777777" w:rsidR="002B3ED0" w:rsidRPr="0001526F" w:rsidRDefault="002B3ED0" w:rsidP="002B3ED0">
      <w:pPr>
        <w:pStyle w:val="SemEspaamento"/>
        <w:spacing w:line="360" w:lineRule="auto"/>
        <w:jc w:val="both"/>
      </w:pPr>
    </w:p>
    <w:p w14:paraId="4E47EC54" w14:textId="77777777" w:rsidR="002B3ED0" w:rsidRPr="0001526F" w:rsidRDefault="002B3ED0" w:rsidP="002B3ED0">
      <w:pPr>
        <w:pStyle w:val="SemEspaamento"/>
        <w:spacing w:line="360" w:lineRule="auto"/>
        <w:ind w:firstLine="708"/>
        <w:jc w:val="both"/>
      </w:pPr>
      <w:r w:rsidRPr="0001526F">
        <w:rPr>
          <w:b/>
        </w:rPr>
        <w:t>6.9 -</w:t>
      </w:r>
      <w:r w:rsidRPr="0001526F">
        <w:t xml:space="preserve"> Feito o pedido de reajuste, a Administração fará cotações de preços no mercado, visando verificar a compatibilidade do preço requerido com o preço praticado no mercado. </w:t>
      </w:r>
    </w:p>
    <w:p w14:paraId="384230ED" w14:textId="77777777" w:rsidR="002B3ED0" w:rsidRPr="0001526F" w:rsidRDefault="002B3ED0" w:rsidP="002B3ED0">
      <w:pPr>
        <w:pStyle w:val="SemEspaamento"/>
        <w:spacing w:line="360" w:lineRule="auto"/>
        <w:jc w:val="both"/>
      </w:pPr>
    </w:p>
    <w:p w14:paraId="5E5BC8D7" w14:textId="77777777" w:rsidR="002B3ED0" w:rsidRPr="0001526F" w:rsidRDefault="002B3ED0" w:rsidP="002B3ED0">
      <w:pPr>
        <w:pStyle w:val="SemEspaamento"/>
        <w:spacing w:line="360" w:lineRule="auto"/>
        <w:ind w:firstLine="708"/>
        <w:jc w:val="both"/>
      </w:pPr>
      <w:r w:rsidRPr="0001526F">
        <w:rPr>
          <w:b/>
        </w:rPr>
        <w:t xml:space="preserve">6.10 - </w:t>
      </w:r>
      <w:r w:rsidRPr="0001526F">
        <w:t xml:space="preserve">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0234CAA8" w14:textId="77777777" w:rsidR="002B3ED0" w:rsidRPr="0001526F" w:rsidRDefault="002B3ED0" w:rsidP="002B3ED0">
      <w:pPr>
        <w:pStyle w:val="SemEspaamento"/>
        <w:spacing w:line="360" w:lineRule="auto"/>
        <w:jc w:val="both"/>
      </w:pPr>
    </w:p>
    <w:p w14:paraId="3E4F4DBF" w14:textId="77777777" w:rsidR="002B3ED0" w:rsidRPr="0001526F" w:rsidRDefault="002B3ED0" w:rsidP="002B3ED0">
      <w:pPr>
        <w:pStyle w:val="SemEspaamento"/>
        <w:spacing w:line="360" w:lineRule="auto"/>
        <w:ind w:firstLine="708"/>
        <w:jc w:val="both"/>
      </w:pPr>
      <w:r w:rsidRPr="0001526F">
        <w:rPr>
          <w:b/>
        </w:rPr>
        <w:lastRenderedPageBreak/>
        <w:t xml:space="preserve">6.11- </w:t>
      </w:r>
      <w:r w:rsidRPr="0001526F">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3667382" w14:textId="77777777" w:rsidR="002B3ED0" w:rsidRPr="0001526F" w:rsidRDefault="002B3ED0" w:rsidP="002B3ED0">
      <w:pPr>
        <w:pStyle w:val="SemEspaamento"/>
        <w:spacing w:line="360" w:lineRule="auto"/>
        <w:jc w:val="both"/>
      </w:pPr>
    </w:p>
    <w:p w14:paraId="0C69E18D" w14:textId="77777777" w:rsidR="002B3ED0" w:rsidRPr="0001526F" w:rsidRDefault="002B3ED0" w:rsidP="002B3ED0">
      <w:pPr>
        <w:shd w:val="clear" w:color="auto" w:fill="BFBFBF" w:themeFill="background1" w:themeFillShade="BF"/>
        <w:spacing w:after="0" w:line="360" w:lineRule="auto"/>
        <w:jc w:val="both"/>
        <w:rPr>
          <w:rStyle w:val="Forte"/>
          <w:rFonts w:ascii="Times New Roman" w:hAnsi="Times New Roman"/>
          <w:sz w:val="24"/>
          <w:szCs w:val="24"/>
        </w:rPr>
      </w:pPr>
      <w:r w:rsidRPr="0001526F">
        <w:rPr>
          <w:rFonts w:ascii="Times New Roman" w:hAnsi="Times New Roman"/>
          <w:b/>
          <w:sz w:val="24"/>
          <w:szCs w:val="24"/>
        </w:rPr>
        <w:t>CLÁUSULA SÉTIMA</w:t>
      </w:r>
      <w:r w:rsidRPr="0001526F">
        <w:rPr>
          <w:rStyle w:val="Forte"/>
          <w:rFonts w:ascii="Times New Roman" w:hAnsi="Times New Roman"/>
          <w:sz w:val="24"/>
          <w:szCs w:val="24"/>
        </w:rPr>
        <w:t xml:space="preserve"> – DO CRONOGRAMA DE DESEMBOLSO</w:t>
      </w:r>
    </w:p>
    <w:p w14:paraId="54FE8EDA" w14:textId="77777777" w:rsidR="002B3ED0" w:rsidRPr="0001526F" w:rsidRDefault="002B3ED0" w:rsidP="002B3ED0">
      <w:pPr>
        <w:spacing w:after="0" w:line="360" w:lineRule="auto"/>
        <w:jc w:val="both"/>
        <w:rPr>
          <w:rStyle w:val="Forte"/>
          <w:rFonts w:ascii="Times New Roman" w:hAnsi="Times New Roman"/>
          <w:sz w:val="24"/>
          <w:szCs w:val="24"/>
        </w:rPr>
      </w:pPr>
    </w:p>
    <w:p w14:paraId="5E2F0464" w14:textId="1E03286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7.1-</w:t>
      </w:r>
      <w:r w:rsidRPr="0001526F">
        <w:rPr>
          <w:rFonts w:ascii="Times New Roman" w:hAnsi="Times New Roman"/>
          <w:sz w:val="24"/>
          <w:szCs w:val="24"/>
        </w:rPr>
        <w:t xml:space="preserve"> </w:t>
      </w:r>
      <w:r w:rsidR="00EC34AE" w:rsidRPr="0001526F">
        <w:rPr>
          <w:rFonts w:ascii="Times New Roman" w:hAnsi="Times New Roman"/>
          <w:sz w:val="24"/>
          <w:szCs w:val="24"/>
        </w:rPr>
        <w:t xml:space="preserve">O cronograma de desembolso se dará </w:t>
      </w:r>
      <w:r w:rsidR="00577907" w:rsidRPr="0001526F">
        <w:rPr>
          <w:rFonts w:ascii="Times New Roman" w:hAnsi="Times New Roman"/>
          <w:sz w:val="24"/>
          <w:szCs w:val="24"/>
        </w:rPr>
        <w:t>mensalmente</w:t>
      </w:r>
      <w:r w:rsidRPr="0001526F">
        <w:rPr>
          <w:rFonts w:ascii="Times New Roman" w:hAnsi="Times New Roman"/>
          <w:bCs/>
          <w:sz w:val="24"/>
          <w:szCs w:val="24"/>
        </w:rPr>
        <w:t xml:space="preserve">, </w:t>
      </w:r>
      <w:r w:rsidR="003B42AF" w:rsidRPr="0001526F">
        <w:rPr>
          <w:rFonts w:ascii="Times New Roman" w:hAnsi="Times New Roman"/>
          <w:bCs/>
          <w:sz w:val="24"/>
          <w:szCs w:val="24"/>
        </w:rPr>
        <w:t>de acordo com a disponibilidade financeira da Con</w:t>
      </w:r>
      <w:r w:rsidR="00CE073A" w:rsidRPr="0001526F">
        <w:rPr>
          <w:rFonts w:ascii="Times New Roman" w:hAnsi="Times New Roman"/>
          <w:bCs/>
          <w:sz w:val="24"/>
          <w:szCs w:val="24"/>
        </w:rPr>
        <w:t>t</w:t>
      </w:r>
      <w:r w:rsidR="00BC6FE0" w:rsidRPr="0001526F">
        <w:rPr>
          <w:rFonts w:ascii="Times New Roman" w:hAnsi="Times New Roman"/>
          <w:bCs/>
          <w:sz w:val="24"/>
          <w:szCs w:val="24"/>
        </w:rPr>
        <w:t>r</w:t>
      </w:r>
      <w:r w:rsidR="003B42AF" w:rsidRPr="0001526F">
        <w:rPr>
          <w:rFonts w:ascii="Times New Roman" w:hAnsi="Times New Roman"/>
          <w:bCs/>
          <w:sz w:val="24"/>
          <w:szCs w:val="24"/>
        </w:rPr>
        <w:t>atante</w:t>
      </w:r>
      <w:r w:rsidRPr="0001526F">
        <w:rPr>
          <w:rFonts w:ascii="Times New Roman" w:hAnsi="Times New Roman"/>
          <w:bCs/>
          <w:sz w:val="24"/>
          <w:szCs w:val="24"/>
        </w:rPr>
        <w:t>.</w:t>
      </w:r>
    </w:p>
    <w:p w14:paraId="4CC84ED0" w14:textId="77777777" w:rsidR="002B3ED0" w:rsidRPr="0001526F" w:rsidRDefault="002B3ED0" w:rsidP="002B3ED0">
      <w:pPr>
        <w:spacing w:after="0" w:line="360" w:lineRule="auto"/>
        <w:jc w:val="both"/>
        <w:rPr>
          <w:rFonts w:ascii="Times New Roman" w:hAnsi="Times New Roman"/>
          <w:sz w:val="24"/>
          <w:szCs w:val="24"/>
        </w:rPr>
      </w:pPr>
    </w:p>
    <w:p w14:paraId="3B845D46"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OITAVA – DA VIGÊNCIA</w:t>
      </w:r>
    </w:p>
    <w:p w14:paraId="5FFB2CDB" w14:textId="77777777" w:rsidR="002B3ED0" w:rsidRPr="0001526F" w:rsidRDefault="002B3ED0" w:rsidP="002B3ED0">
      <w:pPr>
        <w:pStyle w:val="SemEspaamento"/>
        <w:spacing w:line="360" w:lineRule="auto"/>
        <w:jc w:val="both"/>
        <w:rPr>
          <w:b/>
        </w:rPr>
      </w:pPr>
    </w:p>
    <w:p w14:paraId="1638D0DC" w14:textId="270797AC" w:rsidR="00206864" w:rsidRPr="00206864" w:rsidRDefault="002B3ED0" w:rsidP="00206864">
      <w:pPr>
        <w:pStyle w:val="SemEspaamento"/>
        <w:spacing w:line="360" w:lineRule="auto"/>
        <w:ind w:firstLine="708"/>
        <w:jc w:val="both"/>
      </w:pPr>
      <w:r w:rsidRPr="0001526F">
        <w:rPr>
          <w:b/>
        </w:rPr>
        <w:t>8.1-</w:t>
      </w:r>
      <w:r w:rsidRPr="0001526F">
        <w:t xml:space="preserve"> </w:t>
      </w:r>
      <w:r w:rsidR="00206864" w:rsidRPr="00206864">
        <w:t xml:space="preserve">Este contrato vigerá a partir da data de sua assinatura e findará em 31 de dezembro de 2023, podendo ter o seu prazo prorrogado, desde que respeitando o máximo de 12 (doze) meses, a contar da data da Ata de Registro de Preços nº </w:t>
      </w:r>
      <w:r w:rsidR="008670DE">
        <w:t>38</w:t>
      </w:r>
      <w:r w:rsidR="00206864" w:rsidRPr="00206864">
        <w:t>/2023.</w:t>
      </w:r>
    </w:p>
    <w:p w14:paraId="638451AE" w14:textId="6A3534D5" w:rsidR="002B3ED0" w:rsidRPr="0001526F" w:rsidRDefault="002B3ED0" w:rsidP="00C227C8">
      <w:pPr>
        <w:pStyle w:val="SemEspaamento"/>
        <w:spacing w:line="360" w:lineRule="auto"/>
        <w:ind w:firstLine="708"/>
        <w:jc w:val="both"/>
      </w:pPr>
    </w:p>
    <w:p w14:paraId="663E6703" w14:textId="6B7A77B4"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NONA - DOS PROCEDIMENTOS PARA </w:t>
      </w:r>
      <w:r w:rsidR="00CB66D7" w:rsidRPr="0001526F">
        <w:rPr>
          <w:rFonts w:ascii="Times New Roman" w:hAnsi="Times New Roman"/>
          <w:b/>
          <w:sz w:val="24"/>
          <w:szCs w:val="24"/>
        </w:rPr>
        <w:t>O FORNECIMENTO</w:t>
      </w:r>
    </w:p>
    <w:p w14:paraId="0302C006" w14:textId="77777777" w:rsidR="002B3ED0" w:rsidRPr="0001526F" w:rsidRDefault="002B3ED0" w:rsidP="002B3ED0">
      <w:pPr>
        <w:spacing w:after="0" w:line="360" w:lineRule="auto"/>
        <w:jc w:val="both"/>
        <w:rPr>
          <w:rFonts w:ascii="Times New Roman" w:hAnsi="Times New Roman"/>
          <w:b/>
          <w:sz w:val="24"/>
          <w:szCs w:val="24"/>
        </w:rPr>
      </w:pPr>
    </w:p>
    <w:p w14:paraId="1B8D692B" w14:textId="79109B9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9.1-</w:t>
      </w:r>
      <w:r w:rsidRPr="0001526F">
        <w:rPr>
          <w:rFonts w:ascii="Times New Roman" w:hAnsi="Times New Roman"/>
          <w:sz w:val="24"/>
          <w:szCs w:val="24"/>
        </w:rPr>
        <w:t xml:space="preserve"> O responsável pelo Setor de Compras do contratante, durante a vigência deste contrato, expedirá a Orde</w:t>
      </w:r>
      <w:r w:rsidR="00C81874" w:rsidRPr="0001526F">
        <w:rPr>
          <w:rFonts w:ascii="Times New Roman" w:hAnsi="Times New Roman"/>
          <w:sz w:val="24"/>
          <w:szCs w:val="24"/>
        </w:rPr>
        <w:t>ns</w:t>
      </w:r>
      <w:r w:rsidRPr="0001526F">
        <w:rPr>
          <w:rFonts w:ascii="Times New Roman" w:hAnsi="Times New Roman"/>
          <w:sz w:val="24"/>
          <w:szCs w:val="24"/>
        </w:rPr>
        <w:t xml:space="preserve"> de </w:t>
      </w:r>
      <w:r w:rsidR="00B7389C" w:rsidRPr="0001526F">
        <w:rPr>
          <w:rFonts w:ascii="Times New Roman" w:hAnsi="Times New Roman"/>
          <w:sz w:val="24"/>
          <w:szCs w:val="24"/>
        </w:rPr>
        <w:t>compras</w:t>
      </w:r>
      <w:r w:rsidRPr="0001526F">
        <w:rPr>
          <w:rFonts w:ascii="Times New Roman" w:hAnsi="Times New Roman"/>
          <w:sz w:val="24"/>
          <w:szCs w:val="24"/>
        </w:rPr>
        <w:t xml:space="preserve"> que será entregue à contratada para, obedecidas as disposições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w:t>
      </w:r>
    </w:p>
    <w:p w14:paraId="1B0858F0" w14:textId="77777777" w:rsidR="002B3ED0" w:rsidRPr="0001526F" w:rsidRDefault="002B3ED0" w:rsidP="002B3ED0">
      <w:pPr>
        <w:spacing w:after="0" w:line="360" w:lineRule="auto"/>
        <w:jc w:val="both"/>
        <w:rPr>
          <w:rFonts w:ascii="Times New Roman" w:hAnsi="Times New Roman"/>
          <w:sz w:val="24"/>
          <w:szCs w:val="24"/>
        </w:rPr>
      </w:pPr>
    </w:p>
    <w:p w14:paraId="2A48B027" w14:textId="7FEE9F10" w:rsidR="002B3ED0" w:rsidRPr="0001526F" w:rsidRDefault="002B3ED0" w:rsidP="002B3ED0">
      <w:pPr>
        <w:spacing w:after="0" w:line="360" w:lineRule="auto"/>
        <w:ind w:firstLine="705"/>
        <w:jc w:val="both"/>
        <w:rPr>
          <w:rFonts w:ascii="Times New Roman" w:hAnsi="Times New Roman"/>
          <w:sz w:val="24"/>
          <w:szCs w:val="24"/>
        </w:rPr>
      </w:pPr>
      <w:r w:rsidRPr="0001526F">
        <w:rPr>
          <w:rFonts w:ascii="Times New Roman" w:hAnsi="Times New Roman"/>
          <w:b/>
          <w:sz w:val="24"/>
          <w:szCs w:val="24"/>
        </w:rPr>
        <w:t>9.2-</w:t>
      </w:r>
      <w:r w:rsidRPr="0001526F">
        <w:rPr>
          <w:rFonts w:ascii="Times New Roman" w:hAnsi="Times New Roman"/>
          <w:sz w:val="24"/>
          <w:szCs w:val="24"/>
        </w:rPr>
        <w:t xml:space="preserve"> A Ordem de Compra é o documento hábil para aperfeiçoar o presente contrato de </w:t>
      </w:r>
      <w:r w:rsidR="00B7389C" w:rsidRPr="0001526F">
        <w:rPr>
          <w:rFonts w:ascii="Times New Roman" w:hAnsi="Times New Roman"/>
          <w:sz w:val="24"/>
          <w:szCs w:val="24"/>
        </w:rPr>
        <w:t>fornecimento</w:t>
      </w:r>
      <w:r w:rsidRPr="0001526F">
        <w:rPr>
          <w:rFonts w:ascii="Times New Roman" w:hAnsi="Times New Roman"/>
          <w:sz w:val="24"/>
          <w:szCs w:val="24"/>
        </w:rPr>
        <w:t xml:space="preserve"> e conterão:</w:t>
      </w:r>
    </w:p>
    <w:p w14:paraId="419A8E27" w14:textId="77777777" w:rsidR="002B3ED0" w:rsidRPr="0001526F" w:rsidRDefault="002B3ED0" w:rsidP="002B3ED0">
      <w:pPr>
        <w:spacing w:after="0" w:line="360" w:lineRule="auto"/>
        <w:jc w:val="both"/>
        <w:rPr>
          <w:rFonts w:ascii="Times New Roman" w:hAnsi="Times New Roman"/>
          <w:sz w:val="24"/>
          <w:szCs w:val="24"/>
        </w:rPr>
      </w:pPr>
      <w:r w:rsidRPr="0001526F">
        <w:rPr>
          <w:rFonts w:ascii="Times New Roman" w:hAnsi="Times New Roman"/>
          <w:sz w:val="24"/>
          <w:szCs w:val="24"/>
        </w:rPr>
        <w:t xml:space="preserve"> </w:t>
      </w:r>
      <w:r w:rsidRPr="0001526F">
        <w:rPr>
          <w:rFonts w:ascii="Times New Roman" w:hAnsi="Times New Roman"/>
          <w:sz w:val="24"/>
          <w:szCs w:val="24"/>
        </w:rPr>
        <w:tab/>
      </w:r>
    </w:p>
    <w:p w14:paraId="614C3AAB" w14:textId="010CDFFA"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a especificação, e a quantidade</w:t>
      </w:r>
      <w:r w:rsidR="00C81874" w:rsidRPr="00BB03E8">
        <w:rPr>
          <w:rFonts w:ascii="Times New Roman" w:hAnsi="Times New Roman"/>
          <w:sz w:val="24"/>
          <w:szCs w:val="24"/>
        </w:rPr>
        <w:t>;</w:t>
      </w:r>
      <w:r w:rsidRPr="00BB03E8">
        <w:rPr>
          <w:rFonts w:ascii="Times New Roman" w:hAnsi="Times New Roman"/>
          <w:sz w:val="24"/>
          <w:szCs w:val="24"/>
        </w:rPr>
        <w:t xml:space="preserve"> </w:t>
      </w:r>
    </w:p>
    <w:p w14:paraId="1BAAF3D1" w14:textId="77777777" w:rsidR="00BB03E8" w:rsidRDefault="002B3ED0" w:rsidP="00BB03E8">
      <w:pPr>
        <w:pStyle w:val="PargrafodaLista"/>
        <w:numPr>
          <w:ilvl w:val="0"/>
          <w:numId w:val="36"/>
        </w:numPr>
        <w:spacing w:after="0" w:line="360" w:lineRule="auto"/>
        <w:jc w:val="both"/>
        <w:rPr>
          <w:rFonts w:ascii="Times New Roman" w:hAnsi="Times New Roman"/>
          <w:sz w:val="24"/>
          <w:szCs w:val="24"/>
        </w:rPr>
      </w:pPr>
      <w:r w:rsidRPr="0001526F">
        <w:rPr>
          <w:rFonts w:ascii="Times New Roman" w:hAnsi="Times New Roman"/>
          <w:sz w:val="24"/>
          <w:szCs w:val="24"/>
        </w:rPr>
        <w:t>o prazo de entrega d</w:t>
      </w:r>
      <w:r w:rsidR="00C81874" w:rsidRPr="0001526F">
        <w:rPr>
          <w:rFonts w:ascii="Times New Roman" w:hAnsi="Times New Roman"/>
          <w:sz w:val="24"/>
          <w:szCs w:val="24"/>
        </w:rPr>
        <w:t xml:space="preserve">os </w:t>
      </w:r>
      <w:r w:rsidR="00B7389C" w:rsidRPr="0001526F">
        <w:rPr>
          <w:rFonts w:ascii="Times New Roman" w:hAnsi="Times New Roman"/>
          <w:sz w:val="24"/>
          <w:szCs w:val="24"/>
        </w:rPr>
        <w:t>materiais</w:t>
      </w:r>
      <w:r w:rsidRPr="0001526F">
        <w:rPr>
          <w:rFonts w:ascii="Times New Roman" w:hAnsi="Times New Roman"/>
          <w:sz w:val="24"/>
          <w:szCs w:val="24"/>
        </w:rPr>
        <w:t xml:space="preserve">; </w:t>
      </w:r>
    </w:p>
    <w:p w14:paraId="226AEFE9" w14:textId="31F19341" w:rsidR="002B3ED0" w:rsidRPr="00BB03E8" w:rsidRDefault="002B3ED0" w:rsidP="00BB03E8">
      <w:pPr>
        <w:pStyle w:val="PargrafodaLista"/>
        <w:numPr>
          <w:ilvl w:val="0"/>
          <w:numId w:val="36"/>
        </w:numPr>
        <w:spacing w:after="0" w:line="360" w:lineRule="auto"/>
        <w:jc w:val="both"/>
        <w:rPr>
          <w:rFonts w:ascii="Times New Roman" w:hAnsi="Times New Roman"/>
          <w:sz w:val="24"/>
          <w:szCs w:val="24"/>
        </w:rPr>
      </w:pPr>
      <w:r w:rsidRPr="00BB03E8">
        <w:rPr>
          <w:rFonts w:ascii="Times New Roman" w:hAnsi="Times New Roman"/>
          <w:sz w:val="24"/>
          <w:szCs w:val="24"/>
        </w:rPr>
        <w:t xml:space="preserve">o valor unitário e total a ser pago em decorrência </w:t>
      </w:r>
      <w:r w:rsidR="00B7389C" w:rsidRPr="00BB03E8">
        <w:rPr>
          <w:rFonts w:ascii="Times New Roman" w:hAnsi="Times New Roman"/>
          <w:sz w:val="24"/>
          <w:szCs w:val="24"/>
        </w:rPr>
        <w:t>do fornecimento</w:t>
      </w:r>
      <w:r w:rsidRPr="00BB03E8">
        <w:rPr>
          <w:rFonts w:ascii="Times New Roman" w:hAnsi="Times New Roman"/>
          <w:sz w:val="24"/>
          <w:szCs w:val="24"/>
        </w:rPr>
        <w:t xml:space="preserve">; </w:t>
      </w:r>
    </w:p>
    <w:p w14:paraId="7B826F8B" w14:textId="50026656" w:rsidR="002B3ED0" w:rsidRPr="0001526F" w:rsidRDefault="002B3ED0" w:rsidP="00BB03E8">
      <w:pPr>
        <w:pStyle w:val="PargrafodaLista"/>
        <w:numPr>
          <w:ilvl w:val="0"/>
          <w:numId w:val="36"/>
        </w:numPr>
        <w:spacing w:after="0" w:line="360" w:lineRule="auto"/>
        <w:ind w:left="1070"/>
        <w:jc w:val="both"/>
        <w:rPr>
          <w:rFonts w:ascii="Times New Roman" w:hAnsi="Times New Roman"/>
          <w:sz w:val="24"/>
          <w:szCs w:val="24"/>
        </w:rPr>
      </w:pPr>
      <w:r w:rsidRPr="0001526F">
        <w:rPr>
          <w:rFonts w:ascii="Times New Roman" w:hAnsi="Times New Roman"/>
          <w:sz w:val="24"/>
          <w:szCs w:val="24"/>
        </w:rPr>
        <w:t xml:space="preserve">o prazo de pagamento, contado da data do recebimento definitivo </w:t>
      </w:r>
      <w:r w:rsidR="00C81874" w:rsidRPr="0001526F">
        <w:rPr>
          <w:rFonts w:ascii="Times New Roman" w:hAnsi="Times New Roman"/>
          <w:sz w:val="24"/>
          <w:szCs w:val="24"/>
        </w:rPr>
        <w:t xml:space="preserve">dos </w:t>
      </w:r>
      <w:r w:rsidR="00B7389C" w:rsidRPr="0001526F">
        <w:rPr>
          <w:rFonts w:ascii="Times New Roman" w:hAnsi="Times New Roman"/>
          <w:sz w:val="24"/>
          <w:szCs w:val="24"/>
        </w:rPr>
        <w:t>materiais</w:t>
      </w:r>
      <w:r w:rsidRPr="0001526F">
        <w:rPr>
          <w:rFonts w:ascii="Times New Roman" w:hAnsi="Times New Roman"/>
          <w:sz w:val="24"/>
          <w:szCs w:val="24"/>
        </w:rPr>
        <w:t>.</w:t>
      </w:r>
    </w:p>
    <w:p w14:paraId="55FE26A6" w14:textId="77777777" w:rsidR="002B3ED0" w:rsidRPr="0001526F" w:rsidRDefault="002B3ED0" w:rsidP="002B3ED0">
      <w:pPr>
        <w:spacing w:after="0" w:line="360" w:lineRule="auto"/>
        <w:jc w:val="both"/>
        <w:rPr>
          <w:rFonts w:ascii="Times New Roman" w:hAnsi="Times New Roman"/>
          <w:sz w:val="24"/>
          <w:szCs w:val="24"/>
        </w:rPr>
      </w:pPr>
    </w:p>
    <w:p w14:paraId="121D9196" w14:textId="5F71DA36"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9.3- </w:t>
      </w:r>
      <w:r w:rsidRPr="0001526F">
        <w:rPr>
          <w:rFonts w:ascii="Times New Roman" w:hAnsi="Times New Roman"/>
          <w:sz w:val="24"/>
          <w:szCs w:val="24"/>
        </w:rPr>
        <w:t xml:space="preserve">Não será admitido </w:t>
      </w:r>
      <w:r w:rsidR="00B7389C" w:rsidRPr="0001526F">
        <w:rPr>
          <w:rFonts w:ascii="Times New Roman" w:hAnsi="Times New Roman"/>
          <w:sz w:val="24"/>
          <w:szCs w:val="24"/>
        </w:rPr>
        <w:t>o fornecimento</w:t>
      </w:r>
      <w:r w:rsidRPr="0001526F">
        <w:rPr>
          <w:rFonts w:ascii="Times New Roman" w:hAnsi="Times New Roman"/>
          <w:sz w:val="24"/>
          <w:szCs w:val="24"/>
        </w:rPr>
        <w:t xml:space="preserve"> pela contratada sem prévia emissão de Ordem de </w:t>
      </w:r>
      <w:r w:rsidR="00B7389C" w:rsidRPr="0001526F">
        <w:rPr>
          <w:rFonts w:ascii="Times New Roman" w:hAnsi="Times New Roman"/>
          <w:sz w:val="24"/>
          <w:szCs w:val="24"/>
        </w:rPr>
        <w:t>Compra</w:t>
      </w:r>
      <w:r w:rsidRPr="0001526F">
        <w:rPr>
          <w:rFonts w:ascii="Times New Roman" w:hAnsi="Times New Roman"/>
          <w:sz w:val="24"/>
          <w:szCs w:val="24"/>
        </w:rPr>
        <w:t>.</w:t>
      </w:r>
    </w:p>
    <w:p w14:paraId="1366F4D2" w14:textId="77777777" w:rsidR="002B3ED0" w:rsidRPr="0001526F" w:rsidRDefault="002B3ED0" w:rsidP="002B3ED0">
      <w:pPr>
        <w:spacing w:after="0" w:line="360" w:lineRule="auto"/>
        <w:jc w:val="both"/>
        <w:rPr>
          <w:rFonts w:ascii="Times New Roman" w:hAnsi="Times New Roman"/>
          <w:sz w:val="24"/>
          <w:szCs w:val="24"/>
        </w:rPr>
      </w:pPr>
    </w:p>
    <w:p w14:paraId="6FCAE125" w14:textId="3D921BC3"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 DOS PRAZOS PARA RETIRADA DE DOCUMENTOS E ENTREGA DO </w:t>
      </w:r>
      <w:r w:rsidR="00CB66D7" w:rsidRPr="0001526F">
        <w:rPr>
          <w:rFonts w:ascii="Times New Roman" w:hAnsi="Times New Roman"/>
          <w:b/>
          <w:sz w:val="24"/>
          <w:szCs w:val="24"/>
        </w:rPr>
        <w:t>MATERIAL</w:t>
      </w:r>
    </w:p>
    <w:p w14:paraId="552C45DF" w14:textId="77777777" w:rsidR="002B3ED0" w:rsidRPr="0001526F" w:rsidRDefault="002B3ED0" w:rsidP="002B3ED0">
      <w:pPr>
        <w:spacing w:after="0" w:line="360" w:lineRule="auto"/>
        <w:jc w:val="both"/>
        <w:rPr>
          <w:rFonts w:ascii="Times New Roman" w:hAnsi="Times New Roman"/>
          <w:b/>
          <w:sz w:val="24"/>
          <w:szCs w:val="24"/>
        </w:rPr>
      </w:pPr>
    </w:p>
    <w:p w14:paraId="7E177228" w14:textId="3230DAE9"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648367C2" w14:textId="77777777" w:rsidR="00507B7F" w:rsidRPr="0001526F" w:rsidRDefault="00507B7F" w:rsidP="00507B7F">
      <w:pPr>
        <w:spacing w:after="0" w:line="360" w:lineRule="auto"/>
        <w:jc w:val="both"/>
        <w:rPr>
          <w:rFonts w:ascii="Times New Roman" w:hAnsi="Times New Roman"/>
          <w:b/>
          <w:sz w:val="24"/>
          <w:szCs w:val="24"/>
        </w:rPr>
      </w:pPr>
    </w:p>
    <w:p w14:paraId="203067CD" w14:textId="70A2BE9A"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10.2-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7C0AF3A5" w14:textId="77777777" w:rsidR="00507B7F" w:rsidRPr="0001526F" w:rsidRDefault="00507B7F" w:rsidP="00507B7F">
      <w:pPr>
        <w:spacing w:after="0" w:line="360" w:lineRule="auto"/>
        <w:jc w:val="both"/>
        <w:rPr>
          <w:rFonts w:ascii="Times New Roman" w:hAnsi="Times New Roman"/>
          <w:b/>
          <w:sz w:val="24"/>
          <w:szCs w:val="24"/>
        </w:rPr>
      </w:pPr>
    </w:p>
    <w:p w14:paraId="4B31E86B" w14:textId="3FB5C4B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10.3-</w:t>
      </w:r>
      <w:r w:rsidRPr="0001526F">
        <w:rPr>
          <w:rFonts w:ascii="Times New Roman" w:hAnsi="Times New Roman"/>
          <w:sz w:val="24"/>
          <w:szCs w:val="24"/>
        </w:rPr>
        <w:t xml:space="preserve"> Constatadas irregularidades nos materiais o contratante poderá: </w:t>
      </w:r>
    </w:p>
    <w:p w14:paraId="54AE24DD" w14:textId="77777777" w:rsidR="00507B7F" w:rsidRPr="0001526F" w:rsidRDefault="00507B7F" w:rsidP="00507B7F">
      <w:pPr>
        <w:spacing w:after="0" w:line="360" w:lineRule="auto"/>
        <w:jc w:val="both"/>
        <w:rPr>
          <w:rFonts w:ascii="Times New Roman" w:hAnsi="Times New Roman"/>
          <w:sz w:val="24"/>
          <w:szCs w:val="24"/>
        </w:rPr>
      </w:pPr>
    </w:p>
    <w:p w14:paraId="37C923E1"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3A72304D" w14:textId="77777777" w:rsidR="00507B7F" w:rsidRPr="0001526F" w:rsidRDefault="00507B7F" w:rsidP="00507B7F">
      <w:pPr>
        <w:spacing w:after="0" w:line="360" w:lineRule="auto"/>
        <w:jc w:val="both"/>
        <w:rPr>
          <w:rFonts w:ascii="Times New Roman" w:hAnsi="Times New Roman"/>
          <w:sz w:val="24"/>
          <w:szCs w:val="24"/>
        </w:rPr>
      </w:pPr>
    </w:p>
    <w:p w14:paraId="49B3D15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1272C881" w14:textId="77777777" w:rsidR="00507B7F" w:rsidRPr="0001526F" w:rsidRDefault="00507B7F" w:rsidP="00507B7F">
      <w:pPr>
        <w:spacing w:after="0" w:line="360" w:lineRule="auto"/>
        <w:jc w:val="both"/>
        <w:rPr>
          <w:rFonts w:ascii="Times New Roman" w:hAnsi="Times New Roman"/>
          <w:sz w:val="24"/>
          <w:szCs w:val="24"/>
        </w:rPr>
      </w:pPr>
    </w:p>
    <w:p w14:paraId="5882C4CB" w14:textId="41A1805C"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2BC487F9" w14:textId="77777777" w:rsidR="00507B7F" w:rsidRPr="0001526F" w:rsidRDefault="00507B7F" w:rsidP="00507B7F">
      <w:pPr>
        <w:spacing w:after="0" w:line="360" w:lineRule="auto"/>
        <w:jc w:val="both"/>
        <w:rPr>
          <w:rFonts w:ascii="Times New Roman" w:hAnsi="Times New Roman"/>
          <w:sz w:val="24"/>
          <w:szCs w:val="24"/>
        </w:rPr>
      </w:pPr>
    </w:p>
    <w:p w14:paraId="2DA12856" w14:textId="210C6702"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10.5-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78B1F087" w14:textId="77777777" w:rsidR="002B3ED0" w:rsidRPr="0001526F" w:rsidRDefault="002B3ED0" w:rsidP="002B3ED0">
      <w:pPr>
        <w:spacing w:after="0" w:line="360" w:lineRule="auto"/>
        <w:jc w:val="both"/>
        <w:rPr>
          <w:rFonts w:ascii="Times New Roman" w:hAnsi="Times New Roman"/>
          <w:sz w:val="24"/>
          <w:szCs w:val="24"/>
        </w:rPr>
      </w:pPr>
    </w:p>
    <w:p w14:paraId="5D656FF7" w14:textId="1C27288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PRIMEIRA - DA FORMA E </w:t>
      </w:r>
      <w:r w:rsidR="008D3E05" w:rsidRPr="0001526F">
        <w:rPr>
          <w:rFonts w:ascii="Times New Roman" w:hAnsi="Times New Roman"/>
          <w:b/>
          <w:sz w:val="24"/>
          <w:szCs w:val="24"/>
        </w:rPr>
        <w:t xml:space="preserve">DO </w:t>
      </w:r>
      <w:r w:rsidRPr="0001526F">
        <w:rPr>
          <w:rFonts w:ascii="Times New Roman" w:hAnsi="Times New Roman"/>
          <w:b/>
          <w:sz w:val="24"/>
          <w:szCs w:val="24"/>
        </w:rPr>
        <w:t>LOCAL DE ENTREGA</w:t>
      </w:r>
    </w:p>
    <w:p w14:paraId="21148B5B" w14:textId="6357E15D"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11.1- </w:t>
      </w:r>
      <w:r w:rsidRPr="0001526F">
        <w:rPr>
          <w:rFonts w:ascii="Times New Roman" w:hAnsi="Times New Roman"/>
          <w:sz w:val="24"/>
          <w:szCs w:val="24"/>
        </w:rPr>
        <w:t xml:space="preserve">O Setor de Compras do Contratante durante a vigência do contrato a ser firmado, expedirá a Autorização de Fornecimento que, depois de emitida, será encaminhada à Contratada para o fornecimento, obedecidas as disposições no Edital do </w:t>
      </w:r>
      <w:r w:rsidR="00BA7717">
        <w:rPr>
          <w:rFonts w:ascii="Times New Roman" w:hAnsi="Times New Roman"/>
          <w:sz w:val="24"/>
          <w:szCs w:val="24"/>
        </w:rPr>
        <w:t>Pregão Eletrônico para Registro de Preços nº 23/2023</w:t>
      </w:r>
      <w:r w:rsidRPr="0001526F">
        <w:rPr>
          <w:rFonts w:ascii="Times New Roman" w:hAnsi="Times New Roman"/>
          <w:sz w:val="24"/>
          <w:szCs w:val="24"/>
        </w:rPr>
        <w:t xml:space="preserve"> e seus anexos.</w:t>
      </w:r>
    </w:p>
    <w:p w14:paraId="2C32F2AF" w14:textId="77777777" w:rsidR="00507B7F" w:rsidRPr="0001526F" w:rsidRDefault="00507B7F" w:rsidP="00507B7F">
      <w:pPr>
        <w:spacing w:after="0" w:line="360" w:lineRule="auto"/>
        <w:jc w:val="both"/>
        <w:rPr>
          <w:rFonts w:ascii="Times New Roman" w:hAnsi="Times New Roman"/>
          <w:bCs/>
          <w:sz w:val="24"/>
          <w:szCs w:val="24"/>
        </w:rPr>
      </w:pPr>
    </w:p>
    <w:p w14:paraId="3994E822" w14:textId="4610B73C"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11.2- </w:t>
      </w:r>
      <w:r w:rsidRPr="0001526F">
        <w:rPr>
          <w:rFonts w:ascii="Times New Roman" w:hAnsi="Times New Roman"/>
          <w:sz w:val="24"/>
          <w:szCs w:val="24"/>
        </w:rPr>
        <w:t>O fornecimento se dará no prazo de 05 (cinco) dias úteis, contado do recebimento da Autorização de Fornecimento, expedida pelo Contratante, para tal fornecimento.</w:t>
      </w:r>
    </w:p>
    <w:p w14:paraId="209A41E9" w14:textId="77777777" w:rsidR="00507B7F" w:rsidRPr="0001526F" w:rsidRDefault="00507B7F" w:rsidP="00507B7F">
      <w:pPr>
        <w:spacing w:after="0" w:line="360" w:lineRule="auto"/>
        <w:ind w:firstLine="708"/>
        <w:jc w:val="both"/>
        <w:rPr>
          <w:rFonts w:ascii="Times New Roman" w:hAnsi="Times New Roman"/>
          <w:b/>
          <w:sz w:val="24"/>
          <w:szCs w:val="24"/>
        </w:rPr>
      </w:pPr>
    </w:p>
    <w:p w14:paraId="58DF4E27" w14:textId="763E85E3" w:rsidR="00507B7F" w:rsidRPr="0001526F" w:rsidRDefault="00507B7F" w:rsidP="00507B7F">
      <w:pPr>
        <w:spacing w:line="360" w:lineRule="auto"/>
        <w:ind w:firstLine="708"/>
        <w:jc w:val="both"/>
        <w:rPr>
          <w:rFonts w:ascii="Times New Roman" w:hAnsi="Times New Roman"/>
          <w:b/>
          <w:sz w:val="24"/>
          <w:szCs w:val="24"/>
        </w:rPr>
      </w:pPr>
      <w:r w:rsidRPr="0001526F">
        <w:rPr>
          <w:rFonts w:ascii="Times New Roman" w:hAnsi="Times New Roman"/>
          <w:b/>
          <w:sz w:val="24"/>
          <w:szCs w:val="24"/>
        </w:rPr>
        <w:t>11.3-</w:t>
      </w:r>
      <w:r w:rsidRPr="0001526F">
        <w:rPr>
          <w:rFonts w:ascii="Times New Roman" w:hAnsi="Times New Roman"/>
          <w:sz w:val="24"/>
          <w:szCs w:val="24"/>
        </w:rPr>
        <w:t xml:space="preserve"> O fornecimento correrá sob a responsabilidade exclusiva da licitante adjudicatária, que deverá atender às normas expedidas pelos órgãos que o regulamentam.</w:t>
      </w:r>
    </w:p>
    <w:p w14:paraId="09C60517" w14:textId="0B72B27D"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11.4-</w:t>
      </w:r>
      <w:r w:rsidRPr="0001526F">
        <w:rPr>
          <w:rFonts w:ascii="Times New Roman" w:hAnsi="Times New Roman"/>
          <w:b/>
          <w:sz w:val="24"/>
          <w:szCs w:val="24"/>
        </w:rPr>
        <w:tab/>
      </w:r>
      <w:r w:rsidRPr="0001526F">
        <w:rPr>
          <w:rFonts w:ascii="Times New Roman" w:hAnsi="Times New Roman"/>
          <w:sz w:val="24"/>
          <w:szCs w:val="24"/>
        </w:rPr>
        <w:t>O fornecimento deverá estar de acordo com as necessidades das Secretarias Municipais</w:t>
      </w:r>
    </w:p>
    <w:p w14:paraId="0CBDEB72" w14:textId="343B0F48" w:rsidR="00507B7F" w:rsidRPr="0001526F" w:rsidRDefault="00507B7F" w:rsidP="00507B7F">
      <w:pPr>
        <w:spacing w:line="360" w:lineRule="auto"/>
        <w:ind w:firstLine="708"/>
        <w:jc w:val="both"/>
        <w:rPr>
          <w:rFonts w:ascii="Times New Roman" w:hAnsi="Times New Roman"/>
          <w:sz w:val="24"/>
          <w:szCs w:val="24"/>
        </w:rPr>
      </w:pPr>
      <w:r w:rsidRPr="0001526F">
        <w:rPr>
          <w:rFonts w:ascii="Times New Roman" w:hAnsi="Times New Roman"/>
          <w:b/>
          <w:sz w:val="24"/>
          <w:szCs w:val="24"/>
        </w:rPr>
        <w:t>11.5-</w:t>
      </w:r>
      <w:r w:rsidRPr="0001526F">
        <w:rPr>
          <w:rFonts w:ascii="Times New Roman" w:hAnsi="Times New Roman"/>
          <w:sz w:val="24"/>
          <w:szCs w:val="24"/>
        </w:rPr>
        <w:t xml:space="preserve"> O quantitativo que consta do Termo de Referência deste Edital é uma mera expectativa de consumo, não se obrigando à Administração Pública a contratar todo o fornecimento.</w:t>
      </w:r>
    </w:p>
    <w:p w14:paraId="0A55E287" w14:textId="2446E4A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SEGUNDA - DAS OBRIGAÇÕES DA </w:t>
      </w:r>
      <w:r w:rsidR="00E91CD4" w:rsidRPr="0001526F">
        <w:rPr>
          <w:rFonts w:ascii="Times New Roman" w:hAnsi="Times New Roman"/>
          <w:b/>
          <w:sz w:val="24"/>
          <w:szCs w:val="24"/>
        </w:rPr>
        <w:t xml:space="preserve">CONTRATANTE E DA </w:t>
      </w:r>
      <w:r w:rsidRPr="0001526F">
        <w:rPr>
          <w:rFonts w:ascii="Times New Roman" w:hAnsi="Times New Roman"/>
          <w:b/>
          <w:sz w:val="24"/>
          <w:szCs w:val="24"/>
        </w:rPr>
        <w:t>CONTRATADA</w:t>
      </w:r>
    </w:p>
    <w:p w14:paraId="1BE01842" w14:textId="77777777" w:rsidR="002B3ED0" w:rsidRPr="0001526F" w:rsidRDefault="002B3ED0" w:rsidP="002B3ED0">
      <w:pPr>
        <w:spacing w:after="0" w:line="360" w:lineRule="auto"/>
        <w:jc w:val="both"/>
        <w:rPr>
          <w:rFonts w:ascii="Times New Roman" w:hAnsi="Times New Roman"/>
          <w:b/>
          <w:sz w:val="24"/>
          <w:szCs w:val="24"/>
        </w:rPr>
      </w:pPr>
    </w:p>
    <w:p w14:paraId="59465367" w14:textId="473EF63E" w:rsidR="000844AA" w:rsidRPr="0001526F" w:rsidRDefault="000844AA"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12.1-</w:t>
      </w:r>
      <w:r w:rsidRPr="0001526F">
        <w:rPr>
          <w:rFonts w:ascii="Times New Roman" w:hAnsi="Times New Roman"/>
          <w:sz w:val="24"/>
          <w:szCs w:val="24"/>
        </w:rPr>
        <w:t xml:space="preserve"> Constituem obrigações da Contratante:</w:t>
      </w:r>
    </w:p>
    <w:p w14:paraId="557982BC" w14:textId="31995AD0" w:rsidR="000844AA" w:rsidRPr="0001526F" w:rsidRDefault="000844AA" w:rsidP="002B3ED0">
      <w:pPr>
        <w:spacing w:after="0" w:line="360" w:lineRule="auto"/>
        <w:ind w:firstLine="708"/>
        <w:jc w:val="both"/>
        <w:rPr>
          <w:rFonts w:ascii="Times New Roman" w:hAnsi="Times New Roman"/>
          <w:sz w:val="24"/>
          <w:szCs w:val="24"/>
        </w:rPr>
      </w:pPr>
    </w:p>
    <w:p w14:paraId="693E1946" w14:textId="307D2F52"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12.1.1-</w:t>
      </w:r>
      <w:r w:rsidRPr="0001526F">
        <w:rPr>
          <w:rFonts w:ascii="Times New Roman" w:hAnsi="Times New Roman" w:cs="Times New Roman"/>
          <w:bCs/>
          <w:color w:val="auto"/>
        </w:rPr>
        <w:t xml:space="preserve"> efetuar os pagamentos avençados nas datas e valores previstos neste Edital;</w:t>
      </w:r>
    </w:p>
    <w:p w14:paraId="0E5C9243"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1063C32C" w14:textId="252BFE26"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w:t>
      </w:r>
      <w:r w:rsidR="0005671C" w:rsidRPr="0001526F">
        <w:rPr>
          <w:rFonts w:ascii="Times New Roman" w:hAnsi="Times New Roman" w:cs="Times New Roman"/>
          <w:b/>
          <w:bCs/>
          <w:color w:val="auto"/>
        </w:rPr>
        <w:t>2</w:t>
      </w:r>
      <w:r w:rsidRPr="0001526F">
        <w:rPr>
          <w:rFonts w:ascii="Times New Roman" w:hAnsi="Times New Roman" w:cs="Times New Roman"/>
          <w:b/>
          <w:bCs/>
          <w:color w:val="auto"/>
        </w:rPr>
        <w:t>.1.2-</w:t>
      </w:r>
      <w:r w:rsidRPr="0001526F">
        <w:rPr>
          <w:rFonts w:ascii="Times New Roman" w:hAnsi="Times New Roman" w:cs="Times New Roman"/>
          <w:bCs/>
          <w:color w:val="auto"/>
        </w:rPr>
        <w:t xml:space="preserve"> acompanhar e fiscalizar o fiel cumprimento do </w:t>
      </w:r>
      <w:r w:rsidR="00CB66D7" w:rsidRPr="0001526F">
        <w:rPr>
          <w:rFonts w:ascii="Times New Roman" w:hAnsi="Times New Roman" w:cs="Times New Roman"/>
          <w:bCs/>
          <w:color w:val="auto"/>
        </w:rPr>
        <w:t>fornecimento</w:t>
      </w:r>
      <w:r w:rsidRPr="0001526F">
        <w:rPr>
          <w:rFonts w:ascii="Times New Roman" w:hAnsi="Times New Roman" w:cs="Times New Roman"/>
          <w:bCs/>
          <w:color w:val="auto"/>
        </w:rPr>
        <w:t>;</w:t>
      </w:r>
    </w:p>
    <w:p w14:paraId="5E43369D" w14:textId="77777777" w:rsidR="0066118E" w:rsidRPr="0001526F" w:rsidRDefault="0066118E" w:rsidP="0066118E">
      <w:pPr>
        <w:pStyle w:val="Default"/>
        <w:spacing w:line="360" w:lineRule="auto"/>
        <w:ind w:firstLine="708"/>
        <w:jc w:val="both"/>
        <w:rPr>
          <w:rFonts w:ascii="Times New Roman" w:hAnsi="Times New Roman" w:cs="Times New Roman"/>
          <w:bCs/>
          <w:color w:val="auto"/>
        </w:rPr>
      </w:pPr>
    </w:p>
    <w:p w14:paraId="539317C0" w14:textId="33CEBF0F" w:rsidR="0066118E" w:rsidRPr="0001526F" w:rsidRDefault="0066118E" w:rsidP="0066118E">
      <w:pPr>
        <w:pStyle w:val="Default"/>
        <w:spacing w:line="360" w:lineRule="auto"/>
        <w:ind w:firstLine="708"/>
        <w:jc w:val="both"/>
        <w:rPr>
          <w:rFonts w:ascii="Times New Roman" w:hAnsi="Times New Roman" w:cs="Times New Roman"/>
          <w:bCs/>
          <w:color w:val="auto"/>
        </w:rPr>
      </w:pPr>
      <w:r w:rsidRPr="0001526F">
        <w:rPr>
          <w:rFonts w:ascii="Times New Roman" w:hAnsi="Times New Roman" w:cs="Times New Roman"/>
          <w:b/>
          <w:bCs/>
          <w:color w:val="auto"/>
        </w:rPr>
        <w:t>12.1.3-</w:t>
      </w:r>
      <w:r w:rsidRPr="0001526F">
        <w:rPr>
          <w:rFonts w:ascii="Times New Roman" w:hAnsi="Times New Roman" w:cs="Times New Roman"/>
          <w:bCs/>
          <w:color w:val="auto"/>
        </w:rPr>
        <w:t xml:space="preserve"> notificar, por escrito, à licitante contratada, a ocorrência de eventuais imperfeições no curso do fornecimento, fixando prazo para a sua correção.</w:t>
      </w:r>
    </w:p>
    <w:p w14:paraId="1737EE90" w14:textId="77777777" w:rsidR="0066118E" w:rsidRPr="0001526F" w:rsidRDefault="0066118E" w:rsidP="002B3ED0">
      <w:pPr>
        <w:spacing w:after="0" w:line="360" w:lineRule="auto"/>
        <w:ind w:firstLine="708"/>
        <w:jc w:val="both"/>
        <w:rPr>
          <w:rFonts w:ascii="Times New Roman" w:hAnsi="Times New Roman"/>
          <w:b/>
          <w:sz w:val="24"/>
          <w:szCs w:val="24"/>
        </w:rPr>
      </w:pPr>
    </w:p>
    <w:p w14:paraId="7F0F4CD4" w14:textId="7ADCB2F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12.</w:t>
      </w:r>
      <w:r w:rsidR="000844AA"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Constituem obrigações da </w:t>
      </w:r>
      <w:r w:rsidR="000844AA" w:rsidRPr="0001526F">
        <w:rPr>
          <w:rFonts w:ascii="Times New Roman" w:hAnsi="Times New Roman"/>
          <w:sz w:val="24"/>
          <w:szCs w:val="24"/>
        </w:rPr>
        <w:t>C</w:t>
      </w:r>
      <w:r w:rsidRPr="0001526F">
        <w:rPr>
          <w:rFonts w:ascii="Times New Roman" w:hAnsi="Times New Roman"/>
          <w:sz w:val="24"/>
          <w:szCs w:val="24"/>
        </w:rPr>
        <w:t>ontratada:</w:t>
      </w:r>
      <w:r w:rsidRPr="0001526F">
        <w:rPr>
          <w:rFonts w:ascii="Times New Roman" w:hAnsi="Times New Roman"/>
          <w:b/>
          <w:sz w:val="24"/>
          <w:szCs w:val="24"/>
        </w:rPr>
        <w:t xml:space="preserve"> </w:t>
      </w:r>
    </w:p>
    <w:p w14:paraId="09034B58" w14:textId="77777777" w:rsidR="002B3ED0" w:rsidRPr="0001526F" w:rsidRDefault="002B3ED0" w:rsidP="002B3ED0">
      <w:pPr>
        <w:spacing w:after="0" w:line="360" w:lineRule="auto"/>
        <w:jc w:val="both"/>
        <w:rPr>
          <w:rFonts w:ascii="Times New Roman" w:hAnsi="Times New Roman"/>
          <w:b/>
          <w:sz w:val="24"/>
          <w:szCs w:val="24"/>
        </w:rPr>
      </w:pPr>
    </w:p>
    <w:p w14:paraId="5E6E18DA" w14:textId="2116583C"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 -</w:t>
      </w:r>
      <w:r w:rsidRPr="0001526F">
        <w:rPr>
          <w:rFonts w:ascii="Times New Roman" w:hAnsi="Times New Roman"/>
          <w:sz w:val="24"/>
          <w:szCs w:val="24"/>
        </w:rPr>
        <w:t xml:space="preserve"> atender, no prazo fixado, às convocações para retirada da Ordem de </w:t>
      </w:r>
      <w:r w:rsidR="00507B7F" w:rsidRPr="0001526F">
        <w:rPr>
          <w:rFonts w:ascii="Times New Roman" w:hAnsi="Times New Roman"/>
          <w:sz w:val="24"/>
          <w:szCs w:val="24"/>
        </w:rPr>
        <w:t>Compras</w:t>
      </w:r>
      <w:r w:rsidRPr="0001526F">
        <w:rPr>
          <w:rFonts w:ascii="Times New Roman" w:hAnsi="Times New Roman"/>
          <w:sz w:val="24"/>
          <w:szCs w:val="24"/>
        </w:rPr>
        <w:t>;</w:t>
      </w:r>
      <w:r w:rsidRPr="0001526F">
        <w:rPr>
          <w:rFonts w:ascii="Times New Roman" w:hAnsi="Times New Roman"/>
          <w:b/>
          <w:sz w:val="24"/>
          <w:szCs w:val="24"/>
        </w:rPr>
        <w:t xml:space="preserve"> </w:t>
      </w:r>
    </w:p>
    <w:p w14:paraId="40BC51A4" w14:textId="77777777" w:rsidR="002B3ED0" w:rsidRPr="0001526F" w:rsidRDefault="002B3ED0" w:rsidP="002B3ED0">
      <w:pPr>
        <w:spacing w:after="0" w:line="360" w:lineRule="auto"/>
        <w:jc w:val="both"/>
        <w:rPr>
          <w:rFonts w:ascii="Times New Roman" w:hAnsi="Times New Roman"/>
          <w:b/>
          <w:sz w:val="24"/>
          <w:szCs w:val="24"/>
        </w:rPr>
      </w:pPr>
    </w:p>
    <w:p w14:paraId="1394D061" w14:textId="6262344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 – </w:t>
      </w:r>
      <w:r w:rsidRPr="0001526F">
        <w:rPr>
          <w:rFonts w:ascii="Times New Roman" w:hAnsi="Times New Roman"/>
          <w:sz w:val="24"/>
          <w:szCs w:val="24"/>
        </w:rPr>
        <w:t xml:space="preserve">fornecer os materiais </w:t>
      </w:r>
      <w:r w:rsidR="00F551D6" w:rsidRPr="0001526F">
        <w:rPr>
          <w:rFonts w:ascii="Times New Roman" w:hAnsi="Times New Roman"/>
          <w:sz w:val="24"/>
          <w:szCs w:val="24"/>
        </w:rPr>
        <w:t xml:space="preserve">ou prestar os serviços </w:t>
      </w:r>
      <w:r w:rsidRPr="0001526F">
        <w:rPr>
          <w:rFonts w:ascii="Times New Roman" w:hAnsi="Times New Roman"/>
          <w:sz w:val="24"/>
          <w:szCs w:val="24"/>
        </w:rPr>
        <w:t>de acordo com as especificações contidas nas Ordens de Compras</w:t>
      </w:r>
      <w:r w:rsidR="00F551D6" w:rsidRPr="0001526F">
        <w:rPr>
          <w:rFonts w:ascii="Times New Roman" w:hAnsi="Times New Roman"/>
          <w:sz w:val="24"/>
          <w:szCs w:val="24"/>
        </w:rPr>
        <w:t>/Serviços</w:t>
      </w:r>
      <w:r w:rsidRPr="0001526F">
        <w:rPr>
          <w:rFonts w:ascii="Times New Roman" w:hAnsi="Times New Roman"/>
          <w:sz w:val="24"/>
          <w:szCs w:val="24"/>
        </w:rPr>
        <w:t>;</w:t>
      </w:r>
      <w:r w:rsidRPr="0001526F">
        <w:rPr>
          <w:rFonts w:ascii="Times New Roman" w:hAnsi="Times New Roman"/>
          <w:b/>
          <w:sz w:val="24"/>
          <w:szCs w:val="24"/>
        </w:rPr>
        <w:t xml:space="preserve"> </w:t>
      </w:r>
    </w:p>
    <w:p w14:paraId="4F0ADDDF" w14:textId="77777777" w:rsidR="002B3ED0" w:rsidRPr="0001526F" w:rsidRDefault="002B3ED0" w:rsidP="002B3ED0">
      <w:pPr>
        <w:spacing w:after="0" w:line="360" w:lineRule="auto"/>
        <w:jc w:val="both"/>
        <w:rPr>
          <w:rFonts w:ascii="Times New Roman" w:hAnsi="Times New Roman"/>
          <w:b/>
          <w:sz w:val="24"/>
          <w:szCs w:val="24"/>
        </w:rPr>
      </w:pPr>
    </w:p>
    <w:p w14:paraId="6EEE9C89"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 xml:space="preserve">III - </w:t>
      </w:r>
      <w:r w:rsidRPr="0001526F">
        <w:rPr>
          <w:rFonts w:ascii="Times New Roman" w:hAnsi="Times New Roman"/>
          <w:sz w:val="24"/>
          <w:szCs w:val="24"/>
        </w:rPr>
        <w:t>respeitar o prazo de entrega estabelecido neste contrato;</w:t>
      </w:r>
    </w:p>
    <w:p w14:paraId="52F81C85" w14:textId="77777777" w:rsidR="002B3ED0" w:rsidRPr="0001526F" w:rsidRDefault="002B3ED0" w:rsidP="002B3ED0">
      <w:pPr>
        <w:spacing w:after="0" w:line="360" w:lineRule="auto"/>
        <w:jc w:val="both"/>
        <w:rPr>
          <w:rFonts w:ascii="Times New Roman" w:hAnsi="Times New Roman"/>
          <w:b/>
          <w:sz w:val="24"/>
          <w:szCs w:val="24"/>
        </w:rPr>
      </w:pPr>
    </w:p>
    <w:p w14:paraId="136AF1C3" w14:textId="5A21C0A0"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IV –</w:t>
      </w:r>
      <w:r w:rsidRPr="0001526F">
        <w:rPr>
          <w:rFonts w:ascii="Times New Roman" w:hAnsi="Times New Roman"/>
          <w:sz w:val="24"/>
          <w:szCs w:val="24"/>
        </w:rPr>
        <w:t xml:space="preserve"> substituir, no prazo fixado, o </w:t>
      </w:r>
      <w:r w:rsidR="00CB66D7" w:rsidRPr="0001526F">
        <w:rPr>
          <w:rFonts w:ascii="Times New Roman" w:hAnsi="Times New Roman"/>
          <w:sz w:val="24"/>
          <w:szCs w:val="24"/>
        </w:rPr>
        <w:t>material</w:t>
      </w:r>
      <w:r w:rsidRPr="0001526F">
        <w:rPr>
          <w:rFonts w:ascii="Times New Roman" w:hAnsi="Times New Roman"/>
          <w:sz w:val="24"/>
          <w:szCs w:val="24"/>
        </w:rPr>
        <w:t xml:space="preserve"> entregue fora das especificações ou com quaisquer outras irregularidades;</w:t>
      </w:r>
      <w:r w:rsidRPr="0001526F">
        <w:rPr>
          <w:rFonts w:ascii="Times New Roman" w:hAnsi="Times New Roman"/>
          <w:b/>
          <w:sz w:val="24"/>
          <w:szCs w:val="24"/>
        </w:rPr>
        <w:t xml:space="preserve"> </w:t>
      </w:r>
    </w:p>
    <w:p w14:paraId="08C97858" w14:textId="77777777" w:rsidR="002B3ED0" w:rsidRPr="0001526F" w:rsidRDefault="002B3ED0" w:rsidP="002B3ED0">
      <w:pPr>
        <w:spacing w:after="0" w:line="360" w:lineRule="auto"/>
        <w:jc w:val="both"/>
        <w:rPr>
          <w:rFonts w:ascii="Times New Roman" w:hAnsi="Times New Roman"/>
          <w:b/>
          <w:sz w:val="24"/>
          <w:szCs w:val="24"/>
        </w:rPr>
      </w:pPr>
    </w:p>
    <w:p w14:paraId="341A8BC8" w14:textId="77777777" w:rsidR="002B3ED0" w:rsidRPr="0001526F" w:rsidRDefault="002B3ED0" w:rsidP="002B3ED0">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V -</w:t>
      </w:r>
      <w:r w:rsidRPr="0001526F">
        <w:rPr>
          <w:rFonts w:ascii="Times New Roman" w:hAnsi="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Pr="0001526F">
        <w:rPr>
          <w:rFonts w:ascii="Times New Roman" w:hAnsi="Times New Roman"/>
          <w:b/>
          <w:sz w:val="24"/>
          <w:szCs w:val="24"/>
        </w:rPr>
        <w:t xml:space="preserve"> </w:t>
      </w:r>
    </w:p>
    <w:p w14:paraId="797139E4" w14:textId="77777777" w:rsidR="002B3ED0" w:rsidRPr="0001526F" w:rsidRDefault="002B3ED0" w:rsidP="002B3ED0">
      <w:pPr>
        <w:spacing w:after="0" w:line="360" w:lineRule="auto"/>
        <w:jc w:val="both"/>
        <w:rPr>
          <w:rFonts w:ascii="Times New Roman" w:hAnsi="Times New Roman"/>
          <w:b/>
          <w:sz w:val="24"/>
          <w:szCs w:val="24"/>
        </w:rPr>
      </w:pPr>
    </w:p>
    <w:p w14:paraId="07C6CF8D"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 –</w:t>
      </w:r>
      <w:r w:rsidRPr="0001526F">
        <w:rPr>
          <w:rFonts w:ascii="Times New Roman" w:hAnsi="Times New Roman"/>
          <w:sz w:val="24"/>
          <w:szCs w:val="24"/>
        </w:rPr>
        <w:t xml:space="preserve"> comunicar ao contratante às alterações que possam interferir nos seus dados cadastrais; </w:t>
      </w:r>
    </w:p>
    <w:p w14:paraId="7115011A" w14:textId="77777777" w:rsidR="002B3ED0" w:rsidRPr="0001526F" w:rsidRDefault="002B3ED0" w:rsidP="002B3ED0">
      <w:pPr>
        <w:spacing w:after="0" w:line="360" w:lineRule="auto"/>
        <w:jc w:val="both"/>
        <w:rPr>
          <w:rFonts w:ascii="Times New Roman" w:hAnsi="Times New Roman"/>
          <w:sz w:val="24"/>
          <w:szCs w:val="24"/>
        </w:rPr>
      </w:pPr>
    </w:p>
    <w:p w14:paraId="4DD83B14" w14:textId="4B3858D9"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VII- </w:t>
      </w:r>
      <w:r w:rsidRPr="0001526F">
        <w:rPr>
          <w:rFonts w:ascii="Times New Roman" w:hAnsi="Times New Roman"/>
          <w:sz w:val="24"/>
          <w:szCs w:val="24"/>
        </w:rPr>
        <w:t xml:space="preserve">constar nos preços todas as despesas que possam recair sobre </w:t>
      </w:r>
      <w:r w:rsidR="00507B7F" w:rsidRPr="0001526F">
        <w:rPr>
          <w:rFonts w:ascii="Times New Roman" w:hAnsi="Times New Roman"/>
          <w:sz w:val="24"/>
          <w:szCs w:val="24"/>
        </w:rPr>
        <w:t>o fornecimento</w:t>
      </w:r>
      <w:r w:rsidRPr="0001526F">
        <w:rPr>
          <w:rFonts w:ascii="Times New Roman" w:hAnsi="Times New Roman"/>
          <w:sz w:val="24"/>
          <w:szCs w:val="24"/>
        </w:rPr>
        <w:t xml:space="preserve">; </w:t>
      </w:r>
    </w:p>
    <w:p w14:paraId="7B5F592F" w14:textId="77777777" w:rsidR="002B3ED0" w:rsidRPr="0001526F" w:rsidRDefault="002B3ED0" w:rsidP="002B3ED0">
      <w:pPr>
        <w:spacing w:after="0" w:line="360" w:lineRule="auto"/>
        <w:jc w:val="both"/>
        <w:rPr>
          <w:rFonts w:ascii="Times New Roman" w:hAnsi="Times New Roman"/>
          <w:sz w:val="24"/>
          <w:szCs w:val="24"/>
        </w:rPr>
      </w:pPr>
    </w:p>
    <w:p w14:paraId="13ED67FF" w14:textId="428BBCAB"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VIII –</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em conformidade com as especificações contidas no objeto contratual; </w:t>
      </w:r>
    </w:p>
    <w:p w14:paraId="15BB684C" w14:textId="77777777" w:rsidR="002B3ED0" w:rsidRPr="0001526F" w:rsidRDefault="002B3ED0" w:rsidP="002B3ED0">
      <w:pPr>
        <w:spacing w:after="0" w:line="360" w:lineRule="auto"/>
        <w:jc w:val="both"/>
        <w:rPr>
          <w:rFonts w:ascii="Times New Roman" w:hAnsi="Times New Roman"/>
          <w:sz w:val="24"/>
          <w:szCs w:val="24"/>
        </w:rPr>
      </w:pPr>
    </w:p>
    <w:p w14:paraId="519CEA19" w14:textId="2840B143"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IX-</w:t>
      </w:r>
      <w:r w:rsidRPr="0001526F">
        <w:rPr>
          <w:rFonts w:ascii="Times New Roman" w:hAnsi="Times New Roman"/>
          <w:sz w:val="24"/>
          <w:szCs w:val="24"/>
        </w:rPr>
        <w:t xml:space="preserve"> </w:t>
      </w:r>
      <w:r w:rsidR="00507B7F" w:rsidRPr="0001526F">
        <w:rPr>
          <w:rFonts w:ascii="Times New Roman" w:hAnsi="Times New Roman"/>
          <w:sz w:val="24"/>
          <w:szCs w:val="24"/>
        </w:rPr>
        <w:t>fornecer os materiais</w:t>
      </w:r>
      <w:r w:rsidRPr="0001526F">
        <w:rPr>
          <w:rFonts w:ascii="Times New Roman" w:hAnsi="Times New Roman"/>
          <w:sz w:val="24"/>
          <w:szCs w:val="24"/>
        </w:rPr>
        <w:t xml:space="preserve"> conforme as necessidades </w:t>
      </w:r>
      <w:r w:rsidR="00507B7F" w:rsidRPr="0001526F">
        <w:rPr>
          <w:rFonts w:ascii="Times New Roman" w:hAnsi="Times New Roman"/>
          <w:sz w:val="24"/>
          <w:szCs w:val="24"/>
        </w:rPr>
        <w:t>das Secretarias Municipais</w:t>
      </w:r>
      <w:r w:rsidRPr="0001526F">
        <w:rPr>
          <w:rFonts w:ascii="Times New Roman" w:hAnsi="Times New Roman"/>
          <w:sz w:val="24"/>
          <w:szCs w:val="24"/>
        </w:rPr>
        <w:t xml:space="preserve">; </w:t>
      </w:r>
    </w:p>
    <w:p w14:paraId="0BCDADA8" w14:textId="77777777" w:rsidR="002B3ED0" w:rsidRPr="0001526F" w:rsidRDefault="002B3ED0" w:rsidP="002B3ED0">
      <w:pPr>
        <w:spacing w:after="0" w:line="360" w:lineRule="auto"/>
        <w:jc w:val="both"/>
        <w:rPr>
          <w:rFonts w:ascii="Times New Roman" w:hAnsi="Times New Roman"/>
          <w:sz w:val="24"/>
          <w:szCs w:val="24"/>
        </w:rPr>
      </w:pPr>
    </w:p>
    <w:p w14:paraId="6C8BC113"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w:t>
      </w:r>
      <w:r w:rsidRPr="0001526F">
        <w:rPr>
          <w:rFonts w:ascii="Times New Roman" w:hAnsi="Times New Roman"/>
          <w:sz w:val="24"/>
          <w:szCs w:val="24"/>
        </w:rPr>
        <w:t xml:space="preserve"> responsabilizar-se por todas as despesas e encargos comerciais, tributários e trabalhistas incidentes sobre o fornecimento dos produtos e prestação de serviços afins; </w:t>
      </w:r>
    </w:p>
    <w:p w14:paraId="487AD4D6" w14:textId="77777777" w:rsidR="002B3ED0" w:rsidRPr="0001526F" w:rsidRDefault="002B3ED0" w:rsidP="002B3ED0">
      <w:pPr>
        <w:spacing w:after="0" w:line="360" w:lineRule="auto"/>
        <w:jc w:val="both"/>
        <w:rPr>
          <w:rFonts w:ascii="Times New Roman" w:hAnsi="Times New Roman"/>
          <w:sz w:val="24"/>
          <w:szCs w:val="24"/>
        </w:rPr>
      </w:pPr>
    </w:p>
    <w:p w14:paraId="2B43F4FA" w14:textId="208429DD"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w:t>
      </w:r>
      <w:r w:rsidRPr="0001526F">
        <w:rPr>
          <w:rFonts w:ascii="Times New Roman" w:hAnsi="Times New Roman"/>
          <w:sz w:val="24"/>
          <w:szCs w:val="24"/>
        </w:rPr>
        <w:t xml:space="preserve"> realizar </w:t>
      </w:r>
      <w:r w:rsidR="00507B7F" w:rsidRPr="0001526F">
        <w:rPr>
          <w:rFonts w:ascii="Times New Roman" w:hAnsi="Times New Roman"/>
          <w:sz w:val="24"/>
          <w:szCs w:val="24"/>
        </w:rPr>
        <w:t>o fornecimento</w:t>
      </w:r>
      <w:r w:rsidRPr="0001526F">
        <w:rPr>
          <w:rFonts w:ascii="Times New Roman" w:hAnsi="Times New Roman"/>
          <w:sz w:val="24"/>
          <w:szCs w:val="24"/>
        </w:rPr>
        <w:t xml:space="preserve"> de acordo com as normas de segurança aplicáveis à espécie; </w:t>
      </w:r>
    </w:p>
    <w:p w14:paraId="6919EF7D" w14:textId="77777777" w:rsidR="002B3ED0" w:rsidRPr="0001526F" w:rsidRDefault="002B3ED0" w:rsidP="002B3ED0">
      <w:pPr>
        <w:spacing w:after="0" w:line="360" w:lineRule="auto"/>
        <w:jc w:val="both"/>
        <w:rPr>
          <w:rFonts w:ascii="Times New Roman" w:hAnsi="Times New Roman"/>
          <w:sz w:val="24"/>
          <w:szCs w:val="24"/>
        </w:rPr>
      </w:pPr>
    </w:p>
    <w:p w14:paraId="230571FE"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w:t>
      </w:r>
      <w:r w:rsidRPr="0001526F">
        <w:rPr>
          <w:rFonts w:ascii="Times New Roman" w:hAnsi="Times New Roman"/>
          <w:sz w:val="24"/>
          <w:szCs w:val="24"/>
        </w:rPr>
        <w:t xml:space="preserve"> responsabilizar-se por quaisquer danos ao patrimônio do Município e/ou terceiros; </w:t>
      </w:r>
    </w:p>
    <w:p w14:paraId="22F2E01D" w14:textId="77777777" w:rsidR="002B3ED0" w:rsidRPr="0001526F" w:rsidRDefault="002B3ED0" w:rsidP="002B3ED0">
      <w:pPr>
        <w:spacing w:after="0" w:line="360" w:lineRule="auto"/>
        <w:jc w:val="both"/>
        <w:rPr>
          <w:rFonts w:ascii="Times New Roman" w:hAnsi="Times New Roman"/>
          <w:sz w:val="24"/>
          <w:szCs w:val="24"/>
        </w:rPr>
      </w:pPr>
    </w:p>
    <w:p w14:paraId="5A8C6CE9"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XIII-</w:t>
      </w:r>
      <w:r w:rsidRPr="0001526F">
        <w:rPr>
          <w:rFonts w:ascii="Times New Roman" w:hAnsi="Times New Roman"/>
          <w:sz w:val="24"/>
          <w:szCs w:val="24"/>
        </w:rPr>
        <w:t xml:space="preserve"> aceitar as mesmas condições da proposta adjudicada os acréscimos ou supressões do objeto licitado nos limites estabelecidos no artigo 65, § 1º, da Lei nº 8.666/93; </w:t>
      </w:r>
    </w:p>
    <w:p w14:paraId="583AFF35" w14:textId="77777777" w:rsidR="002B3ED0" w:rsidRPr="0001526F" w:rsidRDefault="002B3ED0" w:rsidP="002B3ED0">
      <w:pPr>
        <w:spacing w:after="0" w:line="360" w:lineRule="auto"/>
        <w:jc w:val="both"/>
        <w:rPr>
          <w:rFonts w:ascii="Times New Roman" w:hAnsi="Times New Roman"/>
          <w:sz w:val="24"/>
          <w:szCs w:val="24"/>
        </w:rPr>
      </w:pPr>
    </w:p>
    <w:p w14:paraId="6A5D88EA" w14:textId="37734D68"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TERCEIRA - DAS CONDIÇÕES DE RECEBIMENTO </w:t>
      </w:r>
      <w:r w:rsidR="00CB66D7" w:rsidRPr="0001526F">
        <w:rPr>
          <w:rFonts w:ascii="Times New Roman" w:hAnsi="Times New Roman"/>
          <w:b/>
          <w:sz w:val="24"/>
          <w:szCs w:val="24"/>
        </w:rPr>
        <w:t>DOS MATERIAIS</w:t>
      </w:r>
    </w:p>
    <w:p w14:paraId="502007FE" w14:textId="77777777" w:rsidR="00445045" w:rsidRDefault="00445045" w:rsidP="00507B7F">
      <w:pPr>
        <w:spacing w:after="0" w:line="360" w:lineRule="auto"/>
        <w:ind w:firstLine="708"/>
        <w:jc w:val="both"/>
        <w:rPr>
          <w:rFonts w:ascii="Times New Roman" w:hAnsi="Times New Roman"/>
          <w:b/>
          <w:sz w:val="24"/>
          <w:szCs w:val="24"/>
        </w:rPr>
      </w:pPr>
    </w:p>
    <w:p w14:paraId="490B193E" w14:textId="3982205B"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13.1-</w:t>
      </w:r>
      <w:r w:rsidRPr="0001526F">
        <w:rPr>
          <w:rFonts w:ascii="Times New Roman" w:hAnsi="Times New Roman"/>
          <w:sz w:val="24"/>
          <w:szCs w:val="24"/>
        </w:rPr>
        <w:t xml:space="preserve"> Os materiais serão recebidos provisoriamente em até 02 (dois) dias úteis, contados da data da entrega.</w:t>
      </w:r>
      <w:r w:rsidRPr="0001526F">
        <w:rPr>
          <w:rFonts w:ascii="Times New Roman" w:hAnsi="Times New Roman"/>
          <w:b/>
          <w:sz w:val="24"/>
          <w:szCs w:val="24"/>
        </w:rPr>
        <w:t xml:space="preserve"> </w:t>
      </w:r>
    </w:p>
    <w:p w14:paraId="49D4353E" w14:textId="77777777" w:rsidR="00507B7F" w:rsidRPr="0001526F" w:rsidRDefault="00507B7F" w:rsidP="00507B7F">
      <w:pPr>
        <w:spacing w:after="0" w:line="360" w:lineRule="auto"/>
        <w:jc w:val="both"/>
        <w:rPr>
          <w:rFonts w:ascii="Times New Roman" w:hAnsi="Times New Roman"/>
          <w:b/>
          <w:sz w:val="24"/>
          <w:szCs w:val="24"/>
        </w:rPr>
      </w:pPr>
    </w:p>
    <w:p w14:paraId="6D0B5D91" w14:textId="5FFE1842" w:rsidR="00507B7F" w:rsidRPr="0001526F" w:rsidRDefault="00507B7F" w:rsidP="00507B7F">
      <w:pPr>
        <w:spacing w:after="0" w:line="360" w:lineRule="auto"/>
        <w:ind w:firstLine="708"/>
        <w:jc w:val="both"/>
        <w:rPr>
          <w:rFonts w:ascii="Times New Roman" w:hAnsi="Times New Roman"/>
          <w:b/>
          <w:sz w:val="24"/>
          <w:szCs w:val="24"/>
        </w:rPr>
      </w:pPr>
      <w:r w:rsidRPr="0001526F">
        <w:rPr>
          <w:rFonts w:ascii="Times New Roman" w:hAnsi="Times New Roman"/>
          <w:b/>
          <w:sz w:val="24"/>
          <w:szCs w:val="24"/>
        </w:rPr>
        <w:t>13.2-</w:t>
      </w:r>
      <w:r w:rsidRPr="0001526F">
        <w:rPr>
          <w:rFonts w:ascii="Times New Roman" w:hAnsi="Times New Roman"/>
          <w:sz w:val="24"/>
          <w:szCs w:val="24"/>
        </w:rPr>
        <w:t xml:space="preserve"> Por ocasião da entrega, a contratada deverá colher no comprovante respectivo a data, o nome, o cargo, a assinatura e o número da identidade do responsável pelo recebimento.</w:t>
      </w:r>
      <w:r w:rsidRPr="0001526F">
        <w:rPr>
          <w:rFonts w:ascii="Times New Roman" w:hAnsi="Times New Roman"/>
          <w:b/>
          <w:sz w:val="24"/>
          <w:szCs w:val="24"/>
        </w:rPr>
        <w:t xml:space="preserve"> </w:t>
      </w:r>
    </w:p>
    <w:p w14:paraId="68117FE8" w14:textId="77777777" w:rsidR="00507B7F" w:rsidRPr="0001526F" w:rsidRDefault="00507B7F" w:rsidP="00507B7F">
      <w:pPr>
        <w:spacing w:after="0" w:line="360" w:lineRule="auto"/>
        <w:jc w:val="both"/>
        <w:rPr>
          <w:rFonts w:ascii="Times New Roman" w:hAnsi="Times New Roman"/>
          <w:b/>
          <w:sz w:val="24"/>
          <w:szCs w:val="24"/>
        </w:rPr>
      </w:pPr>
    </w:p>
    <w:p w14:paraId="0264C76B" w14:textId="33E32000"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13.3-</w:t>
      </w:r>
      <w:r w:rsidRPr="0001526F">
        <w:rPr>
          <w:rFonts w:ascii="Times New Roman" w:hAnsi="Times New Roman"/>
          <w:sz w:val="24"/>
          <w:szCs w:val="24"/>
        </w:rPr>
        <w:t xml:space="preserve"> Constatadas irregularidades nos materiais o contratante poderá: </w:t>
      </w:r>
    </w:p>
    <w:p w14:paraId="6F430911" w14:textId="77777777" w:rsidR="00507B7F" w:rsidRPr="0001526F" w:rsidRDefault="00507B7F" w:rsidP="00507B7F">
      <w:pPr>
        <w:spacing w:after="0" w:line="360" w:lineRule="auto"/>
        <w:jc w:val="both"/>
        <w:rPr>
          <w:rFonts w:ascii="Times New Roman" w:hAnsi="Times New Roman"/>
          <w:sz w:val="24"/>
          <w:szCs w:val="24"/>
        </w:rPr>
      </w:pPr>
    </w:p>
    <w:p w14:paraId="79BFD007"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a)</w:t>
      </w:r>
      <w:r w:rsidRPr="0001526F">
        <w:rPr>
          <w:rFonts w:ascii="Times New Roman" w:hAnsi="Times New Roman"/>
          <w:sz w:val="24"/>
          <w:szCs w:val="24"/>
        </w:rPr>
        <w:t xml:space="preserve"> se disser respeito à especificação, rejeitá-lo no todo, determinando seu refazimento ou rescindindo a contratação, sem prejuízo das penalidades cabíveis; </w:t>
      </w:r>
    </w:p>
    <w:p w14:paraId="4E9CA13E" w14:textId="77777777" w:rsidR="00507B7F" w:rsidRPr="0001526F" w:rsidRDefault="00507B7F" w:rsidP="00507B7F">
      <w:pPr>
        <w:spacing w:after="0" w:line="360" w:lineRule="auto"/>
        <w:jc w:val="both"/>
        <w:rPr>
          <w:rFonts w:ascii="Times New Roman" w:hAnsi="Times New Roman"/>
          <w:sz w:val="24"/>
          <w:szCs w:val="24"/>
        </w:rPr>
      </w:pPr>
    </w:p>
    <w:p w14:paraId="69E2955F" w14:textId="77777777"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b)</w:t>
      </w:r>
      <w:r w:rsidRPr="0001526F">
        <w:rPr>
          <w:rFonts w:ascii="Times New Roman" w:hAnsi="Times New Roman"/>
          <w:sz w:val="24"/>
          <w:szCs w:val="24"/>
        </w:rPr>
        <w:t xml:space="preserve"> se disser respeito à diferença de partes, determinar sua complementação ou rescindir a contratação, sem prejuízo das penalidades cabíveis. </w:t>
      </w:r>
    </w:p>
    <w:p w14:paraId="34895326" w14:textId="77777777" w:rsidR="00507B7F" w:rsidRPr="0001526F" w:rsidRDefault="00507B7F" w:rsidP="00507B7F">
      <w:pPr>
        <w:spacing w:after="0" w:line="360" w:lineRule="auto"/>
        <w:jc w:val="both"/>
        <w:rPr>
          <w:rFonts w:ascii="Times New Roman" w:hAnsi="Times New Roman"/>
          <w:sz w:val="24"/>
          <w:szCs w:val="24"/>
        </w:rPr>
      </w:pPr>
    </w:p>
    <w:p w14:paraId="1347B964" w14:textId="20A37A11"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13.4-</w:t>
      </w:r>
      <w:r w:rsidRPr="0001526F">
        <w:rPr>
          <w:rFonts w:ascii="Times New Roman" w:hAnsi="Times New Roman"/>
          <w:sz w:val="24"/>
          <w:szCs w:val="24"/>
        </w:rPr>
        <w:t xml:space="preserve"> Nas hipóteses de substituição e/ou complementação, a contratada deverá fazê-las em conformidade com a indicação do contratante, no prazo máximo de 48 (quarenta e oito) horas, contadas da notificação, mantido o preço inicialmente contratado. </w:t>
      </w:r>
    </w:p>
    <w:p w14:paraId="419FE9F9" w14:textId="77777777" w:rsidR="00507B7F" w:rsidRPr="0001526F" w:rsidRDefault="00507B7F" w:rsidP="00507B7F">
      <w:pPr>
        <w:spacing w:after="0" w:line="360" w:lineRule="auto"/>
        <w:jc w:val="both"/>
        <w:rPr>
          <w:rFonts w:ascii="Times New Roman" w:hAnsi="Times New Roman"/>
          <w:sz w:val="24"/>
          <w:szCs w:val="24"/>
        </w:rPr>
      </w:pPr>
    </w:p>
    <w:p w14:paraId="2EDFDB96" w14:textId="0E397A05" w:rsidR="00507B7F" w:rsidRPr="0001526F" w:rsidRDefault="00507B7F" w:rsidP="00507B7F">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13.5-</w:t>
      </w:r>
      <w:r w:rsidRPr="0001526F">
        <w:rPr>
          <w:rFonts w:ascii="Times New Roman" w:hAnsi="Times New Roman"/>
          <w:sz w:val="24"/>
          <w:szCs w:val="24"/>
        </w:rPr>
        <w:t xml:space="preserve"> O recebimento definitivo dos materiais dar-se-á no prazo de 05 (cinco) dias úteis, após o recebimento provisório, uma vez verificado o atendimento integral da quantidade e das especificações contratadas, mediante Termo de Recebimento Definitivo ou recibo, firmado pelo servidor responsável.</w:t>
      </w:r>
    </w:p>
    <w:p w14:paraId="3F2C297A" w14:textId="77777777" w:rsidR="002B3ED0" w:rsidRPr="0001526F" w:rsidRDefault="002B3ED0" w:rsidP="002B3ED0">
      <w:pPr>
        <w:spacing w:after="0" w:line="360" w:lineRule="auto"/>
        <w:jc w:val="both"/>
        <w:rPr>
          <w:rFonts w:ascii="Times New Roman" w:hAnsi="Times New Roman"/>
          <w:sz w:val="24"/>
          <w:szCs w:val="24"/>
        </w:rPr>
      </w:pPr>
    </w:p>
    <w:p w14:paraId="1C3FFD32"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QUARTA - DAS SANÇÕES</w:t>
      </w:r>
    </w:p>
    <w:p w14:paraId="5DE132C4" w14:textId="77777777" w:rsidR="002B3ED0" w:rsidRPr="0001526F" w:rsidRDefault="002B3ED0" w:rsidP="002B3ED0">
      <w:pPr>
        <w:spacing w:after="0" w:line="360" w:lineRule="auto"/>
        <w:jc w:val="both"/>
        <w:rPr>
          <w:rFonts w:ascii="Times New Roman" w:hAnsi="Times New Roman"/>
          <w:b/>
          <w:sz w:val="24"/>
          <w:szCs w:val="24"/>
        </w:rPr>
      </w:pPr>
    </w:p>
    <w:p w14:paraId="73CF91DC" w14:textId="6A9FDA97" w:rsidR="002B3ED0" w:rsidRPr="0001526F" w:rsidRDefault="002B3ED0" w:rsidP="002B3ED0">
      <w:pPr>
        <w:pStyle w:val="SemEspaamento"/>
        <w:spacing w:line="360" w:lineRule="auto"/>
        <w:ind w:firstLine="708"/>
        <w:jc w:val="both"/>
      </w:pPr>
      <w:r w:rsidRPr="0001526F">
        <w:rPr>
          <w:b/>
          <w:bCs/>
        </w:rPr>
        <w:t>14.</w:t>
      </w:r>
      <w:r w:rsidR="00495DFE" w:rsidRPr="0001526F">
        <w:rPr>
          <w:b/>
          <w:bCs/>
        </w:rPr>
        <w:t>1</w:t>
      </w:r>
      <w:r w:rsidRPr="0001526F">
        <w:rPr>
          <w:b/>
          <w:bCs/>
        </w:rPr>
        <w:t xml:space="preserve"> -</w:t>
      </w:r>
      <w:r w:rsidRPr="0001526F">
        <w:t xml:space="preserve"> Pela inexecução total ou parcial do objeto pela Contratada, a Administração Municipal poderá aplicar-lhe as seguintes sanções, garantida a prévia defesa:</w:t>
      </w:r>
    </w:p>
    <w:p w14:paraId="7D1B9EAD" w14:textId="77777777" w:rsidR="002B3ED0" w:rsidRPr="0001526F" w:rsidRDefault="002B3ED0" w:rsidP="002B3ED0">
      <w:pPr>
        <w:pStyle w:val="SemEspaamento"/>
        <w:spacing w:line="360" w:lineRule="auto"/>
        <w:ind w:firstLine="708"/>
        <w:jc w:val="both"/>
        <w:rPr>
          <w:b/>
        </w:rPr>
      </w:pPr>
    </w:p>
    <w:p w14:paraId="27A3597F" w14:textId="201BD1FD" w:rsidR="002B3ED0" w:rsidRPr="0001526F" w:rsidRDefault="002B3ED0" w:rsidP="002B3ED0">
      <w:pPr>
        <w:pStyle w:val="SemEspaamento"/>
        <w:spacing w:line="360" w:lineRule="auto"/>
        <w:ind w:firstLine="708"/>
        <w:jc w:val="both"/>
      </w:pPr>
      <w:r w:rsidRPr="0001526F">
        <w:rPr>
          <w:b/>
        </w:rPr>
        <w:t>14.</w:t>
      </w:r>
      <w:r w:rsidR="00495DFE" w:rsidRPr="0001526F">
        <w:rPr>
          <w:b/>
        </w:rPr>
        <w:t>1</w:t>
      </w:r>
      <w:r w:rsidRPr="0001526F">
        <w:rPr>
          <w:b/>
        </w:rPr>
        <w:t xml:space="preserve">.1- </w:t>
      </w:r>
      <w:r w:rsidRPr="0001526F">
        <w:t>advertência;</w:t>
      </w:r>
    </w:p>
    <w:p w14:paraId="40AD2059" w14:textId="77777777" w:rsidR="002B3ED0" w:rsidRPr="0001526F" w:rsidRDefault="002B3ED0" w:rsidP="002B3ED0">
      <w:pPr>
        <w:pStyle w:val="SemEspaamento"/>
        <w:spacing w:line="360" w:lineRule="auto"/>
        <w:ind w:firstLine="708"/>
        <w:jc w:val="both"/>
      </w:pPr>
    </w:p>
    <w:p w14:paraId="4CBECD8C" w14:textId="77DF794E"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14.</w:t>
      </w:r>
      <w:r w:rsidR="00495DFE" w:rsidRPr="0001526F">
        <w:rPr>
          <w:rFonts w:ascii="Times New Roman" w:hAnsi="Times New Roman"/>
          <w:b/>
          <w:sz w:val="24"/>
          <w:szCs w:val="24"/>
        </w:rPr>
        <w:t>1</w:t>
      </w:r>
      <w:r w:rsidRPr="0001526F">
        <w:rPr>
          <w:rFonts w:ascii="Times New Roman" w:hAnsi="Times New Roman"/>
          <w:b/>
          <w:sz w:val="24"/>
          <w:szCs w:val="24"/>
        </w:rPr>
        <w:t xml:space="preserve">.2- </w:t>
      </w:r>
      <w:r w:rsidRPr="0001526F">
        <w:rPr>
          <w:rFonts w:ascii="Times New Roman" w:hAnsi="Times New Roman"/>
          <w:sz w:val="24"/>
          <w:szCs w:val="24"/>
        </w:rPr>
        <w:t>multa, nos seguintes percentuais, aplicáveis na ocorrência de descumprimento das cláusulas contratuais, conforme a seguir:</w:t>
      </w:r>
    </w:p>
    <w:p w14:paraId="533DA3F7" w14:textId="77777777" w:rsidR="00445045" w:rsidRPr="0001526F" w:rsidRDefault="00445045" w:rsidP="002B3ED0">
      <w:pPr>
        <w:spacing w:after="0" w:line="360" w:lineRule="auto"/>
        <w:ind w:firstLine="708"/>
        <w:jc w:val="both"/>
        <w:rPr>
          <w:rFonts w:ascii="Times New Roman" w:hAnsi="Times New Roman"/>
          <w:b/>
          <w:sz w:val="24"/>
          <w:szCs w:val="24"/>
        </w:rPr>
      </w:pPr>
    </w:p>
    <w:p w14:paraId="108A0140" w14:textId="6BA9189A"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.2.1–</w:t>
      </w:r>
      <w:r w:rsidRPr="0001526F">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195EB55E" w14:textId="77777777" w:rsidR="002B3ED0" w:rsidRPr="0001526F" w:rsidRDefault="002B3ED0" w:rsidP="002B3ED0">
      <w:pPr>
        <w:spacing w:after="0" w:line="360" w:lineRule="auto"/>
        <w:ind w:firstLine="708"/>
        <w:jc w:val="both"/>
        <w:rPr>
          <w:rFonts w:ascii="Times New Roman" w:hAnsi="Times New Roman"/>
          <w:b/>
          <w:sz w:val="24"/>
          <w:szCs w:val="24"/>
        </w:rPr>
      </w:pPr>
    </w:p>
    <w:p w14:paraId="616084B4" w14:textId="15490618"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.2.2–</w:t>
      </w:r>
      <w:r w:rsidRPr="0001526F">
        <w:rPr>
          <w:rFonts w:ascii="Times New Roman" w:hAnsi="Times New Roman"/>
          <w:sz w:val="24"/>
          <w:szCs w:val="24"/>
        </w:rPr>
        <w:t xml:space="preserve"> multa de 10% (dez por cento) sobre o valor global do contrato, no caso de atraso superior a 30 (trinta) dias na execução do objeto ou no cumprimento de obrigação contratual ou legal, com a possível rescisão contratual;</w:t>
      </w:r>
    </w:p>
    <w:p w14:paraId="4ECFD803" w14:textId="77777777" w:rsidR="002B3ED0" w:rsidRPr="0001526F" w:rsidRDefault="002B3ED0" w:rsidP="002B3ED0">
      <w:pPr>
        <w:spacing w:after="0" w:line="360" w:lineRule="auto"/>
        <w:ind w:firstLine="708"/>
        <w:jc w:val="both"/>
        <w:rPr>
          <w:rFonts w:ascii="Times New Roman" w:hAnsi="Times New Roman"/>
          <w:sz w:val="24"/>
          <w:szCs w:val="24"/>
        </w:rPr>
      </w:pPr>
    </w:p>
    <w:p w14:paraId="169ED724" w14:textId="7616F5C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w:t>
      </w:r>
      <w:r w:rsidR="00495DFE" w:rsidRPr="0001526F">
        <w:rPr>
          <w:rFonts w:ascii="Times New Roman" w:hAnsi="Times New Roman"/>
          <w:b/>
          <w:sz w:val="24"/>
          <w:szCs w:val="24"/>
        </w:rPr>
        <w:t>1</w:t>
      </w:r>
      <w:r w:rsidRPr="0001526F">
        <w:rPr>
          <w:rFonts w:ascii="Times New Roman" w:hAnsi="Times New Roman"/>
          <w:b/>
          <w:sz w:val="24"/>
          <w:szCs w:val="24"/>
        </w:rPr>
        <w:t>.2.3–</w:t>
      </w:r>
      <w:r w:rsidRPr="0001526F">
        <w:rPr>
          <w:rFonts w:ascii="Times New Roman" w:hAnsi="Times New Roman"/>
          <w:sz w:val="24"/>
          <w:szCs w:val="24"/>
        </w:rPr>
        <w:t xml:space="preserve"> multa de 20% (vinte por cento) sobre o valor do Contrato, na hipótese da </w:t>
      </w:r>
      <w:r w:rsidRPr="0001526F">
        <w:rPr>
          <w:rFonts w:ascii="Times New Roman" w:hAnsi="Times New Roman"/>
          <w:bCs/>
          <w:sz w:val="24"/>
          <w:szCs w:val="24"/>
        </w:rPr>
        <w:t>contratada</w:t>
      </w:r>
      <w:r w:rsidRPr="0001526F">
        <w:rPr>
          <w:rFonts w:ascii="Times New Roman" w:hAnsi="Times New Roman"/>
          <w:sz w:val="24"/>
          <w:szCs w:val="24"/>
        </w:rPr>
        <w:t>, injustificadamente, desistir do contrato ou der causa à sua rescisão, bem como nos demais casos de descumprimento deste contrato;</w:t>
      </w:r>
    </w:p>
    <w:p w14:paraId="66B030B4" w14:textId="77777777" w:rsidR="002B3ED0" w:rsidRPr="0001526F" w:rsidRDefault="002B3ED0" w:rsidP="002B3ED0">
      <w:pPr>
        <w:spacing w:after="0" w:line="360" w:lineRule="auto"/>
        <w:ind w:firstLine="708"/>
        <w:jc w:val="both"/>
        <w:rPr>
          <w:rFonts w:ascii="Times New Roman" w:hAnsi="Times New Roman"/>
          <w:sz w:val="24"/>
          <w:szCs w:val="24"/>
        </w:rPr>
      </w:pPr>
    </w:p>
    <w:p w14:paraId="1049652D" w14:textId="77777777" w:rsidR="002B3ED0" w:rsidRPr="0001526F" w:rsidRDefault="002B3ED0" w:rsidP="002B3ED0">
      <w:pPr>
        <w:pStyle w:val="SemEspaamento"/>
        <w:tabs>
          <w:tab w:val="left" w:pos="1185"/>
        </w:tabs>
        <w:spacing w:line="360" w:lineRule="auto"/>
        <w:ind w:firstLine="708"/>
        <w:jc w:val="both"/>
        <w:rPr>
          <w:bCs/>
        </w:rPr>
      </w:pPr>
      <w:r w:rsidRPr="0001526F">
        <w:rPr>
          <w:b/>
        </w:rPr>
        <w:t xml:space="preserve">14.1.5- </w:t>
      </w:r>
      <w:r w:rsidRPr="0001526F">
        <w:rPr>
          <w:bCs/>
        </w:rPr>
        <w:t>suspensão temporária do direito de licitar e contratar coma Administração Municipal conforme disposto na Lei nº 8.666/93.</w:t>
      </w:r>
    </w:p>
    <w:p w14:paraId="6ABB2585" w14:textId="77777777" w:rsidR="002B3ED0" w:rsidRPr="0001526F" w:rsidRDefault="002B3ED0" w:rsidP="002B3ED0">
      <w:pPr>
        <w:pStyle w:val="SemEspaamento"/>
        <w:tabs>
          <w:tab w:val="left" w:pos="1185"/>
        </w:tabs>
        <w:spacing w:line="360" w:lineRule="auto"/>
        <w:ind w:firstLine="708"/>
        <w:jc w:val="both"/>
        <w:rPr>
          <w:bCs/>
        </w:rPr>
      </w:pPr>
    </w:p>
    <w:p w14:paraId="289B45AC" w14:textId="77777777" w:rsidR="002B3ED0" w:rsidRPr="0001526F" w:rsidRDefault="002B3ED0" w:rsidP="002B3ED0">
      <w:pPr>
        <w:pStyle w:val="SemEspaamento"/>
        <w:tabs>
          <w:tab w:val="left" w:pos="1185"/>
        </w:tabs>
        <w:spacing w:line="360" w:lineRule="auto"/>
        <w:ind w:firstLine="708"/>
        <w:jc w:val="both"/>
        <w:rPr>
          <w:bCs/>
        </w:rPr>
      </w:pPr>
      <w:r w:rsidRPr="0001526F">
        <w:rPr>
          <w:b/>
        </w:rPr>
        <w:t>14.1.6-</w:t>
      </w:r>
      <w:r w:rsidRPr="0001526F">
        <w:rPr>
          <w:bCs/>
        </w:rPr>
        <w:t xml:space="preserve"> declaração de inidoneidade para licitar e contratar com a Administração Municipal, enquanto perdurarem os motivos da punição ou até que seja promovida a reabilitação perante a própria autoridade que aplicou a penalidade.</w:t>
      </w:r>
    </w:p>
    <w:p w14:paraId="67CC8F9B" w14:textId="77777777" w:rsidR="002B3ED0" w:rsidRPr="0001526F" w:rsidRDefault="002B3ED0" w:rsidP="002B3ED0">
      <w:pPr>
        <w:spacing w:after="0" w:line="360" w:lineRule="auto"/>
        <w:jc w:val="both"/>
        <w:rPr>
          <w:rFonts w:ascii="Times New Roman" w:hAnsi="Times New Roman"/>
          <w:bCs/>
          <w:sz w:val="24"/>
          <w:szCs w:val="24"/>
        </w:rPr>
      </w:pPr>
    </w:p>
    <w:p w14:paraId="2DAE090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14.5- </w:t>
      </w:r>
      <w:r w:rsidRPr="0001526F">
        <w:rPr>
          <w:rFonts w:ascii="Times New Roman" w:hAnsi="Times New Roman"/>
          <w:sz w:val="24"/>
          <w:szCs w:val="24"/>
        </w:rPr>
        <w:t>O valor das multas aplicadas será descontado dos pagamentos devidos pelo Município à Contratada.</w:t>
      </w:r>
    </w:p>
    <w:p w14:paraId="089CEB3F" w14:textId="77777777" w:rsidR="002B3ED0" w:rsidRPr="0001526F" w:rsidRDefault="002B3ED0" w:rsidP="002B3ED0">
      <w:pPr>
        <w:spacing w:after="0" w:line="360" w:lineRule="auto"/>
        <w:jc w:val="both"/>
        <w:rPr>
          <w:rFonts w:ascii="Times New Roman" w:hAnsi="Times New Roman"/>
          <w:sz w:val="24"/>
          <w:szCs w:val="24"/>
        </w:rPr>
      </w:pPr>
    </w:p>
    <w:p w14:paraId="06F98EFB"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14.6-</w:t>
      </w:r>
      <w:r w:rsidRPr="0001526F">
        <w:rPr>
          <w:rFonts w:ascii="Times New Roman" w:hAnsi="Times New Roman"/>
          <w:sz w:val="24"/>
          <w:szCs w:val="24"/>
        </w:rPr>
        <w:t xml:space="preserve"> Todas as multas poderão ser aplicadas cumulativamente na ocorrência das hipóteses que permitam a sua aplicação.</w:t>
      </w:r>
    </w:p>
    <w:p w14:paraId="1DBD76F3"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t>14.7-</w:t>
      </w:r>
      <w:r w:rsidRPr="0001526F">
        <w:rPr>
          <w:rFonts w:ascii="Times New Roman" w:hAnsi="Times New Roman"/>
          <w:bCs/>
          <w:sz w:val="24"/>
          <w:szCs w:val="24"/>
        </w:rPr>
        <w:t xml:space="preserve"> Se a multa aplicada for superior ao total dos pagamentos eventualmente devidos a licitante contratada responderá pela sua diferença, podendo esta ser cobrada judicialmente.</w:t>
      </w:r>
    </w:p>
    <w:p w14:paraId="088903D9" w14:textId="77777777" w:rsidR="002B3ED0" w:rsidRPr="0001526F" w:rsidRDefault="002B3ED0" w:rsidP="002B3ED0">
      <w:pPr>
        <w:spacing w:after="0" w:line="360" w:lineRule="auto"/>
        <w:jc w:val="both"/>
        <w:rPr>
          <w:rFonts w:ascii="Times New Roman" w:hAnsi="Times New Roman"/>
          <w:bCs/>
          <w:sz w:val="24"/>
          <w:szCs w:val="24"/>
        </w:rPr>
      </w:pPr>
    </w:p>
    <w:p w14:paraId="0B655ED2" w14:textId="77777777" w:rsidR="002B3ED0" w:rsidRPr="0001526F" w:rsidRDefault="002B3ED0" w:rsidP="002B3ED0">
      <w:pPr>
        <w:spacing w:after="0" w:line="360" w:lineRule="auto"/>
        <w:ind w:firstLine="708"/>
        <w:jc w:val="both"/>
        <w:rPr>
          <w:rFonts w:ascii="Times New Roman" w:hAnsi="Times New Roman"/>
          <w:bCs/>
          <w:sz w:val="24"/>
          <w:szCs w:val="24"/>
        </w:rPr>
      </w:pPr>
      <w:r w:rsidRPr="0001526F">
        <w:rPr>
          <w:rFonts w:ascii="Times New Roman" w:hAnsi="Times New Roman"/>
          <w:b/>
          <w:bCs/>
          <w:sz w:val="24"/>
          <w:szCs w:val="24"/>
        </w:rPr>
        <w:lastRenderedPageBreak/>
        <w:t>14.8-</w:t>
      </w:r>
      <w:r w:rsidRPr="0001526F">
        <w:rPr>
          <w:rFonts w:ascii="Times New Roman" w:hAnsi="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4AF3609A" w14:textId="77777777" w:rsidR="002B3ED0" w:rsidRPr="0001526F" w:rsidRDefault="002B3ED0" w:rsidP="002B3ED0">
      <w:pPr>
        <w:spacing w:after="0" w:line="360" w:lineRule="auto"/>
        <w:jc w:val="both"/>
        <w:rPr>
          <w:rFonts w:ascii="Times New Roman" w:hAnsi="Times New Roman"/>
          <w:bCs/>
          <w:sz w:val="24"/>
          <w:szCs w:val="24"/>
        </w:rPr>
      </w:pPr>
    </w:p>
    <w:p w14:paraId="75CDC444" w14:textId="77777777" w:rsidR="002B3ED0" w:rsidRPr="0001526F" w:rsidRDefault="002B3ED0" w:rsidP="002B3ED0">
      <w:pPr>
        <w:pStyle w:val="SemEspaamento"/>
        <w:spacing w:line="360" w:lineRule="auto"/>
        <w:ind w:firstLine="708"/>
        <w:jc w:val="both"/>
      </w:pPr>
      <w:r w:rsidRPr="0001526F">
        <w:rPr>
          <w:b/>
        </w:rPr>
        <w:t xml:space="preserve">14.9- </w:t>
      </w:r>
      <w:r w:rsidRPr="0001526F">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71EF5A1D" w14:textId="77777777" w:rsidR="002B3ED0" w:rsidRPr="0001526F" w:rsidRDefault="002B3ED0" w:rsidP="002B3ED0">
      <w:pPr>
        <w:pStyle w:val="SemEspaamento"/>
        <w:spacing w:line="360" w:lineRule="auto"/>
        <w:jc w:val="both"/>
      </w:pPr>
    </w:p>
    <w:p w14:paraId="0660FCA8" w14:textId="77777777" w:rsidR="002B3ED0" w:rsidRPr="0001526F" w:rsidRDefault="002B3ED0" w:rsidP="002B3ED0">
      <w:pPr>
        <w:pStyle w:val="SemEspaamento"/>
        <w:spacing w:line="360" w:lineRule="auto"/>
        <w:ind w:firstLine="708"/>
        <w:jc w:val="both"/>
      </w:pPr>
      <w:r w:rsidRPr="0001526F">
        <w:rPr>
          <w:b/>
        </w:rPr>
        <w:t xml:space="preserve">14.10- </w:t>
      </w:r>
      <w:r w:rsidRPr="0001526F">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51C95EB8" w14:textId="77777777" w:rsidR="002B3ED0" w:rsidRPr="0001526F" w:rsidRDefault="002B3ED0" w:rsidP="002B3ED0">
      <w:pPr>
        <w:pStyle w:val="SemEspaamento"/>
        <w:spacing w:line="360" w:lineRule="auto"/>
        <w:jc w:val="both"/>
      </w:pPr>
    </w:p>
    <w:p w14:paraId="742E44D4" w14:textId="6484BDB1"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 xml:space="preserve">CLÁUSULA DÉCIMA QUINTA - DA RESCISÃO </w:t>
      </w:r>
    </w:p>
    <w:p w14:paraId="2E1366F0" w14:textId="77777777" w:rsidR="002B3ED0" w:rsidRPr="0001526F" w:rsidRDefault="002B3ED0" w:rsidP="002B3ED0">
      <w:pPr>
        <w:spacing w:after="0" w:line="360" w:lineRule="auto"/>
        <w:jc w:val="both"/>
        <w:rPr>
          <w:rFonts w:ascii="Times New Roman" w:hAnsi="Times New Roman"/>
          <w:b/>
          <w:sz w:val="24"/>
          <w:szCs w:val="24"/>
        </w:rPr>
      </w:pPr>
    </w:p>
    <w:p w14:paraId="3960CAA6"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15.1-</w:t>
      </w:r>
      <w:r w:rsidRPr="0001526F">
        <w:rPr>
          <w:rFonts w:ascii="Times New Roman" w:hAnsi="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01526F">
        <w:rPr>
          <w:rFonts w:ascii="Times New Roman" w:hAnsi="Times New Roman"/>
          <w:sz w:val="24"/>
          <w:szCs w:val="24"/>
          <w:u w:val="single"/>
          <w:vertAlign w:val="superscript"/>
        </w:rPr>
        <w:t>o</w:t>
      </w:r>
      <w:r w:rsidRPr="0001526F">
        <w:rPr>
          <w:rFonts w:ascii="Times New Roman" w:hAnsi="Times New Roman"/>
          <w:sz w:val="24"/>
          <w:szCs w:val="24"/>
        </w:rPr>
        <w:t>, art. 79, da Lei 8.666/93.</w:t>
      </w:r>
    </w:p>
    <w:p w14:paraId="514B0464" w14:textId="77777777" w:rsidR="002B3ED0" w:rsidRPr="0001526F" w:rsidRDefault="002B3ED0" w:rsidP="002B3ED0">
      <w:pPr>
        <w:spacing w:after="0" w:line="360" w:lineRule="auto"/>
        <w:jc w:val="both"/>
        <w:rPr>
          <w:rFonts w:ascii="Times New Roman" w:hAnsi="Times New Roman"/>
          <w:sz w:val="24"/>
          <w:szCs w:val="24"/>
        </w:rPr>
      </w:pPr>
    </w:p>
    <w:p w14:paraId="45F4521C" w14:textId="77777777"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 xml:space="preserve">15.2- </w:t>
      </w:r>
      <w:r w:rsidRPr="0001526F">
        <w:rPr>
          <w:rFonts w:ascii="Times New Roman" w:hAnsi="Times New Roman"/>
          <w:sz w:val="24"/>
          <w:szCs w:val="24"/>
        </w:rPr>
        <w:t xml:space="preserve">Na ocorrência de circunstância distinta da acima citada, este contrato poderá ser rescindido conforme os artigos 77 a 80, da Lei 8.666/93. </w:t>
      </w:r>
    </w:p>
    <w:p w14:paraId="48FED796" w14:textId="77777777" w:rsidR="002B3ED0" w:rsidRPr="0001526F" w:rsidRDefault="002B3ED0" w:rsidP="002B3ED0">
      <w:pPr>
        <w:spacing w:after="0" w:line="360" w:lineRule="auto"/>
        <w:jc w:val="both"/>
        <w:rPr>
          <w:rFonts w:ascii="Times New Roman" w:hAnsi="Times New Roman"/>
          <w:b/>
          <w:sz w:val="24"/>
          <w:szCs w:val="24"/>
        </w:rPr>
      </w:pPr>
    </w:p>
    <w:p w14:paraId="73A1600B" w14:textId="77777777" w:rsidR="002B3ED0" w:rsidRPr="0001526F" w:rsidRDefault="002B3ED0" w:rsidP="002B3ED0">
      <w:pPr>
        <w:pStyle w:val="SemEspaamento"/>
        <w:shd w:val="clear" w:color="auto" w:fill="A6A6A6" w:themeFill="background1" w:themeFillShade="A6"/>
        <w:spacing w:line="360" w:lineRule="auto"/>
        <w:jc w:val="both"/>
        <w:rPr>
          <w:b/>
        </w:rPr>
      </w:pPr>
      <w:r w:rsidRPr="0001526F">
        <w:rPr>
          <w:b/>
        </w:rPr>
        <w:t>CLÁUSULA DÉCIMA SEXTA - DAS DOTAÇÕES E FONTES ORÇAMENTÁRIAS</w:t>
      </w:r>
    </w:p>
    <w:p w14:paraId="10EE7BF0" w14:textId="77777777" w:rsidR="002B3ED0" w:rsidRPr="0001526F" w:rsidRDefault="002B3ED0" w:rsidP="002B3ED0">
      <w:pPr>
        <w:pStyle w:val="SemEspaamento"/>
        <w:spacing w:line="360" w:lineRule="auto"/>
        <w:jc w:val="both"/>
      </w:pPr>
    </w:p>
    <w:p w14:paraId="28155612" w14:textId="19FD2A9A" w:rsidR="002B3ED0" w:rsidRPr="0001526F" w:rsidRDefault="002B3ED0" w:rsidP="002B3ED0">
      <w:pPr>
        <w:pStyle w:val="Default"/>
        <w:spacing w:line="360" w:lineRule="auto"/>
        <w:ind w:firstLine="708"/>
        <w:jc w:val="both"/>
        <w:rPr>
          <w:rFonts w:ascii="Times New Roman" w:hAnsi="Times New Roman" w:cs="Times New Roman"/>
          <w:color w:val="auto"/>
        </w:rPr>
      </w:pPr>
      <w:r w:rsidRPr="0001526F">
        <w:rPr>
          <w:rFonts w:ascii="Times New Roman" w:hAnsi="Times New Roman" w:cs="Times New Roman"/>
          <w:b/>
          <w:color w:val="auto"/>
        </w:rPr>
        <w:t>16.1-</w:t>
      </w:r>
      <w:r w:rsidRPr="0001526F">
        <w:rPr>
          <w:rFonts w:ascii="Times New Roman" w:hAnsi="Times New Roman" w:cs="Times New Roman"/>
          <w:color w:val="auto"/>
        </w:rPr>
        <w:t xml:space="preserve"> As despesas decorrentes deste certame correrão à conta das seguintes dotações</w:t>
      </w:r>
      <w:r w:rsidR="00495DFE" w:rsidRPr="0001526F">
        <w:rPr>
          <w:rFonts w:ascii="Times New Roman" w:hAnsi="Times New Roman" w:cs="Times New Roman"/>
          <w:color w:val="auto"/>
        </w:rPr>
        <w:t>,</w:t>
      </w:r>
      <w:r w:rsidRPr="0001526F">
        <w:rPr>
          <w:rFonts w:ascii="Times New Roman" w:hAnsi="Times New Roman" w:cs="Times New Roman"/>
          <w:color w:val="auto"/>
        </w:rPr>
        <w:t xml:space="preserve"> constantes da Lei Orçamentária nº 1</w:t>
      </w:r>
      <w:r w:rsidR="00C227C8" w:rsidRPr="0001526F">
        <w:rPr>
          <w:rFonts w:ascii="Times New Roman" w:hAnsi="Times New Roman" w:cs="Times New Roman"/>
          <w:color w:val="auto"/>
        </w:rPr>
        <w:t>.</w:t>
      </w:r>
      <w:r w:rsidR="004867D2">
        <w:rPr>
          <w:rFonts w:ascii="Times New Roman" w:hAnsi="Times New Roman" w:cs="Times New Roman"/>
          <w:color w:val="auto"/>
        </w:rPr>
        <w:t>333 de 15 de dezembro de 2022</w:t>
      </w:r>
      <w:r w:rsidRPr="0001526F">
        <w:rPr>
          <w:rFonts w:ascii="Times New Roman" w:hAnsi="Times New Roman" w:cs="Times New Roman"/>
          <w:color w:val="auto"/>
        </w:rPr>
        <w:t>:</w:t>
      </w:r>
      <w:r w:rsidR="00FB5F4F" w:rsidRPr="0001526F">
        <w:rPr>
          <w:rFonts w:ascii="Times New Roman" w:hAnsi="Times New Roman" w:cs="Times New Roman"/>
          <w:color w:val="auto"/>
        </w:rPr>
        <w:t xml:space="preserve"> </w:t>
      </w:r>
    </w:p>
    <w:p w14:paraId="5593A6A3" w14:textId="77777777" w:rsidR="002B3ED0" w:rsidRPr="0001526F" w:rsidRDefault="002B3ED0" w:rsidP="002B3ED0">
      <w:pPr>
        <w:pStyle w:val="Default"/>
        <w:spacing w:line="360" w:lineRule="auto"/>
        <w:jc w:val="both"/>
        <w:rPr>
          <w:rFonts w:ascii="Times New Roman" w:hAnsi="Times New Roman" w:cs="Times New Roman"/>
          <w:color w:val="auto"/>
        </w:rPr>
      </w:pPr>
    </w:p>
    <w:p w14:paraId="017B158E" w14:textId="77777777" w:rsidR="004762B9" w:rsidRPr="004762B9" w:rsidRDefault="004762B9" w:rsidP="004762B9">
      <w:pPr>
        <w:pStyle w:val="SemEspaamento"/>
        <w:spacing w:line="360" w:lineRule="auto"/>
        <w:jc w:val="both"/>
      </w:pPr>
      <w:r w:rsidRPr="004762B9">
        <w:t>02.004.001.20.606.0221.2.053 – Manutenção das Atividades Agropecuárias;</w:t>
      </w:r>
    </w:p>
    <w:p w14:paraId="69F6AA98" w14:textId="77777777" w:rsidR="004762B9" w:rsidRPr="004762B9" w:rsidRDefault="004762B9" w:rsidP="004762B9">
      <w:pPr>
        <w:pStyle w:val="SemEspaamento"/>
        <w:spacing w:line="360" w:lineRule="auto"/>
        <w:jc w:val="both"/>
      </w:pPr>
      <w:r w:rsidRPr="004762B9">
        <w:t>02.005.000.04.122.0201.0.006 – Convênio com a Polícia Civil;</w:t>
      </w:r>
    </w:p>
    <w:p w14:paraId="36FB8A66" w14:textId="77777777" w:rsidR="004762B9" w:rsidRPr="004762B9" w:rsidRDefault="004762B9" w:rsidP="004762B9">
      <w:pPr>
        <w:pStyle w:val="SemEspaamento"/>
        <w:spacing w:line="360" w:lineRule="auto"/>
        <w:jc w:val="both"/>
      </w:pPr>
      <w:r w:rsidRPr="004762B9">
        <w:t>02.005.000.04.122.0201.0.007 – Convênio com a Polícia Militar;</w:t>
      </w:r>
    </w:p>
    <w:p w14:paraId="6AF92FB0" w14:textId="77777777" w:rsidR="004762B9" w:rsidRPr="004762B9" w:rsidRDefault="004762B9" w:rsidP="004762B9">
      <w:pPr>
        <w:pStyle w:val="SemEspaamento"/>
        <w:spacing w:line="360" w:lineRule="auto"/>
        <w:jc w:val="both"/>
      </w:pPr>
      <w:r w:rsidRPr="004762B9">
        <w:lastRenderedPageBreak/>
        <w:t>02.005.000.04.122.0201.2.009 – Manutenção das Atividades Administrativas;</w:t>
      </w:r>
    </w:p>
    <w:p w14:paraId="74A75B76" w14:textId="77777777" w:rsidR="004762B9" w:rsidRDefault="004762B9" w:rsidP="004762B9">
      <w:pPr>
        <w:pStyle w:val="Default"/>
        <w:spacing w:line="360" w:lineRule="auto"/>
        <w:jc w:val="both"/>
        <w:rPr>
          <w:rFonts w:ascii="Times New Roman" w:hAnsi="Times New Roman" w:cs="Times New Roman"/>
          <w:color w:val="auto"/>
        </w:rPr>
      </w:pPr>
      <w:r w:rsidRPr="004762B9">
        <w:rPr>
          <w:rFonts w:ascii="Times New Roman" w:hAnsi="Times New Roman" w:cs="Times New Roman"/>
          <w:color w:val="auto"/>
        </w:rPr>
        <w:t>02.006.001.13.392.0204.2.017 – Manutenção da Difusão e dos Eventos Culturais;</w:t>
      </w:r>
    </w:p>
    <w:p w14:paraId="536CA6B1" w14:textId="77777777" w:rsidR="004762B9" w:rsidRPr="004762B9" w:rsidRDefault="004762B9" w:rsidP="004762B9">
      <w:pPr>
        <w:pStyle w:val="SemEspaamento"/>
        <w:spacing w:line="360" w:lineRule="auto"/>
        <w:jc w:val="both"/>
      </w:pPr>
      <w:r w:rsidRPr="004762B9">
        <w:t>02.007.001.12.365.0206.2.037 – Manutenção do Ensino Infantil (pré-escolar);</w:t>
      </w:r>
    </w:p>
    <w:p w14:paraId="0A43B2A4" w14:textId="77777777" w:rsidR="004762B9" w:rsidRPr="004762B9" w:rsidRDefault="004762B9" w:rsidP="004762B9">
      <w:pPr>
        <w:pStyle w:val="SemEspaamento"/>
        <w:spacing w:line="360" w:lineRule="auto"/>
        <w:jc w:val="both"/>
      </w:pPr>
      <w:r w:rsidRPr="004762B9">
        <w:t>02.007.001.12.365.0206.2.109 – Manutenção do Ensino Infantil Creche;</w:t>
      </w:r>
    </w:p>
    <w:p w14:paraId="6228E4FD" w14:textId="77777777" w:rsidR="004762B9" w:rsidRPr="004762B9" w:rsidRDefault="004762B9" w:rsidP="004762B9">
      <w:pPr>
        <w:pStyle w:val="SemEspaamento"/>
        <w:spacing w:line="360" w:lineRule="auto"/>
        <w:jc w:val="both"/>
      </w:pPr>
      <w:r w:rsidRPr="004762B9">
        <w:t>02.007.002.12.361.0211.2.028 – Manutenção do Ensino Fundamental;</w:t>
      </w:r>
    </w:p>
    <w:p w14:paraId="55E5AC94" w14:textId="77777777" w:rsidR="004762B9" w:rsidRPr="004762B9" w:rsidRDefault="004762B9" w:rsidP="004762B9">
      <w:pPr>
        <w:pStyle w:val="SemEspaamento"/>
        <w:spacing w:line="360" w:lineRule="auto"/>
        <w:jc w:val="both"/>
      </w:pPr>
      <w:r w:rsidRPr="004762B9">
        <w:t>02.008.001.10.301.0213.2.040 – Manutenção das Atividades Básicas de Saúde;</w:t>
      </w:r>
    </w:p>
    <w:p w14:paraId="671A8E78" w14:textId="77777777" w:rsidR="004762B9" w:rsidRPr="004762B9" w:rsidRDefault="004762B9" w:rsidP="004762B9">
      <w:pPr>
        <w:pStyle w:val="SemEspaamento"/>
        <w:spacing w:line="360" w:lineRule="auto"/>
        <w:jc w:val="both"/>
      </w:pPr>
      <w:r w:rsidRPr="004762B9">
        <w:t>02.009.001.08.244.0230.2.073 – Manutenção da Secretaria Municipal de Assistência e Desenvolvimento Social;</w:t>
      </w:r>
    </w:p>
    <w:p w14:paraId="00D8703B" w14:textId="77777777" w:rsidR="004762B9" w:rsidRPr="004762B9" w:rsidRDefault="004762B9" w:rsidP="004762B9">
      <w:pPr>
        <w:pStyle w:val="SemEspaamento"/>
        <w:spacing w:line="360" w:lineRule="auto"/>
        <w:jc w:val="both"/>
      </w:pPr>
      <w:r w:rsidRPr="004762B9">
        <w:t>02.009.002.14.243.0231.2.100 – Manutenção do Conselho Tutelar;</w:t>
      </w:r>
    </w:p>
    <w:p w14:paraId="0A564AB9" w14:textId="77777777" w:rsidR="004762B9" w:rsidRPr="004762B9" w:rsidRDefault="004762B9" w:rsidP="004762B9">
      <w:pPr>
        <w:pStyle w:val="SemEspaamento"/>
        <w:spacing w:line="360" w:lineRule="auto"/>
        <w:jc w:val="both"/>
      </w:pPr>
      <w:r w:rsidRPr="004762B9">
        <w:t>02.010.001.04.122.0201.2.062 – Manutenção do Setor Administrativo de Obras.</w:t>
      </w:r>
    </w:p>
    <w:p w14:paraId="2B7D5308" w14:textId="77777777" w:rsidR="004762B9" w:rsidRPr="004762B9" w:rsidRDefault="004762B9" w:rsidP="004762B9">
      <w:pPr>
        <w:pStyle w:val="SemEspaamento"/>
        <w:spacing w:line="360" w:lineRule="auto"/>
        <w:jc w:val="both"/>
      </w:pPr>
      <w:r w:rsidRPr="004762B9">
        <w:t>Elemento da Despesa: 3.3.90.30.00 – Material de Consumo</w:t>
      </w:r>
      <w:r>
        <w:t>.</w:t>
      </w:r>
    </w:p>
    <w:p w14:paraId="7D1205C5" w14:textId="77777777" w:rsidR="002B3ED0" w:rsidRPr="0001526F" w:rsidRDefault="002B3ED0" w:rsidP="002B3ED0">
      <w:pPr>
        <w:pStyle w:val="Default"/>
        <w:spacing w:line="360" w:lineRule="auto"/>
        <w:jc w:val="both"/>
        <w:rPr>
          <w:rFonts w:ascii="Times New Roman" w:hAnsi="Times New Roman" w:cs="Times New Roman"/>
          <w:color w:val="auto"/>
        </w:rPr>
      </w:pPr>
    </w:p>
    <w:p w14:paraId="37745CB0"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SÉTIMA – DA PUBLICIDADE DO CONTRATO</w:t>
      </w:r>
    </w:p>
    <w:p w14:paraId="0614AB2D" w14:textId="77777777" w:rsidR="002B3ED0" w:rsidRPr="0001526F" w:rsidRDefault="002B3ED0" w:rsidP="002B3ED0">
      <w:pPr>
        <w:pStyle w:val="SemEspaamento"/>
        <w:spacing w:line="360" w:lineRule="auto"/>
        <w:jc w:val="both"/>
      </w:pPr>
    </w:p>
    <w:p w14:paraId="61F78BA7" w14:textId="77777777" w:rsidR="002B3ED0" w:rsidRPr="0001526F" w:rsidRDefault="002B3ED0" w:rsidP="002B3ED0">
      <w:pPr>
        <w:pStyle w:val="SemEspaamento"/>
        <w:spacing w:line="360" w:lineRule="auto"/>
        <w:ind w:firstLine="708"/>
        <w:jc w:val="both"/>
      </w:pPr>
      <w:r w:rsidRPr="0001526F">
        <w:rPr>
          <w:b/>
        </w:rPr>
        <w:t xml:space="preserve">17.1- </w:t>
      </w:r>
      <w:r w:rsidRPr="0001526F">
        <w:t>A contratante terá o prazo legal para promover a publicidade do presente contrato após a sua assinatura.</w:t>
      </w:r>
    </w:p>
    <w:p w14:paraId="70B5693F" w14:textId="77777777" w:rsidR="002B3ED0" w:rsidRPr="0001526F" w:rsidRDefault="002B3ED0" w:rsidP="002B3ED0">
      <w:pPr>
        <w:pStyle w:val="SemEspaamento"/>
        <w:spacing w:line="360" w:lineRule="auto"/>
        <w:jc w:val="both"/>
      </w:pPr>
    </w:p>
    <w:p w14:paraId="7A937F15" w14:textId="77777777" w:rsidR="002B3ED0" w:rsidRPr="0001526F" w:rsidRDefault="002B3ED0" w:rsidP="002B3ED0">
      <w:pPr>
        <w:pStyle w:val="SemEspaamento"/>
        <w:shd w:val="clear" w:color="auto" w:fill="BFBFBF" w:themeFill="background1" w:themeFillShade="BF"/>
        <w:spacing w:line="360" w:lineRule="auto"/>
        <w:jc w:val="both"/>
        <w:rPr>
          <w:b/>
        </w:rPr>
      </w:pPr>
      <w:r w:rsidRPr="0001526F">
        <w:rPr>
          <w:b/>
        </w:rPr>
        <w:t>CLÁUSULA DÉCIMA OITAVA – DAS ALTERAÇÕES CONTRATUAIS</w:t>
      </w:r>
    </w:p>
    <w:p w14:paraId="077F49BC" w14:textId="77777777" w:rsidR="002B3ED0" w:rsidRPr="0001526F" w:rsidRDefault="002B3ED0" w:rsidP="002B3ED0">
      <w:pPr>
        <w:pStyle w:val="SemEspaamento"/>
        <w:spacing w:line="360" w:lineRule="auto"/>
        <w:jc w:val="both"/>
      </w:pPr>
    </w:p>
    <w:p w14:paraId="393C6393" w14:textId="77777777" w:rsidR="002B3ED0" w:rsidRPr="0001526F" w:rsidRDefault="002B3ED0" w:rsidP="002B3ED0">
      <w:pPr>
        <w:pStyle w:val="SemEspaamento"/>
        <w:spacing w:line="360" w:lineRule="auto"/>
        <w:ind w:firstLine="708"/>
        <w:jc w:val="both"/>
      </w:pPr>
      <w:r w:rsidRPr="0001526F">
        <w:rPr>
          <w:b/>
        </w:rPr>
        <w:t>18.1-</w:t>
      </w:r>
      <w:r w:rsidRPr="0001526F">
        <w:t xml:space="preserve"> A Prefeitura Municipal reserva-se o direito de reduzir ou acrescer a qualquer tempo o quantitativo dos materiais a fim de melhor adaptá-lo às necessidades que surgirem.</w:t>
      </w:r>
    </w:p>
    <w:p w14:paraId="5CC4D3AB" w14:textId="77777777" w:rsidR="002B3ED0" w:rsidRPr="0001526F" w:rsidRDefault="002B3ED0" w:rsidP="002B3ED0">
      <w:pPr>
        <w:pStyle w:val="SemEspaamento"/>
        <w:spacing w:line="360" w:lineRule="auto"/>
        <w:jc w:val="both"/>
      </w:pPr>
    </w:p>
    <w:p w14:paraId="05F93C17" w14:textId="77777777" w:rsidR="002B3ED0" w:rsidRPr="0001526F" w:rsidRDefault="002B3ED0" w:rsidP="002B3ED0">
      <w:pPr>
        <w:pStyle w:val="SemEspaamento"/>
        <w:spacing w:line="360" w:lineRule="auto"/>
        <w:ind w:firstLine="708"/>
        <w:jc w:val="both"/>
      </w:pPr>
      <w:r w:rsidRPr="0001526F">
        <w:rPr>
          <w:b/>
        </w:rPr>
        <w:t xml:space="preserve">18.2- </w:t>
      </w:r>
      <w:r w:rsidRPr="0001526F">
        <w:t>A contratada se obriga a aceitar os acréscimos e supressões previstas no artigo 65, parágrafo 1º da Lei nº 8.666 de 21 de junho de 1993.</w:t>
      </w:r>
    </w:p>
    <w:p w14:paraId="4582E039" w14:textId="77777777" w:rsidR="002B3ED0" w:rsidRPr="0001526F" w:rsidRDefault="002B3ED0" w:rsidP="002B3ED0">
      <w:pPr>
        <w:pStyle w:val="SemEspaamento"/>
        <w:spacing w:line="360" w:lineRule="auto"/>
        <w:jc w:val="both"/>
      </w:pPr>
    </w:p>
    <w:p w14:paraId="48E0C871" w14:textId="77777777" w:rsidR="002B3ED0" w:rsidRPr="0001526F" w:rsidRDefault="002B3ED0" w:rsidP="002B3ED0">
      <w:pPr>
        <w:shd w:val="clear" w:color="auto" w:fill="BFBFBF" w:themeFill="background1" w:themeFillShade="BF"/>
        <w:spacing w:after="0" w:line="360" w:lineRule="auto"/>
        <w:jc w:val="both"/>
        <w:rPr>
          <w:rFonts w:ascii="Times New Roman" w:hAnsi="Times New Roman"/>
          <w:b/>
          <w:sz w:val="24"/>
          <w:szCs w:val="24"/>
        </w:rPr>
      </w:pPr>
      <w:r w:rsidRPr="0001526F">
        <w:rPr>
          <w:rFonts w:ascii="Times New Roman" w:hAnsi="Times New Roman"/>
          <w:b/>
          <w:sz w:val="24"/>
          <w:szCs w:val="24"/>
        </w:rPr>
        <w:t>CLÁUSULA DÉCIMA NONA - DAS DISPOSIÇÕES GERAIS</w:t>
      </w:r>
    </w:p>
    <w:p w14:paraId="727679CE" w14:textId="77777777" w:rsidR="002B3ED0" w:rsidRPr="0001526F" w:rsidRDefault="002B3ED0" w:rsidP="002B3ED0">
      <w:pPr>
        <w:spacing w:after="0" w:line="360" w:lineRule="auto"/>
        <w:jc w:val="both"/>
        <w:rPr>
          <w:rFonts w:ascii="Times New Roman" w:hAnsi="Times New Roman"/>
          <w:b/>
          <w:sz w:val="24"/>
          <w:szCs w:val="24"/>
        </w:rPr>
      </w:pPr>
    </w:p>
    <w:p w14:paraId="462BBD1C" w14:textId="18685E3E"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19.1-</w:t>
      </w:r>
      <w:r w:rsidRPr="0001526F">
        <w:rPr>
          <w:rFonts w:ascii="Times New Roman" w:hAnsi="Times New Roman"/>
          <w:sz w:val="24"/>
          <w:szCs w:val="24"/>
        </w:rPr>
        <w:t xml:space="preserve"> A contratada fica obrigada, durante a vigência deste contrato, atender a todos os pedidos </w:t>
      </w:r>
      <w:r w:rsidR="00047E45" w:rsidRPr="0001526F">
        <w:rPr>
          <w:rFonts w:ascii="Times New Roman" w:hAnsi="Times New Roman"/>
          <w:sz w:val="24"/>
          <w:szCs w:val="24"/>
        </w:rPr>
        <w:t xml:space="preserve">de </w:t>
      </w:r>
      <w:r w:rsidR="00CB66D7" w:rsidRPr="0001526F">
        <w:rPr>
          <w:rFonts w:ascii="Times New Roman" w:hAnsi="Times New Roman"/>
          <w:sz w:val="24"/>
          <w:szCs w:val="24"/>
        </w:rPr>
        <w:t>fornecimento</w:t>
      </w:r>
      <w:r w:rsidRPr="0001526F">
        <w:rPr>
          <w:rFonts w:ascii="Times New Roman" w:hAnsi="Times New Roman"/>
          <w:sz w:val="24"/>
          <w:szCs w:val="24"/>
        </w:rPr>
        <w:t xml:space="preserve">, não se admitindo a procrastinação do </w:t>
      </w:r>
      <w:r w:rsidR="00CB66D7" w:rsidRPr="0001526F">
        <w:rPr>
          <w:rFonts w:ascii="Times New Roman" w:hAnsi="Times New Roman"/>
          <w:sz w:val="24"/>
          <w:szCs w:val="24"/>
        </w:rPr>
        <w:t>fornecimento</w:t>
      </w:r>
      <w:r w:rsidRPr="0001526F">
        <w:rPr>
          <w:rFonts w:ascii="Times New Roman" w:hAnsi="Times New Roman"/>
          <w:sz w:val="24"/>
          <w:szCs w:val="24"/>
        </w:rPr>
        <w:t>, a que título for salvo casos fortuitos ou de força maior que independam da sua vontade.</w:t>
      </w:r>
    </w:p>
    <w:p w14:paraId="1702BCF5" w14:textId="77777777" w:rsidR="002B3ED0" w:rsidRPr="0001526F" w:rsidRDefault="002B3ED0" w:rsidP="002B3ED0">
      <w:pPr>
        <w:spacing w:after="0" w:line="360" w:lineRule="auto"/>
        <w:jc w:val="both"/>
        <w:rPr>
          <w:rFonts w:ascii="Times New Roman" w:hAnsi="Times New Roman"/>
          <w:sz w:val="24"/>
          <w:szCs w:val="24"/>
        </w:rPr>
      </w:pPr>
    </w:p>
    <w:p w14:paraId="19B75228" w14:textId="43311D07" w:rsidR="002B3ED0"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lastRenderedPageBreak/>
        <w:t>19.</w:t>
      </w:r>
      <w:r w:rsidR="00AF55CC" w:rsidRPr="0001526F">
        <w:rPr>
          <w:rFonts w:ascii="Times New Roman" w:hAnsi="Times New Roman"/>
          <w:b/>
          <w:sz w:val="24"/>
          <w:szCs w:val="24"/>
        </w:rPr>
        <w:t>2</w:t>
      </w:r>
      <w:r w:rsidRPr="0001526F">
        <w:rPr>
          <w:rFonts w:ascii="Times New Roman" w:hAnsi="Times New Roman"/>
          <w:b/>
          <w:sz w:val="24"/>
          <w:szCs w:val="24"/>
        </w:rPr>
        <w:t>-</w:t>
      </w:r>
      <w:r w:rsidRPr="0001526F">
        <w:rPr>
          <w:rFonts w:ascii="Times New Roman" w:hAnsi="Times New Roman"/>
          <w:sz w:val="24"/>
          <w:szCs w:val="24"/>
        </w:rPr>
        <w:t xml:space="preserve"> A recusa da contratada em retirar a Nota de Empenho e a Autorização de </w:t>
      </w:r>
      <w:r w:rsidR="00CB66D7" w:rsidRPr="0001526F">
        <w:rPr>
          <w:rFonts w:ascii="Times New Roman" w:hAnsi="Times New Roman"/>
          <w:sz w:val="24"/>
          <w:szCs w:val="24"/>
        </w:rPr>
        <w:t>Fornecimento</w:t>
      </w:r>
      <w:r w:rsidR="006117B6" w:rsidRPr="0001526F">
        <w:rPr>
          <w:rFonts w:ascii="Times New Roman" w:hAnsi="Times New Roman"/>
          <w:sz w:val="24"/>
          <w:szCs w:val="24"/>
        </w:rPr>
        <w:t xml:space="preserve"> </w:t>
      </w:r>
      <w:r w:rsidRPr="0001526F">
        <w:rPr>
          <w:rFonts w:ascii="Times New Roman" w:hAnsi="Times New Roman"/>
          <w:sz w:val="24"/>
          <w:szCs w:val="24"/>
        </w:rPr>
        <w:t>no prazo estabelecido na cláusula décima caracterizará inexecução total e acarretará a aplicação das penalidades previstas no subitem 14.1. II, “c” deste contrato.</w:t>
      </w:r>
    </w:p>
    <w:p w14:paraId="4E337899" w14:textId="77777777" w:rsidR="00B433E6" w:rsidRPr="0001526F" w:rsidRDefault="00B433E6" w:rsidP="002B3ED0">
      <w:pPr>
        <w:spacing w:after="0" w:line="360" w:lineRule="auto"/>
        <w:ind w:firstLine="708"/>
        <w:jc w:val="both"/>
        <w:rPr>
          <w:rFonts w:ascii="Times New Roman" w:hAnsi="Times New Roman"/>
          <w:sz w:val="24"/>
          <w:szCs w:val="24"/>
        </w:rPr>
      </w:pPr>
    </w:p>
    <w:p w14:paraId="6D2D70DD" w14:textId="2C11B4B4" w:rsidR="002B3ED0" w:rsidRPr="00445045"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3</w:t>
      </w:r>
      <w:r w:rsidRPr="0001526F">
        <w:rPr>
          <w:rFonts w:ascii="Times New Roman" w:hAnsi="Times New Roman"/>
          <w:b/>
          <w:sz w:val="24"/>
          <w:szCs w:val="24"/>
        </w:rPr>
        <w:t xml:space="preserve">- </w:t>
      </w:r>
      <w:r w:rsidR="00CB66D7" w:rsidRPr="00445045">
        <w:rPr>
          <w:rFonts w:ascii="Times New Roman" w:hAnsi="Times New Roman"/>
          <w:bCs/>
          <w:sz w:val="24"/>
          <w:szCs w:val="24"/>
        </w:rPr>
        <w:t>Não é</w:t>
      </w:r>
      <w:r w:rsidRPr="00445045">
        <w:rPr>
          <w:rFonts w:ascii="Times New Roman" w:hAnsi="Times New Roman"/>
          <w:bCs/>
          <w:sz w:val="24"/>
          <w:szCs w:val="24"/>
        </w:rPr>
        <w:t xml:space="preserve"> </w:t>
      </w:r>
      <w:r w:rsidR="00047E45" w:rsidRPr="00445045">
        <w:rPr>
          <w:rFonts w:ascii="Times New Roman" w:hAnsi="Times New Roman"/>
          <w:bCs/>
          <w:sz w:val="24"/>
          <w:szCs w:val="24"/>
        </w:rPr>
        <w:t>permitida</w:t>
      </w:r>
      <w:r w:rsidRPr="00445045">
        <w:rPr>
          <w:rFonts w:ascii="Times New Roman" w:hAnsi="Times New Roman"/>
          <w:bCs/>
          <w:sz w:val="24"/>
          <w:szCs w:val="24"/>
        </w:rPr>
        <w:t xml:space="preserve"> a subcontratação total ou parcial do objeto deste contratado.</w:t>
      </w:r>
      <w:r w:rsidR="00047E45" w:rsidRPr="00445045">
        <w:rPr>
          <w:rFonts w:ascii="Times New Roman" w:hAnsi="Times New Roman"/>
          <w:sz w:val="24"/>
          <w:szCs w:val="24"/>
        </w:rPr>
        <w:t xml:space="preserve">  </w:t>
      </w:r>
    </w:p>
    <w:p w14:paraId="034FB5EA" w14:textId="77777777" w:rsidR="002B3ED0" w:rsidRPr="0001526F" w:rsidRDefault="002B3ED0" w:rsidP="002B3ED0">
      <w:pPr>
        <w:spacing w:after="0" w:line="360" w:lineRule="auto"/>
        <w:jc w:val="both"/>
        <w:rPr>
          <w:rFonts w:ascii="Times New Roman" w:hAnsi="Times New Roman"/>
          <w:sz w:val="24"/>
          <w:szCs w:val="24"/>
        </w:rPr>
      </w:pPr>
    </w:p>
    <w:p w14:paraId="24028D94" w14:textId="0CF6C225" w:rsidR="002B3ED0" w:rsidRPr="0001526F" w:rsidRDefault="002B3ED0" w:rsidP="002B3ED0">
      <w:pPr>
        <w:spacing w:after="0" w:line="360" w:lineRule="auto"/>
        <w:ind w:firstLine="708"/>
        <w:jc w:val="both"/>
        <w:rPr>
          <w:rFonts w:ascii="Times New Roman" w:hAnsi="Times New Roman"/>
          <w:sz w:val="24"/>
          <w:szCs w:val="24"/>
        </w:rPr>
      </w:pPr>
      <w:r w:rsidRPr="0001526F">
        <w:rPr>
          <w:rFonts w:ascii="Times New Roman" w:hAnsi="Times New Roman"/>
          <w:b/>
          <w:sz w:val="24"/>
          <w:szCs w:val="24"/>
        </w:rPr>
        <w:t>19.</w:t>
      </w:r>
      <w:r w:rsidR="0066395B" w:rsidRPr="0001526F">
        <w:rPr>
          <w:rFonts w:ascii="Times New Roman" w:hAnsi="Times New Roman"/>
          <w:b/>
          <w:sz w:val="24"/>
          <w:szCs w:val="24"/>
        </w:rPr>
        <w:t>4</w:t>
      </w:r>
      <w:r w:rsidRPr="0001526F">
        <w:rPr>
          <w:rFonts w:ascii="Times New Roman" w:hAnsi="Times New Roman"/>
          <w:b/>
          <w:sz w:val="24"/>
          <w:szCs w:val="24"/>
        </w:rPr>
        <w:t>-</w:t>
      </w:r>
      <w:r w:rsidRPr="0001526F">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0FE29C2" w14:textId="77777777" w:rsidR="002B3ED0" w:rsidRPr="0001526F" w:rsidRDefault="002B3ED0" w:rsidP="002B3ED0">
      <w:pPr>
        <w:spacing w:after="0" w:line="360" w:lineRule="auto"/>
        <w:ind w:firstLine="708"/>
        <w:jc w:val="both"/>
        <w:rPr>
          <w:rFonts w:ascii="Times New Roman" w:hAnsi="Times New Roman"/>
          <w:sz w:val="24"/>
          <w:szCs w:val="24"/>
        </w:rPr>
      </w:pPr>
    </w:p>
    <w:p w14:paraId="0194AA6F" w14:textId="77777777" w:rsidR="002B3ED0" w:rsidRPr="0001526F" w:rsidRDefault="002B3ED0" w:rsidP="002B3ED0">
      <w:pPr>
        <w:shd w:val="clear" w:color="auto" w:fill="A6A6A6" w:themeFill="background1" w:themeFillShade="A6"/>
        <w:spacing w:after="0" w:line="360" w:lineRule="auto"/>
        <w:jc w:val="both"/>
        <w:rPr>
          <w:rFonts w:ascii="Times New Roman" w:hAnsi="Times New Roman"/>
          <w:b/>
          <w:sz w:val="24"/>
          <w:szCs w:val="24"/>
        </w:rPr>
      </w:pPr>
      <w:r w:rsidRPr="0001526F">
        <w:rPr>
          <w:rFonts w:ascii="Times New Roman" w:hAnsi="Times New Roman"/>
          <w:b/>
          <w:sz w:val="24"/>
          <w:szCs w:val="24"/>
        </w:rPr>
        <w:t>CLÁUSULA VIGÉSIMA – DA GESTÃO DO CONTRATO</w:t>
      </w:r>
    </w:p>
    <w:p w14:paraId="3F5B0538" w14:textId="77777777" w:rsidR="002B3ED0" w:rsidRPr="0001526F" w:rsidRDefault="002B3ED0" w:rsidP="002B3ED0">
      <w:pPr>
        <w:spacing w:after="0" w:line="360" w:lineRule="auto"/>
        <w:jc w:val="both"/>
        <w:rPr>
          <w:rFonts w:ascii="Times New Roman" w:hAnsi="Times New Roman"/>
          <w:b/>
          <w:sz w:val="24"/>
          <w:szCs w:val="24"/>
        </w:rPr>
      </w:pPr>
    </w:p>
    <w:p w14:paraId="21E40538" w14:textId="49C03D04" w:rsidR="002B3ED0" w:rsidRPr="0001526F" w:rsidRDefault="002B3ED0" w:rsidP="002B3ED0">
      <w:pPr>
        <w:pStyle w:val="SemEspaamento"/>
        <w:spacing w:line="360" w:lineRule="auto"/>
        <w:ind w:firstLine="708"/>
        <w:jc w:val="both"/>
      </w:pPr>
      <w:r w:rsidRPr="0001526F">
        <w:rPr>
          <w:b/>
        </w:rPr>
        <w:t>20.1-</w:t>
      </w:r>
      <w:r w:rsidRPr="0001526F">
        <w:t xml:space="preserve"> O gestor do contrato será o ocupante do cargo de </w:t>
      </w:r>
      <w:r w:rsidR="004867D2">
        <w:t>Diretor de Secretaria</w:t>
      </w:r>
      <w:r w:rsidRPr="0001526F">
        <w:t xml:space="preserve"> e/ou Chefe da Secretaria solicitante.</w:t>
      </w:r>
    </w:p>
    <w:p w14:paraId="43A90C69" w14:textId="77777777" w:rsidR="002B3ED0" w:rsidRPr="0001526F" w:rsidRDefault="002B3ED0" w:rsidP="002B3ED0">
      <w:pPr>
        <w:pStyle w:val="SemEspaamento"/>
        <w:spacing w:line="360" w:lineRule="auto"/>
        <w:ind w:firstLine="708"/>
        <w:jc w:val="both"/>
      </w:pPr>
    </w:p>
    <w:p w14:paraId="474DF488" w14:textId="77777777" w:rsidR="002B3ED0" w:rsidRPr="0001526F" w:rsidRDefault="002B3ED0" w:rsidP="002B3ED0">
      <w:pPr>
        <w:pStyle w:val="SemEspaamento"/>
        <w:shd w:val="clear" w:color="auto" w:fill="BFBFBF" w:themeFill="background1" w:themeFillShade="BF"/>
        <w:spacing w:line="360" w:lineRule="auto"/>
        <w:jc w:val="both"/>
        <w:rPr>
          <w:b/>
          <w:smallCaps/>
        </w:rPr>
      </w:pPr>
      <w:r w:rsidRPr="0001526F">
        <w:rPr>
          <w:b/>
        </w:rPr>
        <w:t xml:space="preserve">CLÁUSULA VIGÉSIMA PRIMEIRA </w:t>
      </w:r>
      <w:r w:rsidRPr="0001526F">
        <w:rPr>
          <w:b/>
          <w:smallCaps/>
        </w:rPr>
        <w:t>– DO FORO</w:t>
      </w:r>
    </w:p>
    <w:p w14:paraId="14AADDD3" w14:textId="77777777" w:rsidR="002B3ED0" w:rsidRPr="0001526F" w:rsidRDefault="002B3ED0" w:rsidP="002B3ED0">
      <w:pPr>
        <w:pStyle w:val="SemEspaamento"/>
        <w:spacing w:line="360" w:lineRule="auto"/>
        <w:jc w:val="both"/>
      </w:pPr>
    </w:p>
    <w:p w14:paraId="7A0CA803" w14:textId="77777777" w:rsidR="002B3ED0" w:rsidRPr="0001526F" w:rsidRDefault="002B3ED0" w:rsidP="002B3ED0">
      <w:pPr>
        <w:pStyle w:val="SemEspaamento"/>
        <w:spacing w:line="360" w:lineRule="auto"/>
        <w:ind w:firstLine="708"/>
        <w:jc w:val="both"/>
      </w:pPr>
      <w:r w:rsidRPr="0001526F">
        <w:rPr>
          <w:b/>
        </w:rPr>
        <w:t>21.1-</w:t>
      </w:r>
      <w:r w:rsidRPr="0001526F">
        <w:t xml:space="preserve"> As partes elegem o Foro da Comarca de Entre Rios de Minas - MG para dirimir quaisquer dúvidas decorrentes do presente contrato, com renúncia a qualquer outro, por mais especial que seja.</w:t>
      </w:r>
    </w:p>
    <w:p w14:paraId="52967C6A" w14:textId="77777777" w:rsidR="002B3ED0" w:rsidRPr="0001526F" w:rsidRDefault="002B3ED0" w:rsidP="002B3ED0">
      <w:pPr>
        <w:pStyle w:val="SemEspaamento"/>
        <w:spacing w:line="360" w:lineRule="auto"/>
        <w:ind w:firstLine="708"/>
        <w:jc w:val="both"/>
      </w:pPr>
    </w:p>
    <w:p w14:paraId="722FDC20" w14:textId="77777777" w:rsidR="002B3ED0" w:rsidRPr="0001526F" w:rsidRDefault="002B3ED0" w:rsidP="002B3ED0">
      <w:pPr>
        <w:pStyle w:val="SemEspaamento"/>
        <w:spacing w:line="360" w:lineRule="auto"/>
        <w:jc w:val="both"/>
      </w:pPr>
      <w:r w:rsidRPr="0001526F">
        <w:tab/>
        <w:t>E por estarem justos e contratados as partes assinam o presente instrumento, em três vias de igual teor e forma, na presença das testemunhas que o assinam, para que produza todos os efeitos legais.</w:t>
      </w:r>
    </w:p>
    <w:p w14:paraId="311CADDD" w14:textId="77777777" w:rsidR="002B3ED0" w:rsidRPr="0001526F" w:rsidRDefault="002B3ED0" w:rsidP="002B3ED0">
      <w:pPr>
        <w:pStyle w:val="SemEspaamento"/>
        <w:spacing w:line="360" w:lineRule="auto"/>
        <w:jc w:val="both"/>
      </w:pPr>
    </w:p>
    <w:p w14:paraId="0EC5377E" w14:textId="4F0B3908" w:rsidR="002B3ED0" w:rsidRDefault="002B3ED0" w:rsidP="002B3ED0">
      <w:pPr>
        <w:pStyle w:val="SemEspaamento"/>
        <w:spacing w:line="360" w:lineRule="auto"/>
        <w:jc w:val="center"/>
      </w:pPr>
      <w:r w:rsidRPr="0001526F">
        <w:t xml:space="preserve">São Brás do Suaçuí, </w:t>
      </w:r>
      <w:r w:rsidR="00B74C5F">
        <w:t xml:space="preserve">31 </w:t>
      </w:r>
      <w:r w:rsidRPr="0001526F">
        <w:t xml:space="preserve">de </w:t>
      </w:r>
      <w:r w:rsidR="00B74C5F">
        <w:t xml:space="preserve">agosto </w:t>
      </w:r>
      <w:r w:rsidRPr="0001526F">
        <w:t>de 202</w:t>
      </w:r>
      <w:r w:rsidR="004867D2">
        <w:t>3</w:t>
      </w:r>
      <w:r w:rsidRPr="0001526F">
        <w:t>.</w:t>
      </w:r>
    </w:p>
    <w:p w14:paraId="021856E9" w14:textId="7ACACCC2" w:rsidR="00BC2873" w:rsidRDefault="00BC2873" w:rsidP="002B3ED0">
      <w:pPr>
        <w:pStyle w:val="SemEspaamento"/>
        <w:spacing w:line="360" w:lineRule="auto"/>
        <w:jc w:val="center"/>
      </w:pPr>
    </w:p>
    <w:p w14:paraId="511E1D72" w14:textId="0B5C8FA2" w:rsidR="00BC2873" w:rsidRDefault="00BC2873" w:rsidP="002B3ED0">
      <w:pPr>
        <w:pStyle w:val="SemEspaamento"/>
        <w:spacing w:line="360" w:lineRule="auto"/>
        <w:jc w:val="center"/>
      </w:pPr>
    </w:p>
    <w:p w14:paraId="78FEFEEF" w14:textId="698702CB" w:rsidR="00BC2873" w:rsidRDefault="00BC2873" w:rsidP="002B3ED0">
      <w:pPr>
        <w:pStyle w:val="SemEspaamento"/>
        <w:spacing w:line="360" w:lineRule="auto"/>
        <w:jc w:val="center"/>
      </w:pPr>
    </w:p>
    <w:p w14:paraId="7B831C34" w14:textId="6FDDFDC2" w:rsidR="00BC2873" w:rsidRDefault="00BC2873" w:rsidP="002B3ED0">
      <w:pPr>
        <w:pStyle w:val="SemEspaamento"/>
        <w:spacing w:line="360" w:lineRule="auto"/>
        <w:jc w:val="center"/>
      </w:pPr>
    </w:p>
    <w:p w14:paraId="325CF9E2" w14:textId="77777777" w:rsidR="00BC2873" w:rsidRPr="0001526F" w:rsidRDefault="00BC2873" w:rsidP="002B3ED0">
      <w:pPr>
        <w:pStyle w:val="SemEspaamento"/>
        <w:spacing w:line="360" w:lineRule="auto"/>
        <w:jc w:val="center"/>
      </w:pPr>
    </w:p>
    <w:tbl>
      <w:tblPr>
        <w:tblW w:w="9456" w:type="dxa"/>
        <w:tblLook w:val="04A0" w:firstRow="1" w:lastRow="0" w:firstColumn="1" w:lastColumn="0" w:noHBand="0" w:noVBand="1"/>
      </w:tblPr>
      <w:tblGrid>
        <w:gridCol w:w="4182"/>
        <w:gridCol w:w="5274"/>
      </w:tblGrid>
      <w:tr w:rsidR="002B3ED0" w:rsidRPr="0001526F" w14:paraId="71681CDA" w14:textId="77777777" w:rsidTr="004867D2">
        <w:trPr>
          <w:trHeight w:val="1197"/>
        </w:trPr>
        <w:tc>
          <w:tcPr>
            <w:tcW w:w="4182" w:type="dxa"/>
          </w:tcPr>
          <w:p w14:paraId="3EEE878F" w14:textId="16E8B744" w:rsidR="002B3ED0" w:rsidRPr="0001526F" w:rsidRDefault="002B3ED0" w:rsidP="007C13F0">
            <w:pPr>
              <w:spacing w:after="0" w:line="240" w:lineRule="auto"/>
              <w:rPr>
                <w:rFonts w:ascii="Times New Roman" w:hAnsi="Times New Roman"/>
                <w:sz w:val="24"/>
                <w:szCs w:val="24"/>
              </w:rPr>
            </w:pPr>
            <w:r w:rsidRPr="0001526F">
              <w:rPr>
                <w:rFonts w:ascii="Times New Roman" w:hAnsi="Times New Roman"/>
                <w:sz w:val="24"/>
                <w:szCs w:val="24"/>
              </w:rPr>
              <w:lastRenderedPageBreak/>
              <w:t xml:space="preserve">   </w:t>
            </w:r>
            <w:r w:rsidR="00F40F30" w:rsidRPr="0001526F">
              <w:rPr>
                <w:rFonts w:ascii="Times New Roman" w:hAnsi="Times New Roman"/>
                <w:sz w:val="24"/>
                <w:szCs w:val="24"/>
              </w:rPr>
              <w:t>____</w:t>
            </w:r>
            <w:r w:rsidRPr="0001526F">
              <w:rPr>
                <w:rFonts w:ascii="Times New Roman" w:hAnsi="Times New Roman"/>
                <w:sz w:val="24"/>
                <w:szCs w:val="24"/>
              </w:rPr>
              <w:t>___________________________</w:t>
            </w:r>
          </w:p>
          <w:p w14:paraId="5FD347EC" w14:textId="77777777" w:rsidR="002B3ED0" w:rsidRPr="0001526F" w:rsidRDefault="002B3ED0" w:rsidP="00F40F30">
            <w:pPr>
              <w:spacing w:after="0" w:line="240" w:lineRule="auto"/>
              <w:jc w:val="center"/>
              <w:rPr>
                <w:rFonts w:ascii="Times New Roman" w:hAnsi="Times New Roman"/>
                <w:sz w:val="24"/>
                <w:szCs w:val="24"/>
              </w:rPr>
            </w:pPr>
            <w:r w:rsidRPr="0001526F">
              <w:rPr>
                <w:rFonts w:ascii="Times New Roman" w:hAnsi="Times New Roman"/>
                <w:sz w:val="24"/>
                <w:szCs w:val="24"/>
              </w:rPr>
              <w:t>Geraldino Pacheco de Oliveira Filho</w:t>
            </w:r>
          </w:p>
          <w:p w14:paraId="5778F882" w14:textId="77777777" w:rsidR="002B3ED0" w:rsidRDefault="002B3ED0" w:rsidP="000D6B80">
            <w:pPr>
              <w:spacing w:line="360" w:lineRule="auto"/>
              <w:jc w:val="center"/>
              <w:rPr>
                <w:rFonts w:ascii="Times New Roman" w:hAnsi="Times New Roman"/>
                <w:sz w:val="24"/>
                <w:szCs w:val="24"/>
              </w:rPr>
            </w:pPr>
            <w:r w:rsidRPr="0001526F">
              <w:rPr>
                <w:rFonts w:ascii="Times New Roman" w:hAnsi="Times New Roman"/>
                <w:sz w:val="24"/>
                <w:szCs w:val="24"/>
              </w:rPr>
              <w:t>P</w:t>
            </w:r>
            <w:r w:rsidR="000D6B80" w:rsidRPr="0001526F">
              <w:rPr>
                <w:rFonts w:ascii="Times New Roman" w:hAnsi="Times New Roman"/>
                <w:sz w:val="24"/>
                <w:szCs w:val="24"/>
              </w:rPr>
              <w:t>refeito Municipal</w:t>
            </w:r>
          </w:p>
          <w:p w14:paraId="477B13CF" w14:textId="378DD6DF" w:rsidR="003A5447" w:rsidRPr="0001526F" w:rsidRDefault="003A5447" w:rsidP="000D6B80">
            <w:pPr>
              <w:spacing w:line="360" w:lineRule="auto"/>
              <w:jc w:val="center"/>
              <w:rPr>
                <w:rFonts w:ascii="Times New Roman" w:hAnsi="Times New Roman"/>
                <w:sz w:val="24"/>
                <w:szCs w:val="24"/>
              </w:rPr>
            </w:pPr>
          </w:p>
        </w:tc>
        <w:tc>
          <w:tcPr>
            <w:tcW w:w="5274" w:type="dxa"/>
          </w:tcPr>
          <w:p w14:paraId="57B3B554" w14:textId="77777777" w:rsidR="002B3ED0" w:rsidRPr="0001526F" w:rsidRDefault="002B3ED0" w:rsidP="007C13F0">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__________________________________ </w:t>
            </w:r>
          </w:p>
          <w:p w14:paraId="0B252828" w14:textId="7CE018C3" w:rsidR="00DA1D5D" w:rsidRPr="00DA1D5D" w:rsidRDefault="002B3ED0" w:rsidP="00DA1D5D">
            <w:pPr>
              <w:pStyle w:val="Ttulo1"/>
              <w:rPr>
                <w:rFonts w:ascii="Times New Roman" w:hAnsi="Times New Roman"/>
                <w:b w:val="0"/>
                <w:color w:val="auto"/>
                <w:sz w:val="24"/>
                <w:szCs w:val="24"/>
              </w:rPr>
            </w:pPr>
            <w:r w:rsidRPr="0001526F">
              <w:rPr>
                <w:rFonts w:ascii="Times New Roman" w:hAnsi="Times New Roman"/>
                <w:b w:val="0"/>
                <w:color w:val="auto"/>
                <w:sz w:val="24"/>
                <w:szCs w:val="24"/>
              </w:rPr>
              <w:t xml:space="preserve">              </w:t>
            </w:r>
            <w:r w:rsidR="00DA1D5D">
              <w:rPr>
                <w:rFonts w:ascii="Times New Roman" w:hAnsi="Times New Roman"/>
                <w:b w:val="0"/>
                <w:color w:val="auto"/>
                <w:sz w:val="24"/>
                <w:szCs w:val="24"/>
              </w:rPr>
              <w:t xml:space="preserve">                 </w:t>
            </w:r>
            <w:r w:rsidR="00DA1D5D" w:rsidRPr="00DA1D5D">
              <w:rPr>
                <w:rFonts w:ascii="Times New Roman" w:hAnsi="Times New Roman"/>
                <w:b w:val="0"/>
                <w:color w:val="auto"/>
                <w:sz w:val="24"/>
                <w:szCs w:val="24"/>
              </w:rPr>
              <w:t xml:space="preserve">Samuel </w:t>
            </w:r>
            <w:r w:rsidR="00DA1D5D">
              <w:rPr>
                <w:rFonts w:ascii="Times New Roman" w:hAnsi="Times New Roman"/>
                <w:b w:val="0"/>
                <w:color w:val="auto"/>
                <w:sz w:val="24"/>
                <w:szCs w:val="24"/>
              </w:rPr>
              <w:t>H</w:t>
            </w:r>
            <w:r w:rsidR="00DA1D5D" w:rsidRPr="00DA1D5D">
              <w:rPr>
                <w:rFonts w:ascii="Times New Roman" w:hAnsi="Times New Roman"/>
                <w:b w:val="0"/>
                <w:color w:val="auto"/>
                <w:sz w:val="24"/>
                <w:szCs w:val="24"/>
              </w:rPr>
              <w:t xml:space="preserve">eleno de </w:t>
            </w:r>
            <w:r w:rsidR="00DA1D5D">
              <w:rPr>
                <w:rFonts w:ascii="Times New Roman" w:hAnsi="Times New Roman"/>
                <w:b w:val="0"/>
                <w:color w:val="auto"/>
                <w:sz w:val="24"/>
                <w:szCs w:val="24"/>
              </w:rPr>
              <w:t>A</w:t>
            </w:r>
            <w:r w:rsidR="00DA1D5D" w:rsidRPr="00DA1D5D">
              <w:rPr>
                <w:rFonts w:ascii="Times New Roman" w:hAnsi="Times New Roman"/>
                <w:b w:val="0"/>
                <w:color w:val="auto"/>
                <w:sz w:val="24"/>
                <w:szCs w:val="24"/>
              </w:rPr>
              <w:t>raújo</w:t>
            </w:r>
          </w:p>
          <w:p w14:paraId="27F15C21" w14:textId="41331B18" w:rsidR="00D24E70" w:rsidRPr="0001526F" w:rsidRDefault="00DA1D5D" w:rsidP="00DA1D5D">
            <w:pPr>
              <w:rPr>
                <w:rFonts w:ascii="Times New Roman" w:hAnsi="Times New Roman"/>
                <w:sz w:val="24"/>
                <w:szCs w:val="24"/>
                <w:lang w:eastAsia="pt-BR"/>
              </w:rPr>
            </w:pPr>
            <w:r>
              <w:rPr>
                <w:rFonts w:ascii="Times New Roman" w:hAnsi="Times New Roman"/>
                <w:sz w:val="24"/>
                <w:szCs w:val="24"/>
              </w:rPr>
              <w:t xml:space="preserve">                    A</w:t>
            </w:r>
            <w:r w:rsidRPr="00DA1D5D">
              <w:rPr>
                <w:rFonts w:ascii="Times New Roman" w:hAnsi="Times New Roman"/>
                <w:sz w:val="24"/>
                <w:szCs w:val="24"/>
              </w:rPr>
              <w:t xml:space="preserve">liança </w:t>
            </w:r>
            <w:r>
              <w:rPr>
                <w:rFonts w:ascii="Times New Roman" w:hAnsi="Times New Roman"/>
                <w:sz w:val="24"/>
                <w:szCs w:val="24"/>
              </w:rPr>
              <w:t>C</w:t>
            </w:r>
            <w:r w:rsidRPr="00DA1D5D">
              <w:rPr>
                <w:rFonts w:ascii="Times New Roman" w:hAnsi="Times New Roman"/>
                <w:sz w:val="24"/>
                <w:szCs w:val="24"/>
              </w:rPr>
              <w:t>om</w:t>
            </w:r>
            <w:r>
              <w:rPr>
                <w:rFonts w:ascii="Times New Roman" w:hAnsi="Times New Roman"/>
                <w:sz w:val="24"/>
                <w:szCs w:val="24"/>
              </w:rPr>
              <w:t>é</w:t>
            </w:r>
            <w:r w:rsidRPr="00DA1D5D">
              <w:rPr>
                <w:rFonts w:ascii="Times New Roman" w:hAnsi="Times New Roman"/>
                <w:sz w:val="24"/>
                <w:szCs w:val="24"/>
              </w:rPr>
              <w:t xml:space="preserve">rcio e </w:t>
            </w:r>
            <w:r>
              <w:rPr>
                <w:rFonts w:ascii="Times New Roman" w:hAnsi="Times New Roman"/>
                <w:sz w:val="24"/>
                <w:szCs w:val="24"/>
              </w:rPr>
              <w:t>D</w:t>
            </w:r>
            <w:r w:rsidRPr="00DA1D5D">
              <w:rPr>
                <w:rFonts w:ascii="Times New Roman" w:hAnsi="Times New Roman"/>
                <w:sz w:val="24"/>
                <w:szCs w:val="24"/>
              </w:rPr>
              <w:t xml:space="preserve">istribuição </w:t>
            </w:r>
            <w:r>
              <w:rPr>
                <w:rFonts w:ascii="Times New Roman" w:hAnsi="Times New Roman"/>
                <w:sz w:val="24"/>
                <w:szCs w:val="24"/>
              </w:rPr>
              <w:t>L</w:t>
            </w:r>
            <w:r w:rsidRPr="00DA1D5D">
              <w:rPr>
                <w:rFonts w:ascii="Times New Roman" w:hAnsi="Times New Roman"/>
                <w:sz w:val="24"/>
                <w:szCs w:val="24"/>
              </w:rPr>
              <w:t>tda</w:t>
            </w:r>
          </w:p>
        </w:tc>
      </w:tr>
    </w:tbl>
    <w:p w14:paraId="4227C03F" w14:textId="23E8AA5E" w:rsidR="002B3ED0" w:rsidRDefault="002B3ED0" w:rsidP="002B3ED0">
      <w:pPr>
        <w:spacing w:line="240" w:lineRule="auto"/>
        <w:rPr>
          <w:rFonts w:ascii="Times New Roman" w:hAnsi="Times New Roman"/>
          <w:b/>
          <w:sz w:val="24"/>
          <w:szCs w:val="24"/>
        </w:rPr>
      </w:pPr>
      <w:r w:rsidRPr="001812A2">
        <w:rPr>
          <w:rFonts w:ascii="Times New Roman" w:hAnsi="Times New Roman"/>
          <w:b/>
          <w:sz w:val="24"/>
          <w:szCs w:val="24"/>
        </w:rPr>
        <w:t xml:space="preserve">TESTEMUNHAS: </w:t>
      </w:r>
    </w:p>
    <w:p w14:paraId="2FDC9225" w14:textId="77777777" w:rsidR="001812A2" w:rsidRDefault="001812A2" w:rsidP="002B3ED0">
      <w:pPr>
        <w:spacing w:line="240" w:lineRule="auto"/>
        <w:rPr>
          <w:rFonts w:ascii="Times New Roman" w:hAnsi="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786"/>
        <w:gridCol w:w="4416"/>
      </w:tblGrid>
      <w:tr w:rsidR="001812A2" w:rsidRPr="0001526F" w14:paraId="5F407E52" w14:textId="77777777" w:rsidTr="00C15167">
        <w:tc>
          <w:tcPr>
            <w:tcW w:w="4786" w:type="dxa"/>
          </w:tcPr>
          <w:p w14:paraId="4BD143D1" w14:textId="77777777" w:rsidR="001812A2" w:rsidRPr="00A466FE" w:rsidRDefault="001812A2" w:rsidP="00C15167">
            <w:pPr>
              <w:spacing w:after="0" w:line="240" w:lineRule="auto"/>
              <w:jc w:val="both"/>
              <w:rPr>
                <w:rFonts w:ascii="Times New Roman" w:hAnsi="Times New Roman"/>
                <w:sz w:val="24"/>
                <w:szCs w:val="24"/>
              </w:rPr>
            </w:pPr>
            <w:r w:rsidRPr="00A466FE">
              <w:rPr>
                <w:rFonts w:ascii="Times New Roman" w:hAnsi="Times New Roman"/>
                <w:sz w:val="24"/>
                <w:szCs w:val="24"/>
              </w:rPr>
              <w:t>______________________________</w:t>
            </w:r>
          </w:p>
          <w:p w14:paraId="36238E14" w14:textId="77777777" w:rsidR="001812A2" w:rsidRPr="00A466FE" w:rsidRDefault="001812A2" w:rsidP="00C15167">
            <w:pPr>
              <w:spacing w:after="0" w:line="240" w:lineRule="auto"/>
              <w:jc w:val="both"/>
              <w:rPr>
                <w:rFonts w:ascii="Times New Roman" w:hAnsi="Times New Roman"/>
                <w:sz w:val="24"/>
                <w:szCs w:val="24"/>
              </w:rPr>
            </w:pPr>
            <w:r w:rsidRPr="00A466FE">
              <w:rPr>
                <w:rFonts w:ascii="Times New Roman" w:hAnsi="Times New Roman"/>
                <w:sz w:val="24"/>
                <w:szCs w:val="24"/>
              </w:rPr>
              <w:t xml:space="preserve">Nome: Frederico </w:t>
            </w:r>
            <w:proofErr w:type="spellStart"/>
            <w:r w:rsidRPr="00A466FE">
              <w:rPr>
                <w:rFonts w:ascii="Times New Roman" w:hAnsi="Times New Roman"/>
                <w:sz w:val="24"/>
                <w:szCs w:val="24"/>
              </w:rPr>
              <w:t>Pyramo</w:t>
            </w:r>
            <w:proofErr w:type="spellEnd"/>
            <w:r w:rsidRPr="00A466FE">
              <w:rPr>
                <w:rFonts w:ascii="Times New Roman" w:hAnsi="Times New Roman"/>
                <w:sz w:val="24"/>
                <w:szCs w:val="24"/>
              </w:rPr>
              <w:t xml:space="preserve"> Morais</w:t>
            </w:r>
          </w:p>
          <w:p w14:paraId="0D0E775A" w14:textId="77777777" w:rsidR="001812A2" w:rsidRPr="00A466FE" w:rsidRDefault="001812A2" w:rsidP="00C15167">
            <w:pPr>
              <w:spacing w:after="0" w:line="240" w:lineRule="auto"/>
              <w:jc w:val="both"/>
              <w:rPr>
                <w:rFonts w:ascii="Times New Roman" w:hAnsi="Times New Roman"/>
                <w:sz w:val="24"/>
                <w:szCs w:val="24"/>
              </w:rPr>
            </w:pPr>
            <w:r w:rsidRPr="00A466FE">
              <w:rPr>
                <w:rFonts w:ascii="Times New Roman" w:hAnsi="Times New Roman"/>
                <w:sz w:val="24"/>
                <w:szCs w:val="24"/>
              </w:rPr>
              <w:t>CPF: 057.442.626-44</w:t>
            </w:r>
          </w:p>
          <w:p w14:paraId="7F056240" w14:textId="77777777" w:rsidR="001812A2" w:rsidRPr="00A466FE" w:rsidRDefault="001812A2" w:rsidP="00C15167">
            <w:pPr>
              <w:spacing w:after="0" w:line="240" w:lineRule="auto"/>
              <w:jc w:val="both"/>
              <w:rPr>
                <w:rFonts w:ascii="Times New Roman" w:hAnsi="Times New Roman"/>
                <w:sz w:val="24"/>
                <w:szCs w:val="24"/>
              </w:rPr>
            </w:pPr>
          </w:p>
          <w:p w14:paraId="0C97380D" w14:textId="77777777" w:rsidR="001812A2" w:rsidRPr="00A466FE" w:rsidRDefault="001812A2" w:rsidP="00C15167">
            <w:pPr>
              <w:spacing w:after="0" w:line="240" w:lineRule="auto"/>
              <w:jc w:val="both"/>
              <w:rPr>
                <w:rFonts w:ascii="Times New Roman" w:hAnsi="Times New Roman"/>
                <w:sz w:val="24"/>
                <w:szCs w:val="24"/>
              </w:rPr>
            </w:pPr>
          </w:p>
          <w:p w14:paraId="204DF582" w14:textId="77777777" w:rsidR="001812A2" w:rsidRPr="00A466FE" w:rsidRDefault="001812A2" w:rsidP="00C15167">
            <w:pPr>
              <w:spacing w:after="0" w:line="240" w:lineRule="auto"/>
              <w:jc w:val="both"/>
              <w:rPr>
                <w:rFonts w:ascii="Times New Roman" w:hAnsi="Times New Roman"/>
                <w:sz w:val="24"/>
                <w:szCs w:val="24"/>
              </w:rPr>
            </w:pPr>
          </w:p>
          <w:p w14:paraId="69D04B33" w14:textId="77777777" w:rsidR="001812A2" w:rsidRPr="00A466FE" w:rsidRDefault="001812A2" w:rsidP="00C15167">
            <w:pPr>
              <w:spacing w:after="0" w:line="240" w:lineRule="auto"/>
              <w:jc w:val="both"/>
              <w:rPr>
                <w:rFonts w:ascii="Times New Roman" w:hAnsi="Times New Roman"/>
                <w:sz w:val="24"/>
                <w:szCs w:val="24"/>
              </w:rPr>
            </w:pPr>
          </w:p>
          <w:p w14:paraId="76E1CE99" w14:textId="77777777" w:rsidR="001812A2" w:rsidRPr="00A466FE" w:rsidRDefault="001812A2" w:rsidP="00C15167">
            <w:pPr>
              <w:spacing w:after="0" w:line="240" w:lineRule="auto"/>
              <w:jc w:val="both"/>
              <w:rPr>
                <w:rFonts w:ascii="Times New Roman" w:hAnsi="Times New Roman"/>
                <w:sz w:val="24"/>
                <w:szCs w:val="24"/>
              </w:rPr>
            </w:pPr>
          </w:p>
          <w:p w14:paraId="4FBFB313" w14:textId="77777777" w:rsidR="001812A2" w:rsidRPr="00A466FE" w:rsidRDefault="001812A2" w:rsidP="00C15167">
            <w:pPr>
              <w:spacing w:after="0" w:line="240" w:lineRule="auto"/>
              <w:jc w:val="both"/>
              <w:rPr>
                <w:rFonts w:ascii="Times New Roman" w:hAnsi="Times New Roman"/>
                <w:sz w:val="24"/>
                <w:szCs w:val="24"/>
              </w:rPr>
            </w:pPr>
          </w:p>
          <w:p w14:paraId="0845C489" w14:textId="77777777" w:rsidR="001812A2" w:rsidRPr="00A466FE" w:rsidRDefault="001812A2" w:rsidP="00C15167">
            <w:pPr>
              <w:spacing w:after="0" w:line="240" w:lineRule="auto"/>
              <w:jc w:val="both"/>
              <w:rPr>
                <w:rFonts w:ascii="Times New Roman" w:hAnsi="Times New Roman"/>
                <w:sz w:val="24"/>
                <w:szCs w:val="24"/>
              </w:rPr>
            </w:pPr>
          </w:p>
          <w:p w14:paraId="77916D12" w14:textId="77777777" w:rsidR="001812A2" w:rsidRPr="00A466FE" w:rsidRDefault="001812A2" w:rsidP="00C15167">
            <w:pPr>
              <w:spacing w:after="0" w:line="240" w:lineRule="auto"/>
              <w:jc w:val="both"/>
              <w:rPr>
                <w:rFonts w:ascii="Times New Roman" w:hAnsi="Times New Roman"/>
                <w:sz w:val="24"/>
                <w:szCs w:val="24"/>
              </w:rPr>
            </w:pPr>
          </w:p>
        </w:tc>
        <w:tc>
          <w:tcPr>
            <w:tcW w:w="4142" w:type="dxa"/>
          </w:tcPr>
          <w:p w14:paraId="21123950" w14:textId="77777777" w:rsidR="001812A2" w:rsidRPr="00302A57" w:rsidRDefault="001812A2" w:rsidP="00C15167">
            <w:pPr>
              <w:spacing w:after="0" w:line="240" w:lineRule="auto"/>
              <w:jc w:val="both"/>
              <w:rPr>
                <w:rFonts w:ascii="Times New Roman" w:hAnsi="Times New Roman"/>
                <w:sz w:val="24"/>
                <w:szCs w:val="24"/>
              </w:rPr>
            </w:pPr>
            <w:r w:rsidRPr="00302A57">
              <w:rPr>
                <w:rFonts w:ascii="Times New Roman" w:hAnsi="Times New Roman"/>
                <w:sz w:val="24"/>
                <w:szCs w:val="24"/>
              </w:rPr>
              <w:t xml:space="preserve">___________________________________    </w:t>
            </w:r>
          </w:p>
          <w:p w14:paraId="532D6995" w14:textId="77777777" w:rsidR="001812A2" w:rsidRPr="00302A57" w:rsidRDefault="001812A2" w:rsidP="00C15167">
            <w:pPr>
              <w:spacing w:after="0" w:line="240" w:lineRule="auto"/>
              <w:jc w:val="both"/>
              <w:rPr>
                <w:rFonts w:ascii="Times New Roman" w:hAnsi="Times New Roman"/>
                <w:sz w:val="24"/>
                <w:szCs w:val="24"/>
              </w:rPr>
            </w:pPr>
            <w:r w:rsidRPr="00302A57">
              <w:rPr>
                <w:rFonts w:ascii="Times New Roman" w:hAnsi="Times New Roman"/>
                <w:sz w:val="24"/>
                <w:szCs w:val="24"/>
              </w:rPr>
              <w:t>Nome: Maria do Carmo de Freitas Santos</w:t>
            </w:r>
          </w:p>
          <w:p w14:paraId="103869D3" w14:textId="77777777" w:rsidR="001812A2" w:rsidRPr="0001526F" w:rsidRDefault="001812A2" w:rsidP="00C15167">
            <w:pPr>
              <w:spacing w:after="0" w:line="240" w:lineRule="auto"/>
              <w:jc w:val="both"/>
              <w:rPr>
                <w:rFonts w:ascii="Times New Roman" w:hAnsi="Times New Roman"/>
                <w:sz w:val="24"/>
                <w:szCs w:val="24"/>
              </w:rPr>
            </w:pPr>
            <w:r w:rsidRPr="00302A57">
              <w:rPr>
                <w:rFonts w:ascii="Times New Roman" w:hAnsi="Times New Roman"/>
                <w:sz w:val="24"/>
                <w:szCs w:val="24"/>
              </w:rPr>
              <w:t>CPF: 045.728.966-07</w:t>
            </w:r>
          </w:p>
        </w:tc>
      </w:tr>
    </w:tbl>
    <w:p w14:paraId="24C8F0F9" w14:textId="77777777" w:rsidR="001812A2" w:rsidRPr="001812A2" w:rsidRDefault="001812A2" w:rsidP="002B3ED0">
      <w:pPr>
        <w:spacing w:line="240" w:lineRule="auto"/>
        <w:rPr>
          <w:rFonts w:ascii="Times New Roman" w:hAnsi="Times New Roman"/>
          <w:b/>
          <w:sz w:val="24"/>
          <w:szCs w:val="24"/>
        </w:rPr>
      </w:pPr>
    </w:p>
    <w:p w14:paraId="70E8F48D" w14:textId="77777777" w:rsidR="004867D2" w:rsidRDefault="004867D2" w:rsidP="00AD50AA">
      <w:pPr>
        <w:pStyle w:val="Default"/>
        <w:spacing w:line="360" w:lineRule="auto"/>
        <w:jc w:val="center"/>
        <w:rPr>
          <w:rFonts w:ascii="Times New Roman" w:hAnsi="Times New Roman" w:cs="Times New Roman"/>
          <w:b/>
          <w:bCs/>
          <w:color w:val="auto"/>
        </w:rPr>
      </w:pPr>
    </w:p>
    <w:p w14:paraId="55828E45" w14:textId="2170A2BE" w:rsidR="00E3352F" w:rsidRPr="0001526F" w:rsidRDefault="00E3352F" w:rsidP="00AD50AA">
      <w:pPr>
        <w:rPr>
          <w:rFonts w:ascii="Times New Roman" w:hAnsi="Times New Roman"/>
          <w:sz w:val="24"/>
          <w:szCs w:val="24"/>
        </w:rPr>
      </w:pPr>
    </w:p>
    <w:sectPr w:rsidR="00E3352F" w:rsidRPr="0001526F" w:rsidSect="0094201C">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D66D" w14:textId="77777777" w:rsidR="002F1801" w:rsidRDefault="002F1801" w:rsidP="003D3A5B">
      <w:pPr>
        <w:spacing w:after="0" w:line="240" w:lineRule="auto"/>
      </w:pPr>
      <w:r>
        <w:separator/>
      </w:r>
    </w:p>
  </w:endnote>
  <w:endnote w:type="continuationSeparator" w:id="0">
    <w:p w14:paraId="4F373F72" w14:textId="77777777" w:rsidR="002F1801" w:rsidRDefault="002F1801"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9F27" w14:textId="77777777" w:rsidR="00CF5BA9" w:rsidRPr="00E3245D" w:rsidRDefault="00CF5BA9" w:rsidP="0094201C">
    <w:pPr>
      <w:spacing w:line="240" w:lineRule="auto"/>
      <w:rPr>
        <w:sz w:val="2"/>
        <w:szCs w:val="2"/>
      </w:rPr>
    </w:pPr>
  </w:p>
  <w:tbl>
    <w:tblPr>
      <w:tblW w:w="0" w:type="auto"/>
      <w:tblLook w:val="04A0" w:firstRow="1" w:lastRow="0" w:firstColumn="1" w:lastColumn="0" w:noHBand="0" w:noVBand="1"/>
    </w:tblPr>
    <w:tblGrid>
      <w:gridCol w:w="8856"/>
      <w:gridCol w:w="222"/>
    </w:tblGrid>
    <w:tr w:rsidR="000A08A7" w:rsidRPr="00BE2F33" w14:paraId="3F66A160" w14:textId="77777777" w:rsidTr="000A08A7">
      <w:trPr>
        <w:trHeight w:val="344"/>
      </w:trPr>
      <w:tc>
        <w:tcPr>
          <w:tcW w:w="8856" w:type="dxa"/>
        </w:tcPr>
        <w:p w14:paraId="2E4AAE4E" w14:textId="3E178ACC" w:rsidR="000A08A7" w:rsidRPr="00BE2F33" w:rsidRDefault="000A08A7" w:rsidP="00FC31B2">
          <w:pPr>
            <w:pStyle w:val="Rodap"/>
            <w:jc w:val="center"/>
            <w:rPr>
              <w:rFonts w:ascii="Times New Roman" w:hAnsi="Times New Roman"/>
              <w:sz w:val="12"/>
              <w:szCs w:val="12"/>
            </w:rPr>
          </w:pPr>
        </w:p>
      </w:tc>
      <w:tc>
        <w:tcPr>
          <w:tcW w:w="222" w:type="dxa"/>
        </w:tcPr>
        <w:p w14:paraId="3EFFA8C2" w14:textId="62F3EE08" w:rsidR="000A08A7" w:rsidRPr="00BE2F33" w:rsidRDefault="000A08A7" w:rsidP="00FC31B2">
          <w:pPr>
            <w:pStyle w:val="Rodap"/>
            <w:jc w:val="center"/>
            <w:rPr>
              <w:rFonts w:ascii="Times New Roman" w:hAnsi="Times New Roman"/>
              <w:sz w:val="12"/>
              <w:szCs w:val="12"/>
            </w:rPr>
          </w:pP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0A08A7" w:rsidRPr="00CB48AD" w14:paraId="432EB5EC" w14:textId="77777777" w:rsidTr="00867D7D">
      <w:trPr>
        <w:trHeight w:val="360"/>
      </w:trPr>
      <w:tc>
        <w:tcPr>
          <w:tcW w:w="8721" w:type="dxa"/>
        </w:tcPr>
        <w:tbl>
          <w:tblPr>
            <w:tblW w:w="8505" w:type="dxa"/>
            <w:tblLook w:val="04A0" w:firstRow="1" w:lastRow="0" w:firstColumn="1" w:lastColumn="0" w:noHBand="0" w:noVBand="1"/>
          </w:tblPr>
          <w:tblGrid>
            <w:gridCol w:w="2835"/>
            <w:gridCol w:w="2835"/>
            <w:gridCol w:w="2835"/>
          </w:tblGrid>
          <w:tr w:rsidR="000A08A7" w:rsidRPr="00CB48AD" w14:paraId="413FAA6E" w14:textId="77777777" w:rsidTr="00867D7D">
            <w:trPr>
              <w:trHeight w:val="409"/>
            </w:trPr>
            <w:tc>
              <w:tcPr>
                <w:tcW w:w="2835" w:type="dxa"/>
              </w:tcPr>
              <w:p w14:paraId="6F55E2BE" w14:textId="77777777" w:rsidR="000A08A7" w:rsidRPr="00B74C5F" w:rsidRDefault="000A08A7" w:rsidP="000A08A7">
                <w:pPr>
                  <w:pStyle w:val="Rodap"/>
                  <w:rPr>
                    <w:rFonts w:ascii="Times New Roman" w:hAnsi="Times New Roman"/>
                    <w:sz w:val="12"/>
                    <w:szCs w:val="12"/>
                  </w:rPr>
                </w:pPr>
                <w:r w:rsidRPr="00B74C5F">
                  <w:rPr>
                    <w:rFonts w:ascii="Times New Roman" w:hAnsi="Times New Roman"/>
                    <w:sz w:val="12"/>
                    <w:szCs w:val="12"/>
                  </w:rPr>
                  <w:t xml:space="preserve">                             </w:t>
                </w:r>
              </w:p>
              <w:p w14:paraId="4CE8793A" w14:textId="77777777" w:rsidR="000A08A7" w:rsidRPr="00B74C5F" w:rsidRDefault="000A08A7" w:rsidP="000A08A7">
                <w:pPr>
                  <w:pStyle w:val="Rodap"/>
                  <w:rPr>
                    <w:rFonts w:ascii="Times New Roman" w:hAnsi="Times New Roman"/>
                    <w:sz w:val="12"/>
                    <w:szCs w:val="12"/>
                  </w:rPr>
                </w:pPr>
              </w:p>
              <w:p w14:paraId="0D7F769F" w14:textId="77777777" w:rsidR="000A08A7" w:rsidRPr="00B74C5F" w:rsidRDefault="000A08A7" w:rsidP="000A08A7">
                <w:pPr>
                  <w:pStyle w:val="Rodap"/>
                  <w:jc w:val="center"/>
                  <w:rPr>
                    <w:rFonts w:ascii="Times New Roman" w:hAnsi="Times New Roman"/>
                    <w:sz w:val="12"/>
                    <w:szCs w:val="12"/>
                  </w:rPr>
                </w:pPr>
              </w:p>
              <w:p w14:paraId="6DF66F5A" w14:textId="77777777" w:rsidR="000A08A7" w:rsidRPr="00B74C5F" w:rsidRDefault="000A08A7" w:rsidP="000A08A7">
                <w:pPr>
                  <w:pStyle w:val="Rodap"/>
                  <w:jc w:val="center"/>
                  <w:rPr>
                    <w:rFonts w:ascii="Times New Roman" w:hAnsi="Times New Roman"/>
                    <w:sz w:val="12"/>
                    <w:szCs w:val="12"/>
                  </w:rPr>
                </w:pPr>
              </w:p>
            </w:tc>
            <w:tc>
              <w:tcPr>
                <w:tcW w:w="2835" w:type="dxa"/>
              </w:tcPr>
              <w:p w14:paraId="221AB560" w14:textId="77777777" w:rsidR="000A08A7" w:rsidRPr="00BE67AB" w:rsidRDefault="000A08A7" w:rsidP="000A08A7">
                <w:pPr>
                  <w:pStyle w:val="Rodap"/>
                  <w:jc w:val="center"/>
                  <w:rPr>
                    <w:rFonts w:ascii="Times New Roman" w:hAnsi="Times New Roman"/>
                    <w:sz w:val="12"/>
                    <w:szCs w:val="12"/>
                  </w:rPr>
                </w:pPr>
              </w:p>
            </w:tc>
            <w:tc>
              <w:tcPr>
                <w:tcW w:w="2835" w:type="dxa"/>
                <w:vMerge w:val="restart"/>
              </w:tcPr>
              <w:p w14:paraId="75ACEA14" w14:textId="77777777" w:rsidR="000A08A7" w:rsidRPr="00BE67AB" w:rsidRDefault="000A08A7" w:rsidP="000A08A7">
                <w:pPr>
                  <w:pStyle w:val="Rodap"/>
                  <w:jc w:val="center"/>
                  <w:rPr>
                    <w:rFonts w:ascii="Times New Roman" w:hAnsi="Times New Roman"/>
                    <w:sz w:val="12"/>
                    <w:szCs w:val="12"/>
                  </w:rPr>
                </w:pPr>
              </w:p>
              <w:p w14:paraId="059D090A" w14:textId="77777777" w:rsidR="000A08A7" w:rsidRPr="00BE67AB" w:rsidRDefault="000A08A7" w:rsidP="000A08A7">
                <w:pPr>
                  <w:pStyle w:val="Rodap"/>
                  <w:jc w:val="center"/>
                  <w:rPr>
                    <w:rFonts w:ascii="Times New Roman" w:hAnsi="Times New Roman"/>
                    <w:sz w:val="12"/>
                    <w:szCs w:val="12"/>
                  </w:rPr>
                </w:pPr>
                <w:r w:rsidRPr="00BE67AB">
                  <w:rPr>
                    <w:rFonts w:ascii="Times New Roman" w:hAnsi="Times New Roman"/>
                    <w:sz w:val="12"/>
                    <w:szCs w:val="12"/>
                  </w:rPr>
                  <w:t xml:space="preserve"> </w:t>
                </w:r>
              </w:p>
              <w:p w14:paraId="74707D33" w14:textId="77777777" w:rsidR="000A08A7" w:rsidRPr="00BE67AB" w:rsidRDefault="000A08A7" w:rsidP="000A08A7">
                <w:pPr>
                  <w:pStyle w:val="Rodap"/>
                  <w:jc w:val="center"/>
                  <w:rPr>
                    <w:rFonts w:ascii="Times New Roman" w:hAnsi="Times New Roman"/>
                    <w:sz w:val="12"/>
                    <w:szCs w:val="12"/>
                  </w:rPr>
                </w:pPr>
              </w:p>
              <w:p w14:paraId="1A80130D" w14:textId="77777777" w:rsidR="000A08A7" w:rsidRPr="00BE67AB" w:rsidRDefault="000A08A7" w:rsidP="000A08A7">
                <w:pPr>
                  <w:pStyle w:val="Rodap"/>
                  <w:jc w:val="center"/>
                  <w:rPr>
                    <w:rFonts w:ascii="Times New Roman" w:hAnsi="Times New Roman"/>
                    <w:sz w:val="12"/>
                    <w:szCs w:val="12"/>
                  </w:rPr>
                </w:pPr>
              </w:p>
              <w:p w14:paraId="3E67A793" w14:textId="77777777" w:rsidR="000A08A7" w:rsidRPr="00CB48AD" w:rsidRDefault="000A08A7" w:rsidP="000A08A7">
                <w:pPr>
                  <w:pStyle w:val="Rodap"/>
                  <w:jc w:val="center"/>
                  <w:rPr>
                    <w:rFonts w:ascii="Times New Roman" w:hAnsi="Times New Roman"/>
                    <w:sz w:val="12"/>
                    <w:szCs w:val="12"/>
                  </w:rPr>
                </w:pPr>
                <w:r w:rsidRPr="00CB48AD">
                  <w:rPr>
                    <w:rFonts w:ascii="Times New Roman" w:hAnsi="Times New Roman"/>
                    <w:sz w:val="12"/>
                    <w:szCs w:val="12"/>
                  </w:rPr>
                  <w:t>GERALDINO PACHECO DE OLIVEIRA FILHO</w:t>
                </w:r>
              </w:p>
              <w:p w14:paraId="299481AE" w14:textId="77777777" w:rsidR="000A08A7" w:rsidRPr="00CB48AD" w:rsidRDefault="000A08A7" w:rsidP="000A08A7">
                <w:pPr>
                  <w:pStyle w:val="Rodap"/>
                  <w:rPr>
                    <w:rFonts w:ascii="Times New Roman" w:hAnsi="Times New Roman"/>
                    <w:sz w:val="12"/>
                    <w:szCs w:val="12"/>
                  </w:rPr>
                </w:pPr>
                <w:r w:rsidRPr="00CB48AD">
                  <w:rPr>
                    <w:rFonts w:ascii="Times New Roman" w:hAnsi="Times New Roman"/>
                    <w:sz w:val="12"/>
                    <w:szCs w:val="12"/>
                  </w:rPr>
                  <w:t xml:space="preserve">                    PREFEITO MUNICIPAL</w:t>
                </w:r>
              </w:p>
            </w:tc>
          </w:tr>
          <w:tr w:rsidR="000A08A7" w:rsidRPr="00CB48AD" w14:paraId="670F4485" w14:textId="77777777" w:rsidTr="00867D7D">
            <w:trPr>
              <w:trHeight w:val="408"/>
            </w:trPr>
            <w:tc>
              <w:tcPr>
                <w:tcW w:w="2835" w:type="dxa"/>
              </w:tcPr>
              <w:p w14:paraId="427A1CF8" w14:textId="19F0BD16" w:rsidR="000A08A7" w:rsidRPr="00B74C5F" w:rsidRDefault="00B74C5F" w:rsidP="000A08A7">
                <w:pPr>
                  <w:pStyle w:val="Rodap"/>
                  <w:jc w:val="center"/>
                  <w:rPr>
                    <w:rFonts w:ascii="Times New Roman" w:hAnsi="Times New Roman"/>
                    <w:sz w:val="12"/>
                    <w:szCs w:val="12"/>
                  </w:rPr>
                </w:pPr>
                <w:r w:rsidRPr="00B74C5F">
                  <w:rPr>
                    <w:rFonts w:ascii="Times New Roman" w:hAnsi="Times New Roman"/>
                    <w:sz w:val="12"/>
                    <w:szCs w:val="12"/>
                  </w:rPr>
                  <w:t>SAMUEL HELENO DE ARAÚJO</w:t>
                </w:r>
              </w:p>
              <w:p w14:paraId="61B63C38" w14:textId="55B5B8A2" w:rsidR="000A08A7" w:rsidRPr="00B74C5F" w:rsidRDefault="00B74C5F" w:rsidP="000A08A7">
                <w:pPr>
                  <w:pStyle w:val="Rodap"/>
                  <w:jc w:val="center"/>
                  <w:rPr>
                    <w:rFonts w:ascii="Times New Roman" w:hAnsi="Times New Roman"/>
                    <w:sz w:val="12"/>
                    <w:szCs w:val="12"/>
                  </w:rPr>
                </w:pPr>
                <w:r w:rsidRPr="00B74C5F">
                  <w:rPr>
                    <w:rFonts w:ascii="Times New Roman" w:hAnsi="Times New Roman"/>
                    <w:sz w:val="12"/>
                    <w:szCs w:val="12"/>
                  </w:rPr>
                  <w:t>ALIANÇA COMERCIO E DISTRIBUIÇÃO LTDA</w:t>
                </w:r>
              </w:p>
            </w:tc>
            <w:tc>
              <w:tcPr>
                <w:tcW w:w="2835" w:type="dxa"/>
              </w:tcPr>
              <w:p w14:paraId="2731204A" w14:textId="77777777" w:rsidR="000A08A7" w:rsidRPr="00CB48AD" w:rsidRDefault="000A08A7" w:rsidP="000A08A7">
                <w:pPr>
                  <w:pStyle w:val="Rodap"/>
                  <w:jc w:val="center"/>
                  <w:rPr>
                    <w:rFonts w:ascii="Times New Roman" w:hAnsi="Times New Roman"/>
                    <w:sz w:val="12"/>
                    <w:szCs w:val="12"/>
                  </w:rPr>
                </w:pPr>
              </w:p>
            </w:tc>
            <w:tc>
              <w:tcPr>
                <w:tcW w:w="2835" w:type="dxa"/>
                <w:vMerge/>
              </w:tcPr>
              <w:p w14:paraId="22B07899" w14:textId="77777777" w:rsidR="000A08A7" w:rsidRPr="00CB48AD" w:rsidRDefault="000A08A7" w:rsidP="000A08A7">
                <w:pPr>
                  <w:pStyle w:val="Rodap"/>
                  <w:jc w:val="center"/>
                  <w:rPr>
                    <w:rFonts w:ascii="Times New Roman" w:hAnsi="Times New Roman"/>
                    <w:sz w:val="12"/>
                    <w:szCs w:val="12"/>
                  </w:rPr>
                </w:pPr>
              </w:p>
            </w:tc>
          </w:tr>
        </w:tbl>
        <w:p w14:paraId="4FC49255" w14:textId="77777777" w:rsidR="000A08A7" w:rsidRPr="00CB48AD" w:rsidRDefault="000A08A7" w:rsidP="000A08A7">
          <w:pPr>
            <w:pStyle w:val="Rodap"/>
            <w:jc w:val="center"/>
            <w:rPr>
              <w:rFonts w:ascii="Times New Roman" w:hAnsi="Times New Roman"/>
              <w:sz w:val="12"/>
              <w:szCs w:val="12"/>
            </w:rPr>
          </w:pPr>
        </w:p>
      </w:tc>
    </w:tr>
  </w:tbl>
  <w:sdt>
    <w:sdtPr>
      <w:id w:val="-900131793"/>
      <w:docPartObj>
        <w:docPartGallery w:val="Page Numbers (Bottom of Page)"/>
        <w:docPartUnique/>
      </w:docPartObj>
    </w:sdtPr>
    <w:sdtContent>
      <w:p w14:paraId="7205FFEA" w14:textId="77777777" w:rsidR="000A08A7" w:rsidRDefault="000A08A7" w:rsidP="000A08A7">
        <w:pPr>
          <w:pStyle w:val="Rodap"/>
          <w:tabs>
            <w:tab w:val="left" w:pos="2100"/>
            <w:tab w:val="left" w:pos="5148"/>
            <w:tab w:val="right" w:pos="9354"/>
          </w:tabs>
        </w:pPr>
        <w:r w:rsidRPr="00CB48AD">
          <w:tab/>
        </w:r>
        <w:r w:rsidRPr="00CB48AD">
          <w:tab/>
        </w:r>
        <w:r w:rsidRPr="00CB48AD">
          <w:tab/>
        </w:r>
        <w:r>
          <w:tab/>
        </w:r>
        <w:r w:rsidRPr="00CB48AD">
          <w:fldChar w:fldCharType="begin"/>
        </w:r>
        <w:r w:rsidRPr="00CB48AD">
          <w:instrText>PAGE   \* MERGEFORMAT</w:instrText>
        </w:r>
        <w:r w:rsidRPr="00CB48AD">
          <w:fldChar w:fldCharType="separate"/>
        </w:r>
        <w:r>
          <w:t>1</w:t>
        </w:r>
        <w:r w:rsidRPr="00CB48AD">
          <w:fldChar w:fldCharType="end"/>
        </w:r>
      </w:p>
    </w:sdtContent>
  </w:sdt>
  <w:p w14:paraId="29A2FBF3" w14:textId="77777777" w:rsidR="00CF5BA9" w:rsidRDefault="00CF5B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EFF0" w14:textId="77777777" w:rsidR="002F1801" w:rsidRDefault="002F1801" w:rsidP="003D3A5B">
      <w:pPr>
        <w:spacing w:after="0" w:line="240" w:lineRule="auto"/>
      </w:pPr>
      <w:r>
        <w:separator/>
      </w:r>
    </w:p>
  </w:footnote>
  <w:footnote w:type="continuationSeparator" w:id="0">
    <w:p w14:paraId="4C4589E6" w14:textId="77777777" w:rsidR="002F1801" w:rsidRDefault="002F1801"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83B4" w14:textId="2C1C3706" w:rsidR="00CF5BA9" w:rsidRPr="009C416B" w:rsidRDefault="00CF5BA9" w:rsidP="00B6052B">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60288" behindDoc="0" locked="0" layoutInCell="1" allowOverlap="1" wp14:anchorId="20914CE0" wp14:editId="7A313E1C">
          <wp:simplePos x="0" y="0"/>
          <wp:positionH relativeFrom="column">
            <wp:posOffset>4504055</wp:posOffset>
          </wp:positionH>
          <wp:positionV relativeFrom="paragraph">
            <wp:posOffset>35560</wp:posOffset>
          </wp:positionV>
          <wp:extent cx="1719580" cy="340995"/>
          <wp:effectExtent l="0" t="0" r="0" b="1905"/>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59264" behindDoc="1" locked="0" layoutInCell="1" allowOverlap="1" wp14:anchorId="1C0C92CB" wp14:editId="0F91B10B">
          <wp:simplePos x="0" y="0"/>
          <wp:positionH relativeFrom="leftMargin">
            <wp:align>right</wp:align>
          </wp:positionH>
          <wp:positionV relativeFrom="paragraph">
            <wp:posOffset>1270</wp:posOffset>
          </wp:positionV>
          <wp:extent cx="490855" cy="408940"/>
          <wp:effectExtent l="0" t="0" r="4445" b="0"/>
          <wp:wrapTight wrapText="bothSides">
            <wp:wrapPolygon edited="0">
              <wp:start x="0" y="0"/>
              <wp:lineTo x="0" y="20124"/>
              <wp:lineTo x="20957" y="20124"/>
              <wp:lineTo x="20957"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0855" cy="4089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B587851" w14:textId="77777777" w:rsidR="00CF5BA9" w:rsidRDefault="00CF5BA9" w:rsidP="00B6052B">
    <w:pPr>
      <w:pStyle w:val="Cabealho"/>
      <w:tabs>
        <w:tab w:val="clear" w:pos="8504"/>
        <w:tab w:val="right" w:pos="8080"/>
      </w:tabs>
      <w:ind w:right="-156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632590B"/>
    <w:multiLevelType w:val="hybridMultilevel"/>
    <w:tmpl w:val="2AF2FB44"/>
    <w:lvl w:ilvl="0" w:tplc="7AE04BB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06C13A9D"/>
    <w:multiLevelType w:val="hybridMultilevel"/>
    <w:tmpl w:val="45624988"/>
    <w:lvl w:ilvl="0" w:tplc="37A6415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183650"/>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1D1723E8"/>
    <w:multiLevelType w:val="multilevel"/>
    <w:tmpl w:val="436267D0"/>
    <w:lvl w:ilvl="0">
      <w:start w:val="1"/>
      <w:numFmt w:val="lowerLetter"/>
      <w:lvlText w:val="%1)"/>
      <w:lvlJc w:val="left"/>
      <w:pPr>
        <w:tabs>
          <w:tab w:val="num" w:pos="0"/>
        </w:tabs>
        <w:ind w:left="1191" w:hanging="360"/>
      </w:pPr>
      <w:rPr>
        <w:b/>
      </w:rPr>
    </w:lvl>
    <w:lvl w:ilvl="1">
      <w:start w:val="1"/>
      <w:numFmt w:val="lowerLetter"/>
      <w:lvlText w:val="%2."/>
      <w:lvlJc w:val="left"/>
      <w:pPr>
        <w:tabs>
          <w:tab w:val="num" w:pos="0"/>
        </w:tabs>
        <w:ind w:left="1911" w:hanging="360"/>
      </w:pPr>
    </w:lvl>
    <w:lvl w:ilvl="2">
      <w:start w:val="1"/>
      <w:numFmt w:val="lowerRoman"/>
      <w:lvlText w:val="%3."/>
      <w:lvlJc w:val="right"/>
      <w:pPr>
        <w:tabs>
          <w:tab w:val="num" w:pos="0"/>
        </w:tabs>
        <w:ind w:left="2631" w:hanging="180"/>
      </w:pPr>
    </w:lvl>
    <w:lvl w:ilvl="3">
      <w:start w:val="1"/>
      <w:numFmt w:val="decimal"/>
      <w:lvlText w:val="%4."/>
      <w:lvlJc w:val="left"/>
      <w:pPr>
        <w:tabs>
          <w:tab w:val="num" w:pos="0"/>
        </w:tabs>
        <w:ind w:left="3351" w:hanging="360"/>
      </w:pPr>
    </w:lvl>
    <w:lvl w:ilvl="4">
      <w:start w:val="1"/>
      <w:numFmt w:val="lowerLetter"/>
      <w:lvlText w:val="%5."/>
      <w:lvlJc w:val="left"/>
      <w:pPr>
        <w:tabs>
          <w:tab w:val="num" w:pos="0"/>
        </w:tabs>
        <w:ind w:left="4071" w:hanging="360"/>
      </w:pPr>
    </w:lvl>
    <w:lvl w:ilvl="5">
      <w:start w:val="1"/>
      <w:numFmt w:val="lowerRoman"/>
      <w:lvlText w:val="%6."/>
      <w:lvlJc w:val="right"/>
      <w:pPr>
        <w:tabs>
          <w:tab w:val="num" w:pos="0"/>
        </w:tabs>
        <w:ind w:left="4791" w:hanging="180"/>
      </w:pPr>
    </w:lvl>
    <w:lvl w:ilvl="6">
      <w:start w:val="1"/>
      <w:numFmt w:val="decimal"/>
      <w:lvlText w:val="%7."/>
      <w:lvlJc w:val="left"/>
      <w:pPr>
        <w:tabs>
          <w:tab w:val="num" w:pos="0"/>
        </w:tabs>
        <w:ind w:left="5511" w:hanging="360"/>
      </w:pPr>
    </w:lvl>
    <w:lvl w:ilvl="7">
      <w:start w:val="1"/>
      <w:numFmt w:val="lowerLetter"/>
      <w:lvlText w:val="%8."/>
      <w:lvlJc w:val="left"/>
      <w:pPr>
        <w:tabs>
          <w:tab w:val="num" w:pos="0"/>
        </w:tabs>
        <w:ind w:left="6231" w:hanging="360"/>
      </w:pPr>
    </w:lvl>
    <w:lvl w:ilvl="8">
      <w:start w:val="1"/>
      <w:numFmt w:val="lowerRoman"/>
      <w:lvlText w:val="%9."/>
      <w:lvlJc w:val="right"/>
      <w:pPr>
        <w:tabs>
          <w:tab w:val="num" w:pos="0"/>
        </w:tabs>
        <w:ind w:left="6951" w:hanging="180"/>
      </w:pPr>
    </w:lvl>
  </w:abstractNum>
  <w:abstractNum w:abstractNumId="9" w15:restartNumberingAfterBreak="0">
    <w:nsid w:val="1DAE594A"/>
    <w:multiLevelType w:val="multilevel"/>
    <w:tmpl w:val="84E82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1EA9731D"/>
    <w:multiLevelType w:val="hybridMultilevel"/>
    <w:tmpl w:val="CE08A4A0"/>
    <w:lvl w:ilvl="0" w:tplc="0416000F">
      <w:start w:val="1"/>
      <w:numFmt w:val="decimal"/>
      <w:lvlText w:val="%1."/>
      <w:lvlJc w:val="left"/>
      <w:pPr>
        <w:ind w:left="50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2" w15:restartNumberingAfterBreak="0">
    <w:nsid w:val="1F054D1B"/>
    <w:multiLevelType w:val="multilevel"/>
    <w:tmpl w:val="A6FC8734"/>
    <w:lvl w:ilvl="0">
      <w:start w:val="1"/>
      <w:numFmt w:val="decimal"/>
      <w:lvlText w:val="%1"/>
      <w:lvlJc w:val="left"/>
      <w:pPr>
        <w:tabs>
          <w:tab w:val="num" w:pos="0"/>
        </w:tabs>
        <w:ind w:left="1004" w:hanging="360"/>
      </w:pPr>
      <w:rPr>
        <w:b/>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15:restartNumberingAfterBreak="0">
    <w:nsid w:val="301F4A11"/>
    <w:multiLevelType w:val="multilevel"/>
    <w:tmpl w:val="534AD71C"/>
    <w:lvl w:ilvl="0">
      <w:start w:val="13"/>
      <w:numFmt w:val="decimal"/>
      <w:lvlText w:val="%1."/>
      <w:lvlJc w:val="left"/>
      <w:pPr>
        <w:tabs>
          <w:tab w:val="num" w:pos="0"/>
        </w:tabs>
        <w:ind w:left="3763" w:hanging="360"/>
      </w:pPr>
      <w:rPr>
        <w:b/>
      </w:rPr>
    </w:lvl>
    <w:lvl w:ilvl="1">
      <w:start w:val="1"/>
      <w:numFmt w:val="lowerLetter"/>
      <w:lvlText w:val="%2."/>
      <w:lvlJc w:val="left"/>
      <w:pPr>
        <w:tabs>
          <w:tab w:val="num" w:pos="0"/>
        </w:tabs>
        <w:ind w:left="4483" w:hanging="360"/>
      </w:pPr>
    </w:lvl>
    <w:lvl w:ilvl="2">
      <w:start w:val="1"/>
      <w:numFmt w:val="lowerRoman"/>
      <w:lvlText w:val="%3."/>
      <w:lvlJc w:val="right"/>
      <w:pPr>
        <w:tabs>
          <w:tab w:val="num" w:pos="0"/>
        </w:tabs>
        <w:ind w:left="5203" w:hanging="180"/>
      </w:pPr>
    </w:lvl>
    <w:lvl w:ilvl="3">
      <w:start w:val="1"/>
      <w:numFmt w:val="decimal"/>
      <w:lvlText w:val="%4."/>
      <w:lvlJc w:val="left"/>
      <w:pPr>
        <w:tabs>
          <w:tab w:val="num" w:pos="0"/>
        </w:tabs>
        <w:ind w:left="5923" w:hanging="360"/>
      </w:pPr>
    </w:lvl>
    <w:lvl w:ilvl="4">
      <w:start w:val="1"/>
      <w:numFmt w:val="lowerLetter"/>
      <w:lvlText w:val="%5."/>
      <w:lvlJc w:val="left"/>
      <w:pPr>
        <w:tabs>
          <w:tab w:val="num" w:pos="0"/>
        </w:tabs>
        <w:ind w:left="6643" w:hanging="360"/>
      </w:pPr>
    </w:lvl>
    <w:lvl w:ilvl="5">
      <w:start w:val="1"/>
      <w:numFmt w:val="lowerRoman"/>
      <w:lvlText w:val="%6."/>
      <w:lvlJc w:val="right"/>
      <w:pPr>
        <w:tabs>
          <w:tab w:val="num" w:pos="0"/>
        </w:tabs>
        <w:ind w:left="7363" w:hanging="180"/>
      </w:pPr>
    </w:lvl>
    <w:lvl w:ilvl="6">
      <w:start w:val="1"/>
      <w:numFmt w:val="decimal"/>
      <w:lvlText w:val="%7."/>
      <w:lvlJc w:val="left"/>
      <w:pPr>
        <w:tabs>
          <w:tab w:val="num" w:pos="0"/>
        </w:tabs>
        <w:ind w:left="8083" w:hanging="360"/>
      </w:pPr>
    </w:lvl>
    <w:lvl w:ilvl="7">
      <w:start w:val="1"/>
      <w:numFmt w:val="lowerLetter"/>
      <w:lvlText w:val="%8."/>
      <w:lvlJc w:val="left"/>
      <w:pPr>
        <w:tabs>
          <w:tab w:val="num" w:pos="0"/>
        </w:tabs>
        <w:ind w:left="8803" w:hanging="360"/>
      </w:pPr>
    </w:lvl>
    <w:lvl w:ilvl="8">
      <w:start w:val="1"/>
      <w:numFmt w:val="lowerRoman"/>
      <w:lvlText w:val="%9."/>
      <w:lvlJc w:val="right"/>
      <w:pPr>
        <w:tabs>
          <w:tab w:val="num" w:pos="0"/>
        </w:tabs>
        <w:ind w:left="9523" w:hanging="180"/>
      </w:pPr>
    </w:lvl>
  </w:abstractNum>
  <w:abstractNum w:abstractNumId="16"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35EF5D4B"/>
    <w:multiLevelType w:val="multilevel"/>
    <w:tmpl w:val="83D02388"/>
    <w:lvl w:ilvl="0">
      <w:start w:val="1"/>
      <w:numFmt w:val="decimal"/>
      <w:lvlText w:val="%1."/>
      <w:lvlJc w:val="left"/>
      <w:pPr>
        <w:ind w:left="1170" w:hanging="1170"/>
      </w:pPr>
      <w:rPr>
        <w:rFonts w:hint="default"/>
        <w:b/>
      </w:rPr>
    </w:lvl>
    <w:lvl w:ilvl="1">
      <w:start w:val="1"/>
      <w:numFmt w:val="decimal"/>
      <w:lvlText w:val="%1.%2-"/>
      <w:lvlJc w:val="left"/>
      <w:pPr>
        <w:ind w:left="1878" w:hanging="1170"/>
      </w:pPr>
      <w:rPr>
        <w:rFonts w:hint="default"/>
        <w:b/>
      </w:rPr>
    </w:lvl>
    <w:lvl w:ilvl="2">
      <w:start w:val="1"/>
      <w:numFmt w:val="decimal"/>
      <w:lvlText w:val="%1.%2-%3."/>
      <w:lvlJc w:val="left"/>
      <w:pPr>
        <w:ind w:left="2586" w:hanging="1170"/>
      </w:pPr>
      <w:rPr>
        <w:rFonts w:hint="default"/>
        <w:b/>
      </w:rPr>
    </w:lvl>
    <w:lvl w:ilvl="3">
      <w:start w:val="1"/>
      <w:numFmt w:val="decimal"/>
      <w:lvlText w:val="%1.%2-%3.%4."/>
      <w:lvlJc w:val="left"/>
      <w:pPr>
        <w:ind w:left="3294" w:hanging="1170"/>
      </w:pPr>
      <w:rPr>
        <w:rFonts w:hint="default"/>
        <w:b/>
      </w:rPr>
    </w:lvl>
    <w:lvl w:ilvl="4">
      <w:start w:val="1"/>
      <w:numFmt w:val="decimal"/>
      <w:lvlText w:val="%1.%2-%3.%4.%5."/>
      <w:lvlJc w:val="left"/>
      <w:pPr>
        <w:ind w:left="4002" w:hanging="117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A5539C"/>
    <w:multiLevelType w:val="hybridMultilevel"/>
    <w:tmpl w:val="7F704FCC"/>
    <w:lvl w:ilvl="0" w:tplc="D3422C86">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405375D"/>
    <w:multiLevelType w:val="hybridMultilevel"/>
    <w:tmpl w:val="66D471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A92AC3"/>
    <w:multiLevelType w:val="multilevel"/>
    <w:tmpl w:val="7F1A6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D71C7"/>
    <w:multiLevelType w:val="multilevel"/>
    <w:tmpl w:val="394EA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D48D9"/>
    <w:multiLevelType w:val="multilevel"/>
    <w:tmpl w:val="E1C4B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406541"/>
    <w:multiLevelType w:val="hybridMultilevel"/>
    <w:tmpl w:val="019E592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1B8469B"/>
    <w:multiLevelType w:val="hybridMultilevel"/>
    <w:tmpl w:val="9CEA47FE"/>
    <w:lvl w:ilvl="0" w:tplc="8F7E49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55527FE9"/>
    <w:multiLevelType w:val="hybridMultilevel"/>
    <w:tmpl w:val="26E0B120"/>
    <w:lvl w:ilvl="0" w:tplc="BA281E3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5AA82875"/>
    <w:multiLevelType w:val="multilevel"/>
    <w:tmpl w:val="B9E62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CC4428"/>
    <w:multiLevelType w:val="multilevel"/>
    <w:tmpl w:val="C7F6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82048"/>
    <w:multiLevelType w:val="hybridMultilevel"/>
    <w:tmpl w:val="95B23E20"/>
    <w:lvl w:ilvl="0" w:tplc="125E0B08">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1" w15:restartNumberingAfterBreak="0">
    <w:nsid w:val="716F7A22"/>
    <w:multiLevelType w:val="hybridMultilevel"/>
    <w:tmpl w:val="BAE8F9D0"/>
    <w:lvl w:ilvl="0" w:tplc="48040E4E">
      <w:start w:val="1"/>
      <w:numFmt w:val="lowerLetter"/>
      <w:lvlText w:val="%1)"/>
      <w:lvlJc w:val="left"/>
      <w:pPr>
        <w:ind w:left="1068" w:hanging="360"/>
      </w:pPr>
      <w:rPr>
        <w:rFonts w:hint="default"/>
        <w:b/>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73031802"/>
    <w:multiLevelType w:val="multilevel"/>
    <w:tmpl w:val="83AE2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5" w15:restartNumberingAfterBreak="0">
    <w:nsid w:val="77490A95"/>
    <w:multiLevelType w:val="hybridMultilevel"/>
    <w:tmpl w:val="1E8667B0"/>
    <w:lvl w:ilvl="0" w:tplc="1FB0E62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6"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7222A6"/>
    <w:multiLevelType w:val="hybridMultilevel"/>
    <w:tmpl w:val="EF02C3E0"/>
    <w:lvl w:ilvl="0" w:tplc="94203A9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C552A28"/>
    <w:multiLevelType w:val="multilevel"/>
    <w:tmpl w:val="DF4057F2"/>
    <w:lvl w:ilvl="0">
      <w:start w:val="1"/>
      <w:numFmt w:val="decimal"/>
      <w:lvlText w:val="%1."/>
      <w:lvlJc w:val="left"/>
      <w:pPr>
        <w:tabs>
          <w:tab w:val="num" w:pos="0"/>
        </w:tabs>
        <w:ind w:left="1430" w:hanging="360"/>
      </w:pPr>
      <w:rPr>
        <w:b/>
      </w:r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39"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num w:numId="1" w16cid:durableId="1151630812">
    <w:abstractNumId w:val="4"/>
  </w:num>
  <w:num w:numId="2" w16cid:durableId="551963647">
    <w:abstractNumId w:val="14"/>
  </w:num>
  <w:num w:numId="3" w16cid:durableId="649602504">
    <w:abstractNumId w:val="18"/>
  </w:num>
  <w:num w:numId="4" w16cid:durableId="812676368">
    <w:abstractNumId w:val="34"/>
  </w:num>
  <w:num w:numId="5" w16cid:durableId="1927762106">
    <w:abstractNumId w:val="39"/>
  </w:num>
  <w:num w:numId="6" w16cid:durableId="1951476062">
    <w:abstractNumId w:val="10"/>
  </w:num>
  <w:num w:numId="7" w16cid:durableId="767778674">
    <w:abstractNumId w:val="7"/>
  </w:num>
  <w:num w:numId="8" w16cid:durableId="557908252">
    <w:abstractNumId w:val="27"/>
  </w:num>
  <w:num w:numId="9" w16cid:durableId="1529290745">
    <w:abstractNumId w:val="33"/>
  </w:num>
  <w:num w:numId="10" w16cid:durableId="2084908825">
    <w:abstractNumId w:val="12"/>
  </w:num>
  <w:num w:numId="11" w16cid:durableId="665667853">
    <w:abstractNumId w:val="8"/>
  </w:num>
  <w:num w:numId="12" w16cid:durableId="1643267737">
    <w:abstractNumId w:val="38"/>
  </w:num>
  <w:num w:numId="13" w16cid:durableId="1050229403">
    <w:abstractNumId w:val="15"/>
  </w:num>
  <w:num w:numId="14" w16cid:durableId="1984576227">
    <w:abstractNumId w:val="21"/>
  </w:num>
  <w:num w:numId="15" w16cid:durableId="1368876294">
    <w:abstractNumId w:val="11"/>
  </w:num>
  <w:num w:numId="16" w16cid:durableId="1180581859">
    <w:abstractNumId w:val="26"/>
  </w:num>
  <w:num w:numId="17" w16cid:durableId="522523222">
    <w:abstractNumId w:val="5"/>
  </w:num>
  <w:num w:numId="18" w16cid:durableId="1679575530">
    <w:abstractNumId w:val="31"/>
  </w:num>
  <w:num w:numId="19" w16cid:durableId="1122924042">
    <w:abstractNumId w:val="6"/>
  </w:num>
  <w:num w:numId="20" w16cid:durableId="1030301561">
    <w:abstractNumId w:val="19"/>
  </w:num>
  <w:num w:numId="21" w16cid:durableId="554969568">
    <w:abstractNumId w:val="13"/>
  </w:num>
  <w:num w:numId="22" w16cid:durableId="1165049632">
    <w:abstractNumId w:val="35"/>
  </w:num>
  <w:num w:numId="23" w16cid:durableId="2028678615">
    <w:abstractNumId w:val="16"/>
  </w:num>
  <w:num w:numId="24" w16cid:durableId="382216567">
    <w:abstractNumId w:val="25"/>
  </w:num>
  <w:num w:numId="25" w16cid:durableId="1793940773">
    <w:abstractNumId w:val="28"/>
  </w:num>
  <w:num w:numId="26" w16cid:durableId="323050540">
    <w:abstractNumId w:val="9"/>
  </w:num>
  <w:num w:numId="27" w16cid:durableId="1850370262">
    <w:abstractNumId w:val="32"/>
  </w:num>
  <w:num w:numId="28" w16cid:durableId="217791116">
    <w:abstractNumId w:val="22"/>
  </w:num>
  <w:num w:numId="29" w16cid:durableId="1987314288">
    <w:abstractNumId w:val="29"/>
  </w:num>
  <w:num w:numId="30" w16cid:durableId="1023744058">
    <w:abstractNumId w:val="23"/>
  </w:num>
  <w:num w:numId="31" w16cid:durableId="229654488">
    <w:abstractNumId w:val="17"/>
  </w:num>
  <w:num w:numId="32" w16cid:durableId="13189411">
    <w:abstractNumId w:val="24"/>
  </w:num>
  <w:num w:numId="33" w16cid:durableId="500316518">
    <w:abstractNumId w:val="36"/>
  </w:num>
  <w:num w:numId="34" w16cid:durableId="670334626">
    <w:abstractNumId w:val="37"/>
  </w:num>
  <w:num w:numId="35" w16cid:durableId="1986428881">
    <w:abstractNumId w:val="20"/>
  </w:num>
  <w:num w:numId="36" w16cid:durableId="137003572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0521"/>
    <w:rsid w:val="00001553"/>
    <w:rsid w:val="00002AB0"/>
    <w:rsid w:val="00002C13"/>
    <w:rsid w:val="00004362"/>
    <w:rsid w:val="000057DA"/>
    <w:rsid w:val="00006090"/>
    <w:rsid w:val="0000618E"/>
    <w:rsid w:val="000062A1"/>
    <w:rsid w:val="00007044"/>
    <w:rsid w:val="00007C91"/>
    <w:rsid w:val="00010A47"/>
    <w:rsid w:val="00012C42"/>
    <w:rsid w:val="0001526F"/>
    <w:rsid w:val="000154E9"/>
    <w:rsid w:val="000155A2"/>
    <w:rsid w:val="000157CD"/>
    <w:rsid w:val="00017AA0"/>
    <w:rsid w:val="00020D5C"/>
    <w:rsid w:val="000216ED"/>
    <w:rsid w:val="00021C17"/>
    <w:rsid w:val="00022931"/>
    <w:rsid w:val="00023CD6"/>
    <w:rsid w:val="00023F2D"/>
    <w:rsid w:val="00025286"/>
    <w:rsid w:val="00025E3E"/>
    <w:rsid w:val="000271E4"/>
    <w:rsid w:val="0003083D"/>
    <w:rsid w:val="00030BE0"/>
    <w:rsid w:val="00030E8E"/>
    <w:rsid w:val="0003100A"/>
    <w:rsid w:val="00031659"/>
    <w:rsid w:val="00031BC5"/>
    <w:rsid w:val="00033A01"/>
    <w:rsid w:val="00033B51"/>
    <w:rsid w:val="00033DB0"/>
    <w:rsid w:val="0003431D"/>
    <w:rsid w:val="000344CA"/>
    <w:rsid w:val="0003711D"/>
    <w:rsid w:val="00040708"/>
    <w:rsid w:val="000408F8"/>
    <w:rsid w:val="00040AF3"/>
    <w:rsid w:val="00041E37"/>
    <w:rsid w:val="000420EC"/>
    <w:rsid w:val="0004278F"/>
    <w:rsid w:val="00042836"/>
    <w:rsid w:val="0004386F"/>
    <w:rsid w:val="00045E1B"/>
    <w:rsid w:val="000460C7"/>
    <w:rsid w:val="00046FA7"/>
    <w:rsid w:val="000471E2"/>
    <w:rsid w:val="00047569"/>
    <w:rsid w:val="00047C1C"/>
    <w:rsid w:val="00047E45"/>
    <w:rsid w:val="00047EFC"/>
    <w:rsid w:val="0005018C"/>
    <w:rsid w:val="0005021B"/>
    <w:rsid w:val="00050B97"/>
    <w:rsid w:val="00050CDC"/>
    <w:rsid w:val="00051607"/>
    <w:rsid w:val="00051D09"/>
    <w:rsid w:val="00051D7D"/>
    <w:rsid w:val="00052748"/>
    <w:rsid w:val="000535C1"/>
    <w:rsid w:val="000540FA"/>
    <w:rsid w:val="000545CE"/>
    <w:rsid w:val="0005499D"/>
    <w:rsid w:val="00055D7D"/>
    <w:rsid w:val="0005671C"/>
    <w:rsid w:val="00057804"/>
    <w:rsid w:val="000615AC"/>
    <w:rsid w:val="00062A7D"/>
    <w:rsid w:val="00062F15"/>
    <w:rsid w:val="00063744"/>
    <w:rsid w:val="00063D09"/>
    <w:rsid w:val="00063F0D"/>
    <w:rsid w:val="00064A63"/>
    <w:rsid w:val="00065799"/>
    <w:rsid w:val="00066084"/>
    <w:rsid w:val="00066A79"/>
    <w:rsid w:val="00067414"/>
    <w:rsid w:val="00067D6D"/>
    <w:rsid w:val="00071559"/>
    <w:rsid w:val="00072C6C"/>
    <w:rsid w:val="00073A68"/>
    <w:rsid w:val="00073BD5"/>
    <w:rsid w:val="00074178"/>
    <w:rsid w:val="00075820"/>
    <w:rsid w:val="00075DA3"/>
    <w:rsid w:val="00080844"/>
    <w:rsid w:val="000813DC"/>
    <w:rsid w:val="00082920"/>
    <w:rsid w:val="00082D39"/>
    <w:rsid w:val="00082E2E"/>
    <w:rsid w:val="0008391F"/>
    <w:rsid w:val="00083CF4"/>
    <w:rsid w:val="000844AA"/>
    <w:rsid w:val="00084FB4"/>
    <w:rsid w:val="00087DBD"/>
    <w:rsid w:val="0009003E"/>
    <w:rsid w:val="000908DC"/>
    <w:rsid w:val="000917D8"/>
    <w:rsid w:val="000921B2"/>
    <w:rsid w:val="00092CAB"/>
    <w:rsid w:val="000936A1"/>
    <w:rsid w:val="00094191"/>
    <w:rsid w:val="00096A34"/>
    <w:rsid w:val="000A0632"/>
    <w:rsid w:val="000A08A7"/>
    <w:rsid w:val="000A0B0E"/>
    <w:rsid w:val="000A0C4A"/>
    <w:rsid w:val="000A0CBA"/>
    <w:rsid w:val="000A146A"/>
    <w:rsid w:val="000A2315"/>
    <w:rsid w:val="000A34EC"/>
    <w:rsid w:val="000A4161"/>
    <w:rsid w:val="000A44AA"/>
    <w:rsid w:val="000A463D"/>
    <w:rsid w:val="000A470E"/>
    <w:rsid w:val="000A4DD6"/>
    <w:rsid w:val="000A57AF"/>
    <w:rsid w:val="000A580A"/>
    <w:rsid w:val="000A67FC"/>
    <w:rsid w:val="000A6BF1"/>
    <w:rsid w:val="000A6E6A"/>
    <w:rsid w:val="000A7251"/>
    <w:rsid w:val="000A7255"/>
    <w:rsid w:val="000B170B"/>
    <w:rsid w:val="000B257E"/>
    <w:rsid w:val="000B2DCA"/>
    <w:rsid w:val="000B367C"/>
    <w:rsid w:val="000B445B"/>
    <w:rsid w:val="000B4CEF"/>
    <w:rsid w:val="000B6A1A"/>
    <w:rsid w:val="000B7336"/>
    <w:rsid w:val="000C00EB"/>
    <w:rsid w:val="000C16A8"/>
    <w:rsid w:val="000C16D3"/>
    <w:rsid w:val="000C1B44"/>
    <w:rsid w:val="000C2D78"/>
    <w:rsid w:val="000C2DF2"/>
    <w:rsid w:val="000C3210"/>
    <w:rsid w:val="000C33DE"/>
    <w:rsid w:val="000C3B78"/>
    <w:rsid w:val="000C43EE"/>
    <w:rsid w:val="000C4C16"/>
    <w:rsid w:val="000C4EEF"/>
    <w:rsid w:val="000C63A4"/>
    <w:rsid w:val="000C6739"/>
    <w:rsid w:val="000C69CD"/>
    <w:rsid w:val="000C7E3E"/>
    <w:rsid w:val="000D00EA"/>
    <w:rsid w:val="000D0F4A"/>
    <w:rsid w:val="000D17BC"/>
    <w:rsid w:val="000D202D"/>
    <w:rsid w:val="000D23FE"/>
    <w:rsid w:val="000D2462"/>
    <w:rsid w:val="000D2B25"/>
    <w:rsid w:val="000D3821"/>
    <w:rsid w:val="000D41CE"/>
    <w:rsid w:val="000D4272"/>
    <w:rsid w:val="000D4D10"/>
    <w:rsid w:val="000D527E"/>
    <w:rsid w:val="000D6481"/>
    <w:rsid w:val="000D6B80"/>
    <w:rsid w:val="000D740E"/>
    <w:rsid w:val="000E0A6C"/>
    <w:rsid w:val="000E0C71"/>
    <w:rsid w:val="000E1005"/>
    <w:rsid w:val="000E13AB"/>
    <w:rsid w:val="000E1BB9"/>
    <w:rsid w:val="000E23BD"/>
    <w:rsid w:val="000E256C"/>
    <w:rsid w:val="000E2D87"/>
    <w:rsid w:val="000E30DF"/>
    <w:rsid w:val="000E50A6"/>
    <w:rsid w:val="000E51D5"/>
    <w:rsid w:val="000E5CA9"/>
    <w:rsid w:val="000E6FDE"/>
    <w:rsid w:val="000E71E6"/>
    <w:rsid w:val="000E7394"/>
    <w:rsid w:val="000E7C9F"/>
    <w:rsid w:val="000F1895"/>
    <w:rsid w:val="000F199D"/>
    <w:rsid w:val="000F26C4"/>
    <w:rsid w:val="000F307D"/>
    <w:rsid w:val="000F33CB"/>
    <w:rsid w:val="000F392E"/>
    <w:rsid w:val="000F3E84"/>
    <w:rsid w:val="000F521E"/>
    <w:rsid w:val="000F5BF4"/>
    <w:rsid w:val="000F5E49"/>
    <w:rsid w:val="000F617F"/>
    <w:rsid w:val="00100287"/>
    <w:rsid w:val="00101034"/>
    <w:rsid w:val="00101C2B"/>
    <w:rsid w:val="00101F3D"/>
    <w:rsid w:val="00102259"/>
    <w:rsid w:val="00103769"/>
    <w:rsid w:val="00103B17"/>
    <w:rsid w:val="00103C66"/>
    <w:rsid w:val="001045D6"/>
    <w:rsid w:val="00104653"/>
    <w:rsid w:val="00104907"/>
    <w:rsid w:val="001049CC"/>
    <w:rsid w:val="00104DDE"/>
    <w:rsid w:val="001053EF"/>
    <w:rsid w:val="00105403"/>
    <w:rsid w:val="00105BAB"/>
    <w:rsid w:val="001069E5"/>
    <w:rsid w:val="00107079"/>
    <w:rsid w:val="001076B0"/>
    <w:rsid w:val="00107BBE"/>
    <w:rsid w:val="00111070"/>
    <w:rsid w:val="00111586"/>
    <w:rsid w:val="001119F8"/>
    <w:rsid w:val="0011265E"/>
    <w:rsid w:val="001147A2"/>
    <w:rsid w:val="00114A01"/>
    <w:rsid w:val="001154FA"/>
    <w:rsid w:val="001159D3"/>
    <w:rsid w:val="0011685C"/>
    <w:rsid w:val="00120BDB"/>
    <w:rsid w:val="001216E4"/>
    <w:rsid w:val="00122BD4"/>
    <w:rsid w:val="00122EAA"/>
    <w:rsid w:val="00122EED"/>
    <w:rsid w:val="00123744"/>
    <w:rsid w:val="00123886"/>
    <w:rsid w:val="00124129"/>
    <w:rsid w:val="0012433A"/>
    <w:rsid w:val="00124607"/>
    <w:rsid w:val="00124703"/>
    <w:rsid w:val="00125397"/>
    <w:rsid w:val="00125AE2"/>
    <w:rsid w:val="001270D9"/>
    <w:rsid w:val="00127FA7"/>
    <w:rsid w:val="00132922"/>
    <w:rsid w:val="00136651"/>
    <w:rsid w:val="001366CD"/>
    <w:rsid w:val="00136912"/>
    <w:rsid w:val="0013709C"/>
    <w:rsid w:val="00137101"/>
    <w:rsid w:val="00137371"/>
    <w:rsid w:val="0013773E"/>
    <w:rsid w:val="00137F36"/>
    <w:rsid w:val="0014177A"/>
    <w:rsid w:val="001425B2"/>
    <w:rsid w:val="001429A0"/>
    <w:rsid w:val="0014416B"/>
    <w:rsid w:val="00146615"/>
    <w:rsid w:val="00147901"/>
    <w:rsid w:val="00150660"/>
    <w:rsid w:val="00151C0C"/>
    <w:rsid w:val="00153124"/>
    <w:rsid w:val="00154141"/>
    <w:rsid w:val="0015499B"/>
    <w:rsid w:val="00155EBC"/>
    <w:rsid w:val="0015636F"/>
    <w:rsid w:val="001567DC"/>
    <w:rsid w:val="00157649"/>
    <w:rsid w:val="001609A3"/>
    <w:rsid w:val="0016111B"/>
    <w:rsid w:val="001611E7"/>
    <w:rsid w:val="00162A77"/>
    <w:rsid w:val="00163A10"/>
    <w:rsid w:val="001640BE"/>
    <w:rsid w:val="001644C0"/>
    <w:rsid w:val="00165250"/>
    <w:rsid w:val="00170A3A"/>
    <w:rsid w:val="00170D98"/>
    <w:rsid w:val="00172087"/>
    <w:rsid w:val="0017268C"/>
    <w:rsid w:val="00173D03"/>
    <w:rsid w:val="0017451F"/>
    <w:rsid w:val="001767EA"/>
    <w:rsid w:val="0017686E"/>
    <w:rsid w:val="00176BA3"/>
    <w:rsid w:val="00176E99"/>
    <w:rsid w:val="00177595"/>
    <w:rsid w:val="001803B7"/>
    <w:rsid w:val="00180622"/>
    <w:rsid w:val="00180786"/>
    <w:rsid w:val="00180FC9"/>
    <w:rsid w:val="001810DA"/>
    <w:rsid w:val="001812A2"/>
    <w:rsid w:val="00181C06"/>
    <w:rsid w:val="00181ED9"/>
    <w:rsid w:val="001825EA"/>
    <w:rsid w:val="001835EE"/>
    <w:rsid w:val="001840D8"/>
    <w:rsid w:val="0018451F"/>
    <w:rsid w:val="001852C6"/>
    <w:rsid w:val="00190231"/>
    <w:rsid w:val="0019085C"/>
    <w:rsid w:val="00190EEB"/>
    <w:rsid w:val="001922C6"/>
    <w:rsid w:val="00193BCE"/>
    <w:rsid w:val="00194F49"/>
    <w:rsid w:val="001958C7"/>
    <w:rsid w:val="001959C9"/>
    <w:rsid w:val="00195FAA"/>
    <w:rsid w:val="00197CCA"/>
    <w:rsid w:val="001A00A7"/>
    <w:rsid w:val="001A08EE"/>
    <w:rsid w:val="001A3A2E"/>
    <w:rsid w:val="001A574F"/>
    <w:rsid w:val="001A57E4"/>
    <w:rsid w:val="001A7A75"/>
    <w:rsid w:val="001A7C12"/>
    <w:rsid w:val="001B0F30"/>
    <w:rsid w:val="001B1ACC"/>
    <w:rsid w:val="001B2BCB"/>
    <w:rsid w:val="001B3332"/>
    <w:rsid w:val="001B434F"/>
    <w:rsid w:val="001B43AF"/>
    <w:rsid w:val="001B5189"/>
    <w:rsid w:val="001B54A7"/>
    <w:rsid w:val="001B57A3"/>
    <w:rsid w:val="001B6919"/>
    <w:rsid w:val="001B75E4"/>
    <w:rsid w:val="001C17C0"/>
    <w:rsid w:val="001C2EAF"/>
    <w:rsid w:val="001C3475"/>
    <w:rsid w:val="001C350B"/>
    <w:rsid w:val="001C450B"/>
    <w:rsid w:val="001C4541"/>
    <w:rsid w:val="001C4A35"/>
    <w:rsid w:val="001C4AFD"/>
    <w:rsid w:val="001C4B06"/>
    <w:rsid w:val="001C4B2D"/>
    <w:rsid w:val="001C7EB6"/>
    <w:rsid w:val="001D2056"/>
    <w:rsid w:val="001D2621"/>
    <w:rsid w:val="001D3A27"/>
    <w:rsid w:val="001D3FAF"/>
    <w:rsid w:val="001D4D39"/>
    <w:rsid w:val="001D4E32"/>
    <w:rsid w:val="001D68E2"/>
    <w:rsid w:val="001D7080"/>
    <w:rsid w:val="001D7A8E"/>
    <w:rsid w:val="001E0451"/>
    <w:rsid w:val="001E1BF0"/>
    <w:rsid w:val="001E1C1D"/>
    <w:rsid w:val="001E3599"/>
    <w:rsid w:val="001E365F"/>
    <w:rsid w:val="001E44FF"/>
    <w:rsid w:val="001E6C82"/>
    <w:rsid w:val="001F070B"/>
    <w:rsid w:val="001F1007"/>
    <w:rsid w:val="001F1D7C"/>
    <w:rsid w:val="001F1EEB"/>
    <w:rsid w:val="001F1F14"/>
    <w:rsid w:val="001F2928"/>
    <w:rsid w:val="001F2A06"/>
    <w:rsid w:val="001F2DA8"/>
    <w:rsid w:val="001F3175"/>
    <w:rsid w:val="001F3C24"/>
    <w:rsid w:val="001F7537"/>
    <w:rsid w:val="001F7792"/>
    <w:rsid w:val="001F7DCE"/>
    <w:rsid w:val="001F7FD4"/>
    <w:rsid w:val="002009F6"/>
    <w:rsid w:val="00200D44"/>
    <w:rsid w:val="00200F93"/>
    <w:rsid w:val="00201230"/>
    <w:rsid w:val="0020165F"/>
    <w:rsid w:val="00202893"/>
    <w:rsid w:val="002029BD"/>
    <w:rsid w:val="0020351A"/>
    <w:rsid w:val="00203AE8"/>
    <w:rsid w:val="00204C47"/>
    <w:rsid w:val="00205627"/>
    <w:rsid w:val="00205C47"/>
    <w:rsid w:val="0020633A"/>
    <w:rsid w:val="00206864"/>
    <w:rsid w:val="00206E87"/>
    <w:rsid w:val="00207053"/>
    <w:rsid w:val="002070CB"/>
    <w:rsid w:val="00207FD7"/>
    <w:rsid w:val="002104D8"/>
    <w:rsid w:val="0021135E"/>
    <w:rsid w:val="00211D12"/>
    <w:rsid w:val="00212CDC"/>
    <w:rsid w:val="00213AF7"/>
    <w:rsid w:val="002141A0"/>
    <w:rsid w:val="00214F59"/>
    <w:rsid w:val="0021658F"/>
    <w:rsid w:val="00216A21"/>
    <w:rsid w:val="00216E80"/>
    <w:rsid w:val="00220E35"/>
    <w:rsid w:val="00220F0C"/>
    <w:rsid w:val="00221C4E"/>
    <w:rsid w:val="00222CCD"/>
    <w:rsid w:val="00224314"/>
    <w:rsid w:val="0022440A"/>
    <w:rsid w:val="00224454"/>
    <w:rsid w:val="00224E27"/>
    <w:rsid w:val="00225ACC"/>
    <w:rsid w:val="00225E23"/>
    <w:rsid w:val="0022601F"/>
    <w:rsid w:val="00226419"/>
    <w:rsid w:val="00226CDD"/>
    <w:rsid w:val="0023047D"/>
    <w:rsid w:val="00231C47"/>
    <w:rsid w:val="00232C5D"/>
    <w:rsid w:val="00232DFA"/>
    <w:rsid w:val="00233F36"/>
    <w:rsid w:val="00234199"/>
    <w:rsid w:val="00234F74"/>
    <w:rsid w:val="00235B42"/>
    <w:rsid w:val="002371EA"/>
    <w:rsid w:val="002379A7"/>
    <w:rsid w:val="00237EE7"/>
    <w:rsid w:val="002400F0"/>
    <w:rsid w:val="0024019F"/>
    <w:rsid w:val="002419B5"/>
    <w:rsid w:val="00242231"/>
    <w:rsid w:val="002425F5"/>
    <w:rsid w:val="00243766"/>
    <w:rsid w:val="002447D3"/>
    <w:rsid w:val="00244AFE"/>
    <w:rsid w:val="00244CD4"/>
    <w:rsid w:val="00244F7F"/>
    <w:rsid w:val="00245B0B"/>
    <w:rsid w:val="0024710A"/>
    <w:rsid w:val="00247BAB"/>
    <w:rsid w:val="00247E77"/>
    <w:rsid w:val="002508CC"/>
    <w:rsid w:val="00251CF2"/>
    <w:rsid w:val="00252EB6"/>
    <w:rsid w:val="00253380"/>
    <w:rsid w:val="002533CC"/>
    <w:rsid w:val="00254E3A"/>
    <w:rsid w:val="00256272"/>
    <w:rsid w:val="002574AC"/>
    <w:rsid w:val="002600EA"/>
    <w:rsid w:val="002603B0"/>
    <w:rsid w:val="00262146"/>
    <w:rsid w:val="00262611"/>
    <w:rsid w:val="0026373F"/>
    <w:rsid w:val="00263D20"/>
    <w:rsid w:val="002642A6"/>
    <w:rsid w:val="00264314"/>
    <w:rsid w:val="0026441C"/>
    <w:rsid w:val="00265BD6"/>
    <w:rsid w:val="00265C21"/>
    <w:rsid w:val="002664A2"/>
    <w:rsid w:val="002669B0"/>
    <w:rsid w:val="00267419"/>
    <w:rsid w:val="00267518"/>
    <w:rsid w:val="0027166B"/>
    <w:rsid w:val="00271885"/>
    <w:rsid w:val="0027287D"/>
    <w:rsid w:val="00273157"/>
    <w:rsid w:val="0027400D"/>
    <w:rsid w:val="002748A0"/>
    <w:rsid w:val="00274913"/>
    <w:rsid w:val="00274988"/>
    <w:rsid w:val="00275A3A"/>
    <w:rsid w:val="00275CF7"/>
    <w:rsid w:val="00277265"/>
    <w:rsid w:val="00280272"/>
    <w:rsid w:val="00280603"/>
    <w:rsid w:val="00280DDD"/>
    <w:rsid w:val="00283747"/>
    <w:rsid w:val="0028377E"/>
    <w:rsid w:val="00283BC2"/>
    <w:rsid w:val="00283CF0"/>
    <w:rsid w:val="002840CD"/>
    <w:rsid w:val="00284BF7"/>
    <w:rsid w:val="0028545A"/>
    <w:rsid w:val="0028640C"/>
    <w:rsid w:val="002865CA"/>
    <w:rsid w:val="00286E8C"/>
    <w:rsid w:val="0028765B"/>
    <w:rsid w:val="002904E9"/>
    <w:rsid w:val="002906F8"/>
    <w:rsid w:val="00290E48"/>
    <w:rsid w:val="00291375"/>
    <w:rsid w:val="00291393"/>
    <w:rsid w:val="0029214D"/>
    <w:rsid w:val="00292E1A"/>
    <w:rsid w:val="002941EA"/>
    <w:rsid w:val="0029428D"/>
    <w:rsid w:val="00294ED2"/>
    <w:rsid w:val="00296286"/>
    <w:rsid w:val="002964B1"/>
    <w:rsid w:val="00296ECD"/>
    <w:rsid w:val="002A0751"/>
    <w:rsid w:val="002A0F46"/>
    <w:rsid w:val="002A0F90"/>
    <w:rsid w:val="002A14CC"/>
    <w:rsid w:val="002A2685"/>
    <w:rsid w:val="002A2A9E"/>
    <w:rsid w:val="002A3B91"/>
    <w:rsid w:val="002A5817"/>
    <w:rsid w:val="002A77C4"/>
    <w:rsid w:val="002A791E"/>
    <w:rsid w:val="002A792C"/>
    <w:rsid w:val="002B0283"/>
    <w:rsid w:val="002B0D4B"/>
    <w:rsid w:val="002B1523"/>
    <w:rsid w:val="002B16EB"/>
    <w:rsid w:val="002B1780"/>
    <w:rsid w:val="002B3ED0"/>
    <w:rsid w:val="002B483A"/>
    <w:rsid w:val="002B5B1E"/>
    <w:rsid w:val="002B5B40"/>
    <w:rsid w:val="002B6BCA"/>
    <w:rsid w:val="002B6C7F"/>
    <w:rsid w:val="002B70A9"/>
    <w:rsid w:val="002B73E8"/>
    <w:rsid w:val="002C02E6"/>
    <w:rsid w:val="002C097A"/>
    <w:rsid w:val="002C0C0C"/>
    <w:rsid w:val="002C0EB6"/>
    <w:rsid w:val="002C15B6"/>
    <w:rsid w:val="002C26D5"/>
    <w:rsid w:val="002C2D10"/>
    <w:rsid w:val="002C329A"/>
    <w:rsid w:val="002C43F1"/>
    <w:rsid w:val="002C4AC4"/>
    <w:rsid w:val="002C4B3A"/>
    <w:rsid w:val="002C4B91"/>
    <w:rsid w:val="002C4E29"/>
    <w:rsid w:val="002C53A2"/>
    <w:rsid w:val="002C5597"/>
    <w:rsid w:val="002C6899"/>
    <w:rsid w:val="002D0C73"/>
    <w:rsid w:val="002D0F0A"/>
    <w:rsid w:val="002D1544"/>
    <w:rsid w:val="002D23C9"/>
    <w:rsid w:val="002D2D3A"/>
    <w:rsid w:val="002D4211"/>
    <w:rsid w:val="002D4E09"/>
    <w:rsid w:val="002D50DB"/>
    <w:rsid w:val="002D6EB2"/>
    <w:rsid w:val="002D7571"/>
    <w:rsid w:val="002D76A1"/>
    <w:rsid w:val="002E09C6"/>
    <w:rsid w:val="002E19F8"/>
    <w:rsid w:val="002E1F73"/>
    <w:rsid w:val="002E2906"/>
    <w:rsid w:val="002E3412"/>
    <w:rsid w:val="002E36F0"/>
    <w:rsid w:val="002E4930"/>
    <w:rsid w:val="002E4A61"/>
    <w:rsid w:val="002E4F8D"/>
    <w:rsid w:val="002E54D1"/>
    <w:rsid w:val="002E5592"/>
    <w:rsid w:val="002E5EDF"/>
    <w:rsid w:val="002E7244"/>
    <w:rsid w:val="002E768E"/>
    <w:rsid w:val="002E7F53"/>
    <w:rsid w:val="002F014E"/>
    <w:rsid w:val="002F1801"/>
    <w:rsid w:val="002F239F"/>
    <w:rsid w:val="002F306F"/>
    <w:rsid w:val="002F37BF"/>
    <w:rsid w:val="002F42B0"/>
    <w:rsid w:val="002F4925"/>
    <w:rsid w:val="002F63A3"/>
    <w:rsid w:val="002F6647"/>
    <w:rsid w:val="002F7BAE"/>
    <w:rsid w:val="00300089"/>
    <w:rsid w:val="00300873"/>
    <w:rsid w:val="003008DB"/>
    <w:rsid w:val="003021CD"/>
    <w:rsid w:val="00303B25"/>
    <w:rsid w:val="00304690"/>
    <w:rsid w:val="00304C56"/>
    <w:rsid w:val="0030557E"/>
    <w:rsid w:val="00305C2A"/>
    <w:rsid w:val="00306007"/>
    <w:rsid w:val="003066B0"/>
    <w:rsid w:val="00306B3E"/>
    <w:rsid w:val="00307129"/>
    <w:rsid w:val="00310003"/>
    <w:rsid w:val="003104F2"/>
    <w:rsid w:val="00310543"/>
    <w:rsid w:val="0031111E"/>
    <w:rsid w:val="00311A5F"/>
    <w:rsid w:val="00312FCB"/>
    <w:rsid w:val="00313CE0"/>
    <w:rsid w:val="00313D02"/>
    <w:rsid w:val="0031524C"/>
    <w:rsid w:val="00315A9D"/>
    <w:rsid w:val="0031673E"/>
    <w:rsid w:val="00316869"/>
    <w:rsid w:val="00316BBD"/>
    <w:rsid w:val="003172A8"/>
    <w:rsid w:val="00317C8A"/>
    <w:rsid w:val="00317CB0"/>
    <w:rsid w:val="00317D9B"/>
    <w:rsid w:val="00317E15"/>
    <w:rsid w:val="00320253"/>
    <w:rsid w:val="0032027D"/>
    <w:rsid w:val="003202F8"/>
    <w:rsid w:val="0032066F"/>
    <w:rsid w:val="00320E15"/>
    <w:rsid w:val="00321547"/>
    <w:rsid w:val="003216C4"/>
    <w:rsid w:val="003221D5"/>
    <w:rsid w:val="00323AC5"/>
    <w:rsid w:val="00324EB6"/>
    <w:rsid w:val="003251D7"/>
    <w:rsid w:val="00326571"/>
    <w:rsid w:val="00327884"/>
    <w:rsid w:val="00331751"/>
    <w:rsid w:val="00331C8F"/>
    <w:rsid w:val="00332B47"/>
    <w:rsid w:val="003334F1"/>
    <w:rsid w:val="00334322"/>
    <w:rsid w:val="00334C7E"/>
    <w:rsid w:val="003360AD"/>
    <w:rsid w:val="0033632C"/>
    <w:rsid w:val="0033642A"/>
    <w:rsid w:val="003371FF"/>
    <w:rsid w:val="0034054F"/>
    <w:rsid w:val="003421BF"/>
    <w:rsid w:val="00342FFD"/>
    <w:rsid w:val="003433B6"/>
    <w:rsid w:val="0034423B"/>
    <w:rsid w:val="003450B7"/>
    <w:rsid w:val="00345609"/>
    <w:rsid w:val="0034597A"/>
    <w:rsid w:val="00346F14"/>
    <w:rsid w:val="00347AB0"/>
    <w:rsid w:val="00350296"/>
    <w:rsid w:val="003502C1"/>
    <w:rsid w:val="00350474"/>
    <w:rsid w:val="00350654"/>
    <w:rsid w:val="00352311"/>
    <w:rsid w:val="00352A57"/>
    <w:rsid w:val="003542D3"/>
    <w:rsid w:val="0035432B"/>
    <w:rsid w:val="0035438A"/>
    <w:rsid w:val="00354BFA"/>
    <w:rsid w:val="00354E02"/>
    <w:rsid w:val="003550C9"/>
    <w:rsid w:val="0035570D"/>
    <w:rsid w:val="003568A1"/>
    <w:rsid w:val="00357587"/>
    <w:rsid w:val="0036012E"/>
    <w:rsid w:val="00360846"/>
    <w:rsid w:val="00360C78"/>
    <w:rsid w:val="0036129A"/>
    <w:rsid w:val="003628E3"/>
    <w:rsid w:val="00362C42"/>
    <w:rsid w:val="003635D7"/>
    <w:rsid w:val="00363E21"/>
    <w:rsid w:val="0036406B"/>
    <w:rsid w:val="003645DA"/>
    <w:rsid w:val="00364903"/>
    <w:rsid w:val="00364B13"/>
    <w:rsid w:val="00364D09"/>
    <w:rsid w:val="0036567F"/>
    <w:rsid w:val="00365BD5"/>
    <w:rsid w:val="00366E8A"/>
    <w:rsid w:val="00366F89"/>
    <w:rsid w:val="0036787A"/>
    <w:rsid w:val="00370309"/>
    <w:rsid w:val="0037036A"/>
    <w:rsid w:val="003705C8"/>
    <w:rsid w:val="00370F1C"/>
    <w:rsid w:val="00372636"/>
    <w:rsid w:val="003733E1"/>
    <w:rsid w:val="003736EE"/>
    <w:rsid w:val="003737ED"/>
    <w:rsid w:val="0037389F"/>
    <w:rsid w:val="00374B83"/>
    <w:rsid w:val="00375282"/>
    <w:rsid w:val="003759D2"/>
    <w:rsid w:val="00376637"/>
    <w:rsid w:val="00376E96"/>
    <w:rsid w:val="00377F8D"/>
    <w:rsid w:val="003815B7"/>
    <w:rsid w:val="003819F6"/>
    <w:rsid w:val="00381CE3"/>
    <w:rsid w:val="00383EC4"/>
    <w:rsid w:val="00384B2F"/>
    <w:rsid w:val="00384B7C"/>
    <w:rsid w:val="0038634F"/>
    <w:rsid w:val="00387696"/>
    <w:rsid w:val="00387BFE"/>
    <w:rsid w:val="00390108"/>
    <w:rsid w:val="00390DB6"/>
    <w:rsid w:val="003911A2"/>
    <w:rsid w:val="00393196"/>
    <w:rsid w:val="00393B23"/>
    <w:rsid w:val="00393CB0"/>
    <w:rsid w:val="00394489"/>
    <w:rsid w:val="003965DF"/>
    <w:rsid w:val="00396A5A"/>
    <w:rsid w:val="00396BC1"/>
    <w:rsid w:val="0039725F"/>
    <w:rsid w:val="003A0D17"/>
    <w:rsid w:val="003A139B"/>
    <w:rsid w:val="003A15EE"/>
    <w:rsid w:val="003A1C98"/>
    <w:rsid w:val="003A206B"/>
    <w:rsid w:val="003A25FF"/>
    <w:rsid w:val="003A2FFA"/>
    <w:rsid w:val="003A5447"/>
    <w:rsid w:val="003A5A30"/>
    <w:rsid w:val="003A5E8D"/>
    <w:rsid w:val="003A6859"/>
    <w:rsid w:val="003A6A21"/>
    <w:rsid w:val="003B03BD"/>
    <w:rsid w:val="003B08BF"/>
    <w:rsid w:val="003B0A6A"/>
    <w:rsid w:val="003B0E05"/>
    <w:rsid w:val="003B14FB"/>
    <w:rsid w:val="003B3034"/>
    <w:rsid w:val="003B42AF"/>
    <w:rsid w:val="003B4881"/>
    <w:rsid w:val="003B6126"/>
    <w:rsid w:val="003B6E9E"/>
    <w:rsid w:val="003C05F8"/>
    <w:rsid w:val="003C2192"/>
    <w:rsid w:val="003C243B"/>
    <w:rsid w:val="003C29DC"/>
    <w:rsid w:val="003C3FF9"/>
    <w:rsid w:val="003C4F91"/>
    <w:rsid w:val="003C5183"/>
    <w:rsid w:val="003C5AC8"/>
    <w:rsid w:val="003C66AA"/>
    <w:rsid w:val="003C72E9"/>
    <w:rsid w:val="003C7C12"/>
    <w:rsid w:val="003D06D9"/>
    <w:rsid w:val="003D1F4A"/>
    <w:rsid w:val="003D2208"/>
    <w:rsid w:val="003D2ABB"/>
    <w:rsid w:val="003D2F4E"/>
    <w:rsid w:val="003D30CE"/>
    <w:rsid w:val="003D3A5B"/>
    <w:rsid w:val="003D42C8"/>
    <w:rsid w:val="003D45E1"/>
    <w:rsid w:val="003D4869"/>
    <w:rsid w:val="003D4A26"/>
    <w:rsid w:val="003D5815"/>
    <w:rsid w:val="003D5C40"/>
    <w:rsid w:val="003D6172"/>
    <w:rsid w:val="003D64B6"/>
    <w:rsid w:val="003D7637"/>
    <w:rsid w:val="003D7BE7"/>
    <w:rsid w:val="003E0111"/>
    <w:rsid w:val="003E018A"/>
    <w:rsid w:val="003E1392"/>
    <w:rsid w:val="003E1788"/>
    <w:rsid w:val="003E178E"/>
    <w:rsid w:val="003E1D3F"/>
    <w:rsid w:val="003E1F39"/>
    <w:rsid w:val="003E207A"/>
    <w:rsid w:val="003E2DD8"/>
    <w:rsid w:val="003E2DD9"/>
    <w:rsid w:val="003E2FD0"/>
    <w:rsid w:val="003E3A6B"/>
    <w:rsid w:val="003E4ADC"/>
    <w:rsid w:val="003E58C7"/>
    <w:rsid w:val="003E5FE2"/>
    <w:rsid w:val="003E66A3"/>
    <w:rsid w:val="003E6A65"/>
    <w:rsid w:val="003E6D76"/>
    <w:rsid w:val="003E7694"/>
    <w:rsid w:val="003F05B9"/>
    <w:rsid w:val="003F0601"/>
    <w:rsid w:val="003F158C"/>
    <w:rsid w:val="003F226E"/>
    <w:rsid w:val="003F2F8E"/>
    <w:rsid w:val="003F40A2"/>
    <w:rsid w:val="003F424B"/>
    <w:rsid w:val="003F48CD"/>
    <w:rsid w:val="003F520F"/>
    <w:rsid w:val="003F52CC"/>
    <w:rsid w:val="003F5A23"/>
    <w:rsid w:val="003F6F0A"/>
    <w:rsid w:val="00400D1F"/>
    <w:rsid w:val="00401789"/>
    <w:rsid w:val="00401AAF"/>
    <w:rsid w:val="00401F4B"/>
    <w:rsid w:val="0040294B"/>
    <w:rsid w:val="00402DCB"/>
    <w:rsid w:val="00402DCE"/>
    <w:rsid w:val="00405E70"/>
    <w:rsid w:val="00405E75"/>
    <w:rsid w:val="00406056"/>
    <w:rsid w:val="00407326"/>
    <w:rsid w:val="00410FB5"/>
    <w:rsid w:val="00411821"/>
    <w:rsid w:val="004165FA"/>
    <w:rsid w:val="00416EFD"/>
    <w:rsid w:val="004204F8"/>
    <w:rsid w:val="00420897"/>
    <w:rsid w:val="004208B5"/>
    <w:rsid w:val="00421888"/>
    <w:rsid w:val="00421F27"/>
    <w:rsid w:val="00422490"/>
    <w:rsid w:val="004225CC"/>
    <w:rsid w:val="00422CC4"/>
    <w:rsid w:val="004232A4"/>
    <w:rsid w:val="00423447"/>
    <w:rsid w:val="00423752"/>
    <w:rsid w:val="00423CC8"/>
    <w:rsid w:val="00423F36"/>
    <w:rsid w:val="0042483C"/>
    <w:rsid w:val="00425C87"/>
    <w:rsid w:val="00426193"/>
    <w:rsid w:val="00427138"/>
    <w:rsid w:val="00427D87"/>
    <w:rsid w:val="004307C2"/>
    <w:rsid w:val="00433163"/>
    <w:rsid w:val="00433F35"/>
    <w:rsid w:val="00434187"/>
    <w:rsid w:val="00435A52"/>
    <w:rsid w:val="00435AE8"/>
    <w:rsid w:val="004365C9"/>
    <w:rsid w:val="0043704C"/>
    <w:rsid w:val="00440054"/>
    <w:rsid w:val="00440233"/>
    <w:rsid w:val="00440CD9"/>
    <w:rsid w:val="00441916"/>
    <w:rsid w:val="00441C74"/>
    <w:rsid w:val="00442BF4"/>
    <w:rsid w:val="00442CA1"/>
    <w:rsid w:val="00443E58"/>
    <w:rsid w:val="0044452A"/>
    <w:rsid w:val="00445045"/>
    <w:rsid w:val="00445926"/>
    <w:rsid w:val="00445EB7"/>
    <w:rsid w:val="00446C0D"/>
    <w:rsid w:val="0044769A"/>
    <w:rsid w:val="00451211"/>
    <w:rsid w:val="00451CC3"/>
    <w:rsid w:val="004527FB"/>
    <w:rsid w:val="00452936"/>
    <w:rsid w:val="00452CEC"/>
    <w:rsid w:val="00455639"/>
    <w:rsid w:val="00456469"/>
    <w:rsid w:val="004564E3"/>
    <w:rsid w:val="00457A67"/>
    <w:rsid w:val="00460206"/>
    <w:rsid w:val="00460668"/>
    <w:rsid w:val="00460A12"/>
    <w:rsid w:val="00460A14"/>
    <w:rsid w:val="00460F5B"/>
    <w:rsid w:val="0046341B"/>
    <w:rsid w:val="00463A4E"/>
    <w:rsid w:val="00463CF8"/>
    <w:rsid w:val="00465614"/>
    <w:rsid w:val="0046564B"/>
    <w:rsid w:val="00465BF4"/>
    <w:rsid w:val="00465C5A"/>
    <w:rsid w:val="004673E7"/>
    <w:rsid w:val="004700A1"/>
    <w:rsid w:val="0047028F"/>
    <w:rsid w:val="00470767"/>
    <w:rsid w:val="004720DC"/>
    <w:rsid w:val="004727E4"/>
    <w:rsid w:val="00472B74"/>
    <w:rsid w:val="00473270"/>
    <w:rsid w:val="00473DA2"/>
    <w:rsid w:val="00473E32"/>
    <w:rsid w:val="00474946"/>
    <w:rsid w:val="004762B9"/>
    <w:rsid w:val="00476327"/>
    <w:rsid w:val="0047692C"/>
    <w:rsid w:val="004805E9"/>
    <w:rsid w:val="00480A2F"/>
    <w:rsid w:val="004813D1"/>
    <w:rsid w:val="00481595"/>
    <w:rsid w:val="004816C1"/>
    <w:rsid w:val="004818A5"/>
    <w:rsid w:val="00482DCA"/>
    <w:rsid w:val="004830BB"/>
    <w:rsid w:val="00483706"/>
    <w:rsid w:val="00483C86"/>
    <w:rsid w:val="0048489A"/>
    <w:rsid w:val="0048551E"/>
    <w:rsid w:val="004864D1"/>
    <w:rsid w:val="004867D2"/>
    <w:rsid w:val="00486A45"/>
    <w:rsid w:val="00486ACC"/>
    <w:rsid w:val="0048761E"/>
    <w:rsid w:val="004878C8"/>
    <w:rsid w:val="004908AA"/>
    <w:rsid w:val="004911C8"/>
    <w:rsid w:val="00491B66"/>
    <w:rsid w:val="00491F40"/>
    <w:rsid w:val="00492E11"/>
    <w:rsid w:val="004938DF"/>
    <w:rsid w:val="00494E2F"/>
    <w:rsid w:val="0049553E"/>
    <w:rsid w:val="00495BE6"/>
    <w:rsid w:val="00495D48"/>
    <w:rsid w:val="00495DFE"/>
    <w:rsid w:val="00496403"/>
    <w:rsid w:val="0049690D"/>
    <w:rsid w:val="004A0A22"/>
    <w:rsid w:val="004A1162"/>
    <w:rsid w:val="004A4570"/>
    <w:rsid w:val="004A4DF8"/>
    <w:rsid w:val="004A6365"/>
    <w:rsid w:val="004A6DD4"/>
    <w:rsid w:val="004A79A7"/>
    <w:rsid w:val="004B1239"/>
    <w:rsid w:val="004B178F"/>
    <w:rsid w:val="004B1A36"/>
    <w:rsid w:val="004B26E8"/>
    <w:rsid w:val="004B3334"/>
    <w:rsid w:val="004B3967"/>
    <w:rsid w:val="004B420E"/>
    <w:rsid w:val="004B4FF9"/>
    <w:rsid w:val="004B5E2F"/>
    <w:rsid w:val="004B66B9"/>
    <w:rsid w:val="004B6D74"/>
    <w:rsid w:val="004B6E09"/>
    <w:rsid w:val="004B7A94"/>
    <w:rsid w:val="004B7EF2"/>
    <w:rsid w:val="004C0F7C"/>
    <w:rsid w:val="004C20A8"/>
    <w:rsid w:val="004C23C9"/>
    <w:rsid w:val="004C38E9"/>
    <w:rsid w:val="004C41C2"/>
    <w:rsid w:val="004C41DE"/>
    <w:rsid w:val="004C4B25"/>
    <w:rsid w:val="004C5264"/>
    <w:rsid w:val="004C5BAC"/>
    <w:rsid w:val="004C6334"/>
    <w:rsid w:val="004C655F"/>
    <w:rsid w:val="004C7284"/>
    <w:rsid w:val="004C72B7"/>
    <w:rsid w:val="004D099E"/>
    <w:rsid w:val="004D29CD"/>
    <w:rsid w:val="004D46D6"/>
    <w:rsid w:val="004D50F6"/>
    <w:rsid w:val="004D585B"/>
    <w:rsid w:val="004D5D32"/>
    <w:rsid w:val="004D7E3E"/>
    <w:rsid w:val="004E253F"/>
    <w:rsid w:val="004E27D6"/>
    <w:rsid w:val="004E2ABF"/>
    <w:rsid w:val="004E33B7"/>
    <w:rsid w:val="004E3BF3"/>
    <w:rsid w:val="004E3DC7"/>
    <w:rsid w:val="004E43A9"/>
    <w:rsid w:val="004E467A"/>
    <w:rsid w:val="004E4AB9"/>
    <w:rsid w:val="004E4F94"/>
    <w:rsid w:val="004E5BAE"/>
    <w:rsid w:val="004E60CE"/>
    <w:rsid w:val="004E68AA"/>
    <w:rsid w:val="004E6EDE"/>
    <w:rsid w:val="004E710E"/>
    <w:rsid w:val="004E7315"/>
    <w:rsid w:val="004E79C1"/>
    <w:rsid w:val="004F05AD"/>
    <w:rsid w:val="004F1378"/>
    <w:rsid w:val="004F1749"/>
    <w:rsid w:val="004F24EC"/>
    <w:rsid w:val="004F2DB5"/>
    <w:rsid w:val="004F3D4B"/>
    <w:rsid w:val="004F484C"/>
    <w:rsid w:val="004F491B"/>
    <w:rsid w:val="004F4A21"/>
    <w:rsid w:val="004F4C2D"/>
    <w:rsid w:val="004F5154"/>
    <w:rsid w:val="004F597C"/>
    <w:rsid w:val="004F6CDD"/>
    <w:rsid w:val="004F76FB"/>
    <w:rsid w:val="004F78E8"/>
    <w:rsid w:val="004F7AFD"/>
    <w:rsid w:val="004F7DE3"/>
    <w:rsid w:val="00501DA7"/>
    <w:rsid w:val="00501FC4"/>
    <w:rsid w:val="005023AF"/>
    <w:rsid w:val="005023B9"/>
    <w:rsid w:val="00502D12"/>
    <w:rsid w:val="00502D16"/>
    <w:rsid w:val="00503973"/>
    <w:rsid w:val="005045C7"/>
    <w:rsid w:val="00504F9B"/>
    <w:rsid w:val="00505A24"/>
    <w:rsid w:val="00505A49"/>
    <w:rsid w:val="00507B7F"/>
    <w:rsid w:val="00510024"/>
    <w:rsid w:val="005106A7"/>
    <w:rsid w:val="00510C68"/>
    <w:rsid w:val="00511B41"/>
    <w:rsid w:val="00512BBC"/>
    <w:rsid w:val="00512BEC"/>
    <w:rsid w:val="00515A1F"/>
    <w:rsid w:val="00515F90"/>
    <w:rsid w:val="005176C1"/>
    <w:rsid w:val="00517902"/>
    <w:rsid w:val="00517E8A"/>
    <w:rsid w:val="005206A1"/>
    <w:rsid w:val="0052101D"/>
    <w:rsid w:val="00521066"/>
    <w:rsid w:val="005215AD"/>
    <w:rsid w:val="00524351"/>
    <w:rsid w:val="00524563"/>
    <w:rsid w:val="00526D42"/>
    <w:rsid w:val="00526F1C"/>
    <w:rsid w:val="0052776C"/>
    <w:rsid w:val="00530021"/>
    <w:rsid w:val="00530992"/>
    <w:rsid w:val="0053287E"/>
    <w:rsid w:val="00533435"/>
    <w:rsid w:val="0053349A"/>
    <w:rsid w:val="0053637E"/>
    <w:rsid w:val="0053665D"/>
    <w:rsid w:val="00536F75"/>
    <w:rsid w:val="00537869"/>
    <w:rsid w:val="005403F6"/>
    <w:rsid w:val="005415DB"/>
    <w:rsid w:val="00542BB5"/>
    <w:rsid w:val="00543DAA"/>
    <w:rsid w:val="005454FB"/>
    <w:rsid w:val="005456B7"/>
    <w:rsid w:val="0054591D"/>
    <w:rsid w:val="00545A90"/>
    <w:rsid w:val="00545AF3"/>
    <w:rsid w:val="00546E43"/>
    <w:rsid w:val="00547027"/>
    <w:rsid w:val="00550895"/>
    <w:rsid w:val="00550A1E"/>
    <w:rsid w:val="00551075"/>
    <w:rsid w:val="00554FBA"/>
    <w:rsid w:val="00555174"/>
    <w:rsid w:val="00555809"/>
    <w:rsid w:val="00555DEC"/>
    <w:rsid w:val="00555E13"/>
    <w:rsid w:val="0055629B"/>
    <w:rsid w:val="0055700C"/>
    <w:rsid w:val="005575F7"/>
    <w:rsid w:val="00561FFB"/>
    <w:rsid w:val="00563258"/>
    <w:rsid w:val="00564165"/>
    <w:rsid w:val="005642E2"/>
    <w:rsid w:val="005648EC"/>
    <w:rsid w:val="00564DFC"/>
    <w:rsid w:val="00565423"/>
    <w:rsid w:val="00566DB8"/>
    <w:rsid w:val="00566EA0"/>
    <w:rsid w:val="0057021C"/>
    <w:rsid w:val="00573010"/>
    <w:rsid w:val="00573D93"/>
    <w:rsid w:val="00574A91"/>
    <w:rsid w:val="005754C5"/>
    <w:rsid w:val="00575EF1"/>
    <w:rsid w:val="0057651E"/>
    <w:rsid w:val="00576A54"/>
    <w:rsid w:val="0057711B"/>
    <w:rsid w:val="00577907"/>
    <w:rsid w:val="0057794E"/>
    <w:rsid w:val="00577B26"/>
    <w:rsid w:val="00580757"/>
    <w:rsid w:val="005808A0"/>
    <w:rsid w:val="005819F7"/>
    <w:rsid w:val="00582081"/>
    <w:rsid w:val="005831FC"/>
    <w:rsid w:val="00584A59"/>
    <w:rsid w:val="00585589"/>
    <w:rsid w:val="0058714C"/>
    <w:rsid w:val="005874A9"/>
    <w:rsid w:val="0059064F"/>
    <w:rsid w:val="00590706"/>
    <w:rsid w:val="00591528"/>
    <w:rsid w:val="00591CF8"/>
    <w:rsid w:val="005940FB"/>
    <w:rsid w:val="0059458C"/>
    <w:rsid w:val="0059503D"/>
    <w:rsid w:val="00595C0A"/>
    <w:rsid w:val="005967AB"/>
    <w:rsid w:val="0059738A"/>
    <w:rsid w:val="00597ACF"/>
    <w:rsid w:val="00597B60"/>
    <w:rsid w:val="005A00E3"/>
    <w:rsid w:val="005A065A"/>
    <w:rsid w:val="005A1FA8"/>
    <w:rsid w:val="005A2DF9"/>
    <w:rsid w:val="005A3241"/>
    <w:rsid w:val="005A3E65"/>
    <w:rsid w:val="005A405E"/>
    <w:rsid w:val="005A45DE"/>
    <w:rsid w:val="005A48EB"/>
    <w:rsid w:val="005A76D1"/>
    <w:rsid w:val="005B07E0"/>
    <w:rsid w:val="005B0EF8"/>
    <w:rsid w:val="005B11A1"/>
    <w:rsid w:val="005B143E"/>
    <w:rsid w:val="005B1F3E"/>
    <w:rsid w:val="005B289A"/>
    <w:rsid w:val="005B2CF9"/>
    <w:rsid w:val="005B53A4"/>
    <w:rsid w:val="005B5CE8"/>
    <w:rsid w:val="005B6E8A"/>
    <w:rsid w:val="005C2800"/>
    <w:rsid w:val="005C2B3B"/>
    <w:rsid w:val="005C331D"/>
    <w:rsid w:val="005C3943"/>
    <w:rsid w:val="005C3AA8"/>
    <w:rsid w:val="005C3C8A"/>
    <w:rsid w:val="005C4A09"/>
    <w:rsid w:val="005C5409"/>
    <w:rsid w:val="005C5A85"/>
    <w:rsid w:val="005C6CB1"/>
    <w:rsid w:val="005C73A1"/>
    <w:rsid w:val="005C7999"/>
    <w:rsid w:val="005D0CBB"/>
    <w:rsid w:val="005D0F7D"/>
    <w:rsid w:val="005D23B2"/>
    <w:rsid w:val="005D25D3"/>
    <w:rsid w:val="005D26FA"/>
    <w:rsid w:val="005D3246"/>
    <w:rsid w:val="005D3DD7"/>
    <w:rsid w:val="005D6AB9"/>
    <w:rsid w:val="005D7212"/>
    <w:rsid w:val="005D7F89"/>
    <w:rsid w:val="005E0083"/>
    <w:rsid w:val="005E01AE"/>
    <w:rsid w:val="005E07C9"/>
    <w:rsid w:val="005E0CB0"/>
    <w:rsid w:val="005E1F9C"/>
    <w:rsid w:val="005E39A2"/>
    <w:rsid w:val="005E3B53"/>
    <w:rsid w:val="005E536A"/>
    <w:rsid w:val="005E637B"/>
    <w:rsid w:val="005E6B57"/>
    <w:rsid w:val="005E6D65"/>
    <w:rsid w:val="005F0F58"/>
    <w:rsid w:val="005F1144"/>
    <w:rsid w:val="005F269F"/>
    <w:rsid w:val="005F2C9E"/>
    <w:rsid w:val="005F2F53"/>
    <w:rsid w:val="005F3649"/>
    <w:rsid w:val="005F38DE"/>
    <w:rsid w:val="005F4331"/>
    <w:rsid w:val="005F4DF7"/>
    <w:rsid w:val="005F61C2"/>
    <w:rsid w:val="005F69F7"/>
    <w:rsid w:val="00600563"/>
    <w:rsid w:val="0060074C"/>
    <w:rsid w:val="00600D34"/>
    <w:rsid w:val="0060111F"/>
    <w:rsid w:val="006011CA"/>
    <w:rsid w:val="00601A93"/>
    <w:rsid w:val="00601CF3"/>
    <w:rsid w:val="006025E3"/>
    <w:rsid w:val="00602678"/>
    <w:rsid w:val="00604D95"/>
    <w:rsid w:val="00605127"/>
    <w:rsid w:val="00605668"/>
    <w:rsid w:val="006057C2"/>
    <w:rsid w:val="0060642D"/>
    <w:rsid w:val="00606647"/>
    <w:rsid w:val="006073F4"/>
    <w:rsid w:val="006074ED"/>
    <w:rsid w:val="006075C3"/>
    <w:rsid w:val="00607E85"/>
    <w:rsid w:val="006108DC"/>
    <w:rsid w:val="00610E0B"/>
    <w:rsid w:val="006117B6"/>
    <w:rsid w:val="00611EA7"/>
    <w:rsid w:val="00612552"/>
    <w:rsid w:val="00613072"/>
    <w:rsid w:val="006144D1"/>
    <w:rsid w:val="00614A8D"/>
    <w:rsid w:val="00614C82"/>
    <w:rsid w:val="0061528D"/>
    <w:rsid w:val="00615A1C"/>
    <w:rsid w:val="00615C07"/>
    <w:rsid w:val="00616184"/>
    <w:rsid w:val="00621B35"/>
    <w:rsid w:val="00625322"/>
    <w:rsid w:val="006253D7"/>
    <w:rsid w:val="00626442"/>
    <w:rsid w:val="006265BF"/>
    <w:rsid w:val="00626AC4"/>
    <w:rsid w:val="00627C8D"/>
    <w:rsid w:val="00630FB6"/>
    <w:rsid w:val="00631473"/>
    <w:rsid w:val="0063193A"/>
    <w:rsid w:val="006342B1"/>
    <w:rsid w:val="0063453E"/>
    <w:rsid w:val="0063496B"/>
    <w:rsid w:val="00634EB0"/>
    <w:rsid w:val="0063648D"/>
    <w:rsid w:val="00640CB2"/>
    <w:rsid w:val="00641784"/>
    <w:rsid w:val="00641B46"/>
    <w:rsid w:val="00641C6F"/>
    <w:rsid w:val="006426D5"/>
    <w:rsid w:val="00642F03"/>
    <w:rsid w:val="00643411"/>
    <w:rsid w:val="00645985"/>
    <w:rsid w:val="00647583"/>
    <w:rsid w:val="00650C4D"/>
    <w:rsid w:val="0065196B"/>
    <w:rsid w:val="00652AE5"/>
    <w:rsid w:val="006547EB"/>
    <w:rsid w:val="00654A33"/>
    <w:rsid w:val="00655B1B"/>
    <w:rsid w:val="0065633E"/>
    <w:rsid w:val="00657CED"/>
    <w:rsid w:val="00660DF4"/>
    <w:rsid w:val="00661083"/>
    <w:rsid w:val="0066118E"/>
    <w:rsid w:val="00661CBA"/>
    <w:rsid w:val="00662356"/>
    <w:rsid w:val="00662CA4"/>
    <w:rsid w:val="0066395B"/>
    <w:rsid w:val="0066400E"/>
    <w:rsid w:val="00664656"/>
    <w:rsid w:val="00664C59"/>
    <w:rsid w:val="00664D0F"/>
    <w:rsid w:val="006658A5"/>
    <w:rsid w:val="00666940"/>
    <w:rsid w:val="00671A14"/>
    <w:rsid w:val="00671A7C"/>
    <w:rsid w:val="00671D74"/>
    <w:rsid w:val="00672FC7"/>
    <w:rsid w:val="00674002"/>
    <w:rsid w:val="0067613D"/>
    <w:rsid w:val="00676AAD"/>
    <w:rsid w:val="00677460"/>
    <w:rsid w:val="00677FA3"/>
    <w:rsid w:val="00680BA8"/>
    <w:rsid w:val="00680E64"/>
    <w:rsid w:val="0068269A"/>
    <w:rsid w:val="00683201"/>
    <w:rsid w:val="00684C25"/>
    <w:rsid w:val="00685014"/>
    <w:rsid w:val="006850E1"/>
    <w:rsid w:val="006851FB"/>
    <w:rsid w:val="006859F8"/>
    <w:rsid w:val="00685D16"/>
    <w:rsid w:val="006868A3"/>
    <w:rsid w:val="0068783B"/>
    <w:rsid w:val="00690325"/>
    <w:rsid w:val="00690E25"/>
    <w:rsid w:val="00691807"/>
    <w:rsid w:val="00691844"/>
    <w:rsid w:val="00691F07"/>
    <w:rsid w:val="006923C8"/>
    <w:rsid w:val="00692870"/>
    <w:rsid w:val="00693877"/>
    <w:rsid w:val="00693AD0"/>
    <w:rsid w:val="00693FA4"/>
    <w:rsid w:val="0069539B"/>
    <w:rsid w:val="00695452"/>
    <w:rsid w:val="006954C3"/>
    <w:rsid w:val="006956C2"/>
    <w:rsid w:val="00696C04"/>
    <w:rsid w:val="006A0400"/>
    <w:rsid w:val="006A0408"/>
    <w:rsid w:val="006A1EDE"/>
    <w:rsid w:val="006A2010"/>
    <w:rsid w:val="006A4CB7"/>
    <w:rsid w:val="006A613E"/>
    <w:rsid w:val="006A696B"/>
    <w:rsid w:val="006A6B3C"/>
    <w:rsid w:val="006A75BC"/>
    <w:rsid w:val="006B1196"/>
    <w:rsid w:val="006B1362"/>
    <w:rsid w:val="006B1E20"/>
    <w:rsid w:val="006B2BC4"/>
    <w:rsid w:val="006B3284"/>
    <w:rsid w:val="006B360A"/>
    <w:rsid w:val="006B3794"/>
    <w:rsid w:val="006B45F5"/>
    <w:rsid w:val="006B464B"/>
    <w:rsid w:val="006B48B1"/>
    <w:rsid w:val="006B5574"/>
    <w:rsid w:val="006B57F7"/>
    <w:rsid w:val="006B597A"/>
    <w:rsid w:val="006B694C"/>
    <w:rsid w:val="006B69E9"/>
    <w:rsid w:val="006C0E85"/>
    <w:rsid w:val="006C22BD"/>
    <w:rsid w:val="006C277D"/>
    <w:rsid w:val="006C288B"/>
    <w:rsid w:val="006C2E1E"/>
    <w:rsid w:val="006C70FB"/>
    <w:rsid w:val="006C7D2A"/>
    <w:rsid w:val="006D0426"/>
    <w:rsid w:val="006D0A02"/>
    <w:rsid w:val="006D0C6D"/>
    <w:rsid w:val="006D20F6"/>
    <w:rsid w:val="006D332C"/>
    <w:rsid w:val="006D345A"/>
    <w:rsid w:val="006D358A"/>
    <w:rsid w:val="006D5683"/>
    <w:rsid w:val="006D5905"/>
    <w:rsid w:val="006D6A3F"/>
    <w:rsid w:val="006D6DE6"/>
    <w:rsid w:val="006D7C25"/>
    <w:rsid w:val="006D7E0C"/>
    <w:rsid w:val="006D7E77"/>
    <w:rsid w:val="006E03C9"/>
    <w:rsid w:val="006E13F5"/>
    <w:rsid w:val="006E1A2A"/>
    <w:rsid w:val="006E2513"/>
    <w:rsid w:val="006E3563"/>
    <w:rsid w:val="006E3E5D"/>
    <w:rsid w:val="006E4FC9"/>
    <w:rsid w:val="006E510D"/>
    <w:rsid w:val="006E57B5"/>
    <w:rsid w:val="006E6048"/>
    <w:rsid w:val="006E615D"/>
    <w:rsid w:val="006E7DF1"/>
    <w:rsid w:val="006F0970"/>
    <w:rsid w:val="006F1548"/>
    <w:rsid w:val="006F20B4"/>
    <w:rsid w:val="006F215B"/>
    <w:rsid w:val="006F222C"/>
    <w:rsid w:val="006F32DE"/>
    <w:rsid w:val="006F3C0D"/>
    <w:rsid w:val="006F40CA"/>
    <w:rsid w:val="006F4E82"/>
    <w:rsid w:val="006F514E"/>
    <w:rsid w:val="006F79FD"/>
    <w:rsid w:val="007009B1"/>
    <w:rsid w:val="00701C8A"/>
    <w:rsid w:val="0070395F"/>
    <w:rsid w:val="00704F96"/>
    <w:rsid w:val="00705019"/>
    <w:rsid w:val="00705DB2"/>
    <w:rsid w:val="00706137"/>
    <w:rsid w:val="0070788F"/>
    <w:rsid w:val="00707D9F"/>
    <w:rsid w:val="00710458"/>
    <w:rsid w:val="00711614"/>
    <w:rsid w:val="007123E0"/>
    <w:rsid w:val="007128FA"/>
    <w:rsid w:val="00714F67"/>
    <w:rsid w:val="00715317"/>
    <w:rsid w:val="00716035"/>
    <w:rsid w:val="007160AB"/>
    <w:rsid w:val="00716CE5"/>
    <w:rsid w:val="007173F1"/>
    <w:rsid w:val="00717EED"/>
    <w:rsid w:val="007200EC"/>
    <w:rsid w:val="007202C1"/>
    <w:rsid w:val="00720D7E"/>
    <w:rsid w:val="00720E7E"/>
    <w:rsid w:val="00721C6F"/>
    <w:rsid w:val="007259A0"/>
    <w:rsid w:val="00727374"/>
    <w:rsid w:val="00727946"/>
    <w:rsid w:val="00727B8D"/>
    <w:rsid w:val="00727BA5"/>
    <w:rsid w:val="00730375"/>
    <w:rsid w:val="007318DD"/>
    <w:rsid w:val="007322C0"/>
    <w:rsid w:val="007323BB"/>
    <w:rsid w:val="007329E4"/>
    <w:rsid w:val="00732BAD"/>
    <w:rsid w:val="00732E15"/>
    <w:rsid w:val="0073361B"/>
    <w:rsid w:val="00733813"/>
    <w:rsid w:val="00734AA4"/>
    <w:rsid w:val="00735005"/>
    <w:rsid w:val="007373DA"/>
    <w:rsid w:val="0074005C"/>
    <w:rsid w:val="0074095C"/>
    <w:rsid w:val="00740CE0"/>
    <w:rsid w:val="0074166B"/>
    <w:rsid w:val="00743AB7"/>
    <w:rsid w:val="00744368"/>
    <w:rsid w:val="0074527F"/>
    <w:rsid w:val="00745D49"/>
    <w:rsid w:val="00745FC4"/>
    <w:rsid w:val="00750C45"/>
    <w:rsid w:val="007516BB"/>
    <w:rsid w:val="0075299C"/>
    <w:rsid w:val="007531F4"/>
    <w:rsid w:val="00753C9A"/>
    <w:rsid w:val="00754109"/>
    <w:rsid w:val="00754E2B"/>
    <w:rsid w:val="007562FE"/>
    <w:rsid w:val="00756C79"/>
    <w:rsid w:val="00756E95"/>
    <w:rsid w:val="007570FA"/>
    <w:rsid w:val="00757CCC"/>
    <w:rsid w:val="007601EE"/>
    <w:rsid w:val="00760294"/>
    <w:rsid w:val="00761793"/>
    <w:rsid w:val="00762156"/>
    <w:rsid w:val="00762459"/>
    <w:rsid w:val="00762EF1"/>
    <w:rsid w:val="00764DE6"/>
    <w:rsid w:val="00765354"/>
    <w:rsid w:val="007654E0"/>
    <w:rsid w:val="0076640B"/>
    <w:rsid w:val="007673EB"/>
    <w:rsid w:val="00770D6D"/>
    <w:rsid w:val="00771467"/>
    <w:rsid w:val="00771BDD"/>
    <w:rsid w:val="007721D3"/>
    <w:rsid w:val="00772A7E"/>
    <w:rsid w:val="00772D98"/>
    <w:rsid w:val="00774782"/>
    <w:rsid w:val="00774C9B"/>
    <w:rsid w:val="00775075"/>
    <w:rsid w:val="00776043"/>
    <w:rsid w:val="0077688E"/>
    <w:rsid w:val="00776D45"/>
    <w:rsid w:val="00777DC8"/>
    <w:rsid w:val="007801CB"/>
    <w:rsid w:val="00780CE6"/>
    <w:rsid w:val="00780D43"/>
    <w:rsid w:val="00781190"/>
    <w:rsid w:val="0078365D"/>
    <w:rsid w:val="00784B94"/>
    <w:rsid w:val="00784CA2"/>
    <w:rsid w:val="0078509D"/>
    <w:rsid w:val="0078547E"/>
    <w:rsid w:val="00787572"/>
    <w:rsid w:val="00787D6C"/>
    <w:rsid w:val="007901A0"/>
    <w:rsid w:val="00791307"/>
    <w:rsid w:val="00791844"/>
    <w:rsid w:val="00791A3E"/>
    <w:rsid w:val="00792DDB"/>
    <w:rsid w:val="007950C8"/>
    <w:rsid w:val="007963B4"/>
    <w:rsid w:val="00796753"/>
    <w:rsid w:val="007969E9"/>
    <w:rsid w:val="00796A81"/>
    <w:rsid w:val="00796F38"/>
    <w:rsid w:val="007976BB"/>
    <w:rsid w:val="00797CD0"/>
    <w:rsid w:val="007A078B"/>
    <w:rsid w:val="007A0D59"/>
    <w:rsid w:val="007A1EAF"/>
    <w:rsid w:val="007A22B2"/>
    <w:rsid w:val="007A5608"/>
    <w:rsid w:val="007A57E1"/>
    <w:rsid w:val="007A5953"/>
    <w:rsid w:val="007A5CBE"/>
    <w:rsid w:val="007A5D15"/>
    <w:rsid w:val="007A6640"/>
    <w:rsid w:val="007A7D87"/>
    <w:rsid w:val="007B0651"/>
    <w:rsid w:val="007B06D4"/>
    <w:rsid w:val="007B0763"/>
    <w:rsid w:val="007B1813"/>
    <w:rsid w:val="007B2670"/>
    <w:rsid w:val="007B2BD9"/>
    <w:rsid w:val="007B31D4"/>
    <w:rsid w:val="007B340B"/>
    <w:rsid w:val="007B3C70"/>
    <w:rsid w:val="007B3EA8"/>
    <w:rsid w:val="007B45A2"/>
    <w:rsid w:val="007B4600"/>
    <w:rsid w:val="007B4C00"/>
    <w:rsid w:val="007B5042"/>
    <w:rsid w:val="007B529C"/>
    <w:rsid w:val="007B5398"/>
    <w:rsid w:val="007B67FC"/>
    <w:rsid w:val="007B6AE0"/>
    <w:rsid w:val="007C13F0"/>
    <w:rsid w:val="007C1D77"/>
    <w:rsid w:val="007C1FE1"/>
    <w:rsid w:val="007C253E"/>
    <w:rsid w:val="007C334D"/>
    <w:rsid w:val="007C3698"/>
    <w:rsid w:val="007C4A53"/>
    <w:rsid w:val="007C52A6"/>
    <w:rsid w:val="007C6B75"/>
    <w:rsid w:val="007C6EFD"/>
    <w:rsid w:val="007C7AB0"/>
    <w:rsid w:val="007D0B3A"/>
    <w:rsid w:val="007D0E4D"/>
    <w:rsid w:val="007D12BE"/>
    <w:rsid w:val="007D17A8"/>
    <w:rsid w:val="007D1E4A"/>
    <w:rsid w:val="007D2B7A"/>
    <w:rsid w:val="007D32DE"/>
    <w:rsid w:val="007D423B"/>
    <w:rsid w:val="007D4832"/>
    <w:rsid w:val="007D49A8"/>
    <w:rsid w:val="007D49BD"/>
    <w:rsid w:val="007D4EE8"/>
    <w:rsid w:val="007D7034"/>
    <w:rsid w:val="007E02FD"/>
    <w:rsid w:val="007E21AF"/>
    <w:rsid w:val="007E22B3"/>
    <w:rsid w:val="007E2F35"/>
    <w:rsid w:val="007E3D32"/>
    <w:rsid w:val="007E59FA"/>
    <w:rsid w:val="007E5BFC"/>
    <w:rsid w:val="007E6C6F"/>
    <w:rsid w:val="007E70B3"/>
    <w:rsid w:val="007F09FA"/>
    <w:rsid w:val="007F0D59"/>
    <w:rsid w:val="007F351A"/>
    <w:rsid w:val="007F5E80"/>
    <w:rsid w:val="007F62DF"/>
    <w:rsid w:val="007F747A"/>
    <w:rsid w:val="00801A2B"/>
    <w:rsid w:val="00801D1B"/>
    <w:rsid w:val="00802B9B"/>
    <w:rsid w:val="008035CD"/>
    <w:rsid w:val="00803EEC"/>
    <w:rsid w:val="00804CC7"/>
    <w:rsid w:val="00804D8E"/>
    <w:rsid w:val="00806CE1"/>
    <w:rsid w:val="00806DB9"/>
    <w:rsid w:val="00806EDB"/>
    <w:rsid w:val="0080708E"/>
    <w:rsid w:val="00807C11"/>
    <w:rsid w:val="008108D1"/>
    <w:rsid w:val="00810EFD"/>
    <w:rsid w:val="00811E07"/>
    <w:rsid w:val="00812E3B"/>
    <w:rsid w:val="008130BB"/>
    <w:rsid w:val="00814815"/>
    <w:rsid w:val="0081649B"/>
    <w:rsid w:val="0081659D"/>
    <w:rsid w:val="00816E24"/>
    <w:rsid w:val="0081773D"/>
    <w:rsid w:val="00817879"/>
    <w:rsid w:val="008178DF"/>
    <w:rsid w:val="008202EB"/>
    <w:rsid w:val="008202FC"/>
    <w:rsid w:val="00820B20"/>
    <w:rsid w:val="00820B77"/>
    <w:rsid w:val="00821242"/>
    <w:rsid w:val="00823C97"/>
    <w:rsid w:val="00823CCD"/>
    <w:rsid w:val="00823EEC"/>
    <w:rsid w:val="00823EF5"/>
    <w:rsid w:val="008240F8"/>
    <w:rsid w:val="00824A52"/>
    <w:rsid w:val="00826364"/>
    <w:rsid w:val="008267A6"/>
    <w:rsid w:val="0082684E"/>
    <w:rsid w:val="008269E3"/>
    <w:rsid w:val="008274A5"/>
    <w:rsid w:val="008276C3"/>
    <w:rsid w:val="00830EAD"/>
    <w:rsid w:val="008322AF"/>
    <w:rsid w:val="00833958"/>
    <w:rsid w:val="00833C77"/>
    <w:rsid w:val="00833CA2"/>
    <w:rsid w:val="00834C17"/>
    <w:rsid w:val="008353A5"/>
    <w:rsid w:val="00835564"/>
    <w:rsid w:val="00836585"/>
    <w:rsid w:val="00836EC7"/>
    <w:rsid w:val="00837380"/>
    <w:rsid w:val="008373EC"/>
    <w:rsid w:val="00837C16"/>
    <w:rsid w:val="00837F60"/>
    <w:rsid w:val="008407B3"/>
    <w:rsid w:val="00840B5E"/>
    <w:rsid w:val="00841082"/>
    <w:rsid w:val="0084115B"/>
    <w:rsid w:val="00841DE2"/>
    <w:rsid w:val="00841DED"/>
    <w:rsid w:val="008422A6"/>
    <w:rsid w:val="0084280B"/>
    <w:rsid w:val="00843192"/>
    <w:rsid w:val="008440E1"/>
    <w:rsid w:val="008442A0"/>
    <w:rsid w:val="00844933"/>
    <w:rsid w:val="00845292"/>
    <w:rsid w:val="00845FB7"/>
    <w:rsid w:val="008467C2"/>
    <w:rsid w:val="0084701F"/>
    <w:rsid w:val="00847AE1"/>
    <w:rsid w:val="00850062"/>
    <w:rsid w:val="008501A6"/>
    <w:rsid w:val="008509E7"/>
    <w:rsid w:val="00850FE4"/>
    <w:rsid w:val="0085190C"/>
    <w:rsid w:val="00851BAB"/>
    <w:rsid w:val="00852D7F"/>
    <w:rsid w:val="0085376F"/>
    <w:rsid w:val="00853983"/>
    <w:rsid w:val="00854196"/>
    <w:rsid w:val="008545FC"/>
    <w:rsid w:val="008558D7"/>
    <w:rsid w:val="00855DB4"/>
    <w:rsid w:val="00856E56"/>
    <w:rsid w:val="00856F03"/>
    <w:rsid w:val="008571D6"/>
    <w:rsid w:val="008601A1"/>
    <w:rsid w:val="00861D68"/>
    <w:rsid w:val="008627FF"/>
    <w:rsid w:val="0086296C"/>
    <w:rsid w:val="0086532B"/>
    <w:rsid w:val="008656A5"/>
    <w:rsid w:val="00866BD0"/>
    <w:rsid w:val="00866C4C"/>
    <w:rsid w:val="008670DE"/>
    <w:rsid w:val="00867B10"/>
    <w:rsid w:val="00870EA7"/>
    <w:rsid w:val="00871230"/>
    <w:rsid w:val="00871327"/>
    <w:rsid w:val="008714AB"/>
    <w:rsid w:val="008719C8"/>
    <w:rsid w:val="00872646"/>
    <w:rsid w:val="0087473A"/>
    <w:rsid w:val="00875062"/>
    <w:rsid w:val="00876BF4"/>
    <w:rsid w:val="0087779F"/>
    <w:rsid w:val="00877917"/>
    <w:rsid w:val="00880416"/>
    <w:rsid w:val="008806A8"/>
    <w:rsid w:val="00880E1C"/>
    <w:rsid w:val="00881241"/>
    <w:rsid w:val="008819A5"/>
    <w:rsid w:val="00881CA4"/>
    <w:rsid w:val="0088227C"/>
    <w:rsid w:val="00882B2F"/>
    <w:rsid w:val="00882C9F"/>
    <w:rsid w:val="00883196"/>
    <w:rsid w:val="008850F5"/>
    <w:rsid w:val="00887343"/>
    <w:rsid w:val="0088791D"/>
    <w:rsid w:val="008920C5"/>
    <w:rsid w:val="00892720"/>
    <w:rsid w:val="00892DA6"/>
    <w:rsid w:val="008934BC"/>
    <w:rsid w:val="00893788"/>
    <w:rsid w:val="0089454B"/>
    <w:rsid w:val="00894646"/>
    <w:rsid w:val="00894F60"/>
    <w:rsid w:val="00895D0D"/>
    <w:rsid w:val="008A00C4"/>
    <w:rsid w:val="008A2351"/>
    <w:rsid w:val="008A267C"/>
    <w:rsid w:val="008A3930"/>
    <w:rsid w:val="008A3C9D"/>
    <w:rsid w:val="008A45C3"/>
    <w:rsid w:val="008A5269"/>
    <w:rsid w:val="008A5FB3"/>
    <w:rsid w:val="008B00A9"/>
    <w:rsid w:val="008B00D4"/>
    <w:rsid w:val="008B07C5"/>
    <w:rsid w:val="008B09B5"/>
    <w:rsid w:val="008B4185"/>
    <w:rsid w:val="008B525E"/>
    <w:rsid w:val="008B5C57"/>
    <w:rsid w:val="008B65D6"/>
    <w:rsid w:val="008B6D61"/>
    <w:rsid w:val="008C0226"/>
    <w:rsid w:val="008C026C"/>
    <w:rsid w:val="008C09AD"/>
    <w:rsid w:val="008C1870"/>
    <w:rsid w:val="008C1C0A"/>
    <w:rsid w:val="008C1E99"/>
    <w:rsid w:val="008C2558"/>
    <w:rsid w:val="008C3571"/>
    <w:rsid w:val="008C3CE2"/>
    <w:rsid w:val="008C48B2"/>
    <w:rsid w:val="008C555C"/>
    <w:rsid w:val="008C6384"/>
    <w:rsid w:val="008C762D"/>
    <w:rsid w:val="008D0F98"/>
    <w:rsid w:val="008D12BD"/>
    <w:rsid w:val="008D39DA"/>
    <w:rsid w:val="008D3E05"/>
    <w:rsid w:val="008D44AD"/>
    <w:rsid w:val="008D4BEB"/>
    <w:rsid w:val="008D534A"/>
    <w:rsid w:val="008D6297"/>
    <w:rsid w:val="008D640C"/>
    <w:rsid w:val="008D75E1"/>
    <w:rsid w:val="008E2CA1"/>
    <w:rsid w:val="008E33D5"/>
    <w:rsid w:val="008E5C5B"/>
    <w:rsid w:val="008E6829"/>
    <w:rsid w:val="008E6C09"/>
    <w:rsid w:val="008E6D63"/>
    <w:rsid w:val="008E794C"/>
    <w:rsid w:val="008F0B74"/>
    <w:rsid w:val="008F0E04"/>
    <w:rsid w:val="008F1366"/>
    <w:rsid w:val="008F479A"/>
    <w:rsid w:val="008F5B13"/>
    <w:rsid w:val="008F5DA4"/>
    <w:rsid w:val="008F6485"/>
    <w:rsid w:val="008F701D"/>
    <w:rsid w:val="008F7872"/>
    <w:rsid w:val="008F7B65"/>
    <w:rsid w:val="00901267"/>
    <w:rsid w:val="00902532"/>
    <w:rsid w:val="0090314D"/>
    <w:rsid w:val="00903BBD"/>
    <w:rsid w:val="009051BD"/>
    <w:rsid w:val="00905D31"/>
    <w:rsid w:val="0090619E"/>
    <w:rsid w:val="0090750C"/>
    <w:rsid w:val="009117D2"/>
    <w:rsid w:val="00911CB1"/>
    <w:rsid w:val="00912A7C"/>
    <w:rsid w:val="00912DBA"/>
    <w:rsid w:val="00913FF7"/>
    <w:rsid w:val="009149A4"/>
    <w:rsid w:val="00917174"/>
    <w:rsid w:val="00917666"/>
    <w:rsid w:val="00917D9C"/>
    <w:rsid w:val="00921B4D"/>
    <w:rsid w:val="0092272F"/>
    <w:rsid w:val="0092297D"/>
    <w:rsid w:val="00922A37"/>
    <w:rsid w:val="00922F88"/>
    <w:rsid w:val="009234BC"/>
    <w:rsid w:val="00923B0C"/>
    <w:rsid w:val="0092431C"/>
    <w:rsid w:val="0092431D"/>
    <w:rsid w:val="00924A47"/>
    <w:rsid w:val="00924A71"/>
    <w:rsid w:val="009254A0"/>
    <w:rsid w:val="009260CF"/>
    <w:rsid w:val="00927370"/>
    <w:rsid w:val="00930278"/>
    <w:rsid w:val="00930E12"/>
    <w:rsid w:val="0093129A"/>
    <w:rsid w:val="00931E90"/>
    <w:rsid w:val="0093308E"/>
    <w:rsid w:val="009338A2"/>
    <w:rsid w:val="00933ACD"/>
    <w:rsid w:val="00933D71"/>
    <w:rsid w:val="0093434A"/>
    <w:rsid w:val="009359E6"/>
    <w:rsid w:val="00935BB0"/>
    <w:rsid w:val="009371A8"/>
    <w:rsid w:val="009377A4"/>
    <w:rsid w:val="0094061A"/>
    <w:rsid w:val="00940BE8"/>
    <w:rsid w:val="009419EA"/>
    <w:rsid w:val="0094201C"/>
    <w:rsid w:val="00942032"/>
    <w:rsid w:val="0094232E"/>
    <w:rsid w:val="00942BA1"/>
    <w:rsid w:val="00942CCE"/>
    <w:rsid w:val="009436DE"/>
    <w:rsid w:val="00944667"/>
    <w:rsid w:val="00944C4A"/>
    <w:rsid w:val="00944C96"/>
    <w:rsid w:val="00945A7A"/>
    <w:rsid w:val="00946446"/>
    <w:rsid w:val="00946B68"/>
    <w:rsid w:val="00950232"/>
    <w:rsid w:val="00950B24"/>
    <w:rsid w:val="00950C1A"/>
    <w:rsid w:val="00950DC5"/>
    <w:rsid w:val="00952158"/>
    <w:rsid w:val="00952633"/>
    <w:rsid w:val="0095267C"/>
    <w:rsid w:val="009527A5"/>
    <w:rsid w:val="00952C79"/>
    <w:rsid w:val="00953C80"/>
    <w:rsid w:val="00955C5D"/>
    <w:rsid w:val="0095782F"/>
    <w:rsid w:val="0096156E"/>
    <w:rsid w:val="00962693"/>
    <w:rsid w:val="009636B1"/>
    <w:rsid w:val="009643D0"/>
    <w:rsid w:val="00964BC9"/>
    <w:rsid w:val="00964C65"/>
    <w:rsid w:val="009655E0"/>
    <w:rsid w:val="00965DF4"/>
    <w:rsid w:val="00966CF8"/>
    <w:rsid w:val="0096769F"/>
    <w:rsid w:val="00967DBF"/>
    <w:rsid w:val="00972981"/>
    <w:rsid w:val="009742FE"/>
    <w:rsid w:val="00974A26"/>
    <w:rsid w:val="00974B0F"/>
    <w:rsid w:val="00975340"/>
    <w:rsid w:val="00975EBE"/>
    <w:rsid w:val="00980095"/>
    <w:rsid w:val="00980ECC"/>
    <w:rsid w:val="00981C67"/>
    <w:rsid w:val="00982700"/>
    <w:rsid w:val="00983B07"/>
    <w:rsid w:val="009852DA"/>
    <w:rsid w:val="00985AD0"/>
    <w:rsid w:val="0098645A"/>
    <w:rsid w:val="00987789"/>
    <w:rsid w:val="009903DE"/>
    <w:rsid w:val="00990CCC"/>
    <w:rsid w:val="00990D2D"/>
    <w:rsid w:val="0099106F"/>
    <w:rsid w:val="009918C5"/>
    <w:rsid w:val="0099277D"/>
    <w:rsid w:val="00992D35"/>
    <w:rsid w:val="00992DAD"/>
    <w:rsid w:val="00994438"/>
    <w:rsid w:val="00994C39"/>
    <w:rsid w:val="009967E3"/>
    <w:rsid w:val="00997593"/>
    <w:rsid w:val="0099785D"/>
    <w:rsid w:val="00997B5E"/>
    <w:rsid w:val="009A156D"/>
    <w:rsid w:val="009A307F"/>
    <w:rsid w:val="009A3662"/>
    <w:rsid w:val="009A37A0"/>
    <w:rsid w:val="009A3C7B"/>
    <w:rsid w:val="009A6257"/>
    <w:rsid w:val="009A628A"/>
    <w:rsid w:val="009A62E0"/>
    <w:rsid w:val="009A64FB"/>
    <w:rsid w:val="009A6711"/>
    <w:rsid w:val="009A6765"/>
    <w:rsid w:val="009A6EB6"/>
    <w:rsid w:val="009A7650"/>
    <w:rsid w:val="009A7763"/>
    <w:rsid w:val="009A7BE3"/>
    <w:rsid w:val="009B1399"/>
    <w:rsid w:val="009B145B"/>
    <w:rsid w:val="009B18AE"/>
    <w:rsid w:val="009B49C9"/>
    <w:rsid w:val="009B4AF3"/>
    <w:rsid w:val="009B6E94"/>
    <w:rsid w:val="009C0744"/>
    <w:rsid w:val="009C0F03"/>
    <w:rsid w:val="009C11BF"/>
    <w:rsid w:val="009C246E"/>
    <w:rsid w:val="009C416B"/>
    <w:rsid w:val="009C519D"/>
    <w:rsid w:val="009C579B"/>
    <w:rsid w:val="009C6A51"/>
    <w:rsid w:val="009C6AB8"/>
    <w:rsid w:val="009C6D74"/>
    <w:rsid w:val="009C7433"/>
    <w:rsid w:val="009C7E13"/>
    <w:rsid w:val="009D0029"/>
    <w:rsid w:val="009D0730"/>
    <w:rsid w:val="009D1368"/>
    <w:rsid w:val="009D1B32"/>
    <w:rsid w:val="009D1CD0"/>
    <w:rsid w:val="009D2F11"/>
    <w:rsid w:val="009D2FF4"/>
    <w:rsid w:val="009D3737"/>
    <w:rsid w:val="009D3E49"/>
    <w:rsid w:val="009D4350"/>
    <w:rsid w:val="009D4C8E"/>
    <w:rsid w:val="009D5397"/>
    <w:rsid w:val="009D57AF"/>
    <w:rsid w:val="009D61D1"/>
    <w:rsid w:val="009D65E3"/>
    <w:rsid w:val="009D6E65"/>
    <w:rsid w:val="009D6EAE"/>
    <w:rsid w:val="009E0029"/>
    <w:rsid w:val="009E092A"/>
    <w:rsid w:val="009E21E7"/>
    <w:rsid w:val="009E22C3"/>
    <w:rsid w:val="009E2A4D"/>
    <w:rsid w:val="009E32AC"/>
    <w:rsid w:val="009E3BD2"/>
    <w:rsid w:val="009E4F21"/>
    <w:rsid w:val="009E74F8"/>
    <w:rsid w:val="009E76B1"/>
    <w:rsid w:val="009F1074"/>
    <w:rsid w:val="009F1AD5"/>
    <w:rsid w:val="009F1BFC"/>
    <w:rsid w:val="009F1E92"/>
    <w:rsid w:val="009F235D"/>
    <w:rsid w:val="009F3FCB"/>
    <w:rsid w:val="009F6486"/>
    <w:rsid w:val="009F69DE"/>
    <w:rsid w:val="00A00318"/>
    <w:rsid w:val="00A018BF"/>
    <w:rsid w:val="00A01FA4"/>
    <w:rsid w:val="00A02072"/>
    <w:rsid w:val="00A030E5"/>
    <w:rsid w:val="00A03729"/>
    <w:rsid w:val="00A03DF7"/>
    <w:rsid w:val="00A04717"/>
    <w:rsid w:val="00A04F59"/>
    <w:rsid w:val="00A052CF"/>
    <w:rsid w:val="00A0576A"/>
    <w:rsid w:val="00A05E0E"/>
    <w:rsid w:val="00A06AE5"/>
    <w:rsid w:val="00A07516"/>
    <w:rsid w:val="00A11072"/>
    <w:rsid w:val="00A111E1"/>
    <w:rsid w:val="00A11248"/>
    <w:rsid w:val="00A11B49"/>
    <w:rsid w:val="00A11D8F"/>
    <w:rsid w:val="00A1202F"/>
    <w:rsid w:val="00A12524"/>
    <w:rsid w:val="00A129F9"/>
    <w:rsid w:val="00A13EAE"/>
    <w:rsid w:val="00A14269"/>
    <w:rsid w:val="00A14B83"/>
    <w:rsid w:val="00A161D5"/>
    <w:rsid w:val="00A16FDA"/>
    <w:rsid w:val="00A17483"/>
    <w:rsid w:val="00A175C8"/>
    <w:rsid w:val="00A2283A"/>
    <w:rsid w:val="00A22B2A"/>
    <w:rsid w:val="00A24C28"/>
    <w:rsid w:val="00A258A3"/>
    <w:rsid w:val="00A26181"/>
    <w:rsid w:val="00A2704B"/>
    <w:rsid w:val="00A278DA"/>
    <w:rsid w:val="00A3021C"/>
    <w:rsid w:val="00A303D0"/>
    <w:rsid w:val="00A310FE"/>
    <w:rsid w:val="00A31900"/>
    <w:rsid w:val="00A32491"/>
    <w:rsid w:val="00A32818"/>
    <w:rsid w:val="00A32D7A"/>
    <w:rsid w:val="00A3385D"/>
    <w:rsid w:val="00A33B91"/>
    <w:rsid w:val="00A350F0"/>
    <w:rsid w:val="00A354A7"/>
    <w:rsid w:val="00A358BB"/>
    <w:rsid w:val="00A35ABB"/>
    <w:rsid w:val="00A36E32"/>
    <w:rsid w:val="00A376B8"/>
    <w:rsid w:val="00A401D7"/>
    <w:rsid w:val="00A40CD6"/>
    <w:rsid w:val="00A412E5"/>
    <w:rsid w:val="00A4232E"/>
    <w:rsid w:val="00A423BD"/>
    <w:rsid w:val="00A42C6C"/>
    <w:rsid w:val="00A437E0"/>
    <w:rsid w:val="00A438CF"/>
    <w:rsid w:val="00A44C0D"/>
    <w:rsid w:val="00A44D04"/>
    <w:rsid w:val="00A4790E"/>
    <w:rsid w:val="00A47C29"/>
    <w:rsid w:val="00A50187"/>
    <w:rsid w:val="00A51041"/>
    <w:rsid w:val="00A51303"/>
    <w:rsid w:val="00A51E36"/>
    <w:rsid w:val="00A525C5"/>
    <w:rsid w:val="00A53101"/>
    <w:rsid w:val="00A53157"/>
    <w:rsid w:val="00A549BB"/>
    <w:rsid w:val="00A5505C"/>
    <w:rsid w:val="00A552FC"/>
    <w:rsid w:val="00A5530F"/>
    <w:rsid w:val="00A553BE"/>
    <w:rsid w:val="00A56661"/>
    <w:rsid w:val="00A56748"/>
    <w:rsid w:val="00A5679B"/>
    <w:rsid w:val="00A578F4"/>
    <w:rsid w:val="00A60ABF"/>
    <w:rsid w:val="00A60B0D"/>
    <w:rsid w:val="00A61104"/>
    <w:rsid w:val="00A6257B"/>
    <w:rsid w:val="00A6321A"/>
    <w:rsid w:val="00A639A9"/>
    <w:rsid w:val="00A64CA6"/>
    <w:rsid w:val="00A64D74"/>
    <w:rsid w:val="00A652D9"/>
    <w:rsid w:val="00A65B76"/>
    <w:rsid w:val="00A65DE3"/>
    <w:rsid w:val="00A65E92"/>
    <w:rsid w:val="00A66685"/>
    <w:rsid w:val="00A66AC0"/>
    <w:rsid w:val="00A67254"/>
    <w:rsid w:val="00A67EE8"/>
    <w:rsid w:val="00A70026"/>
    <w:rsid w:val="00A703E0"/>
    <w:rsid w:val="00A714E9"/>
    <w:rsid w:val="00A71DCD"/>
    <w:rsid w:val="00A731DF"/>
    <w:rsid w:val="00A738D4"/>
    <w:rsid w:val="00A7478A"/>
    <w:rsid w:val="00A7620C"/>
    <w:rsid w:val="00A77147"/>
    <w:rsid w:val="00A77486"/>
    <w:rsid w:val="00A7760D"/>
    <w:rsid w:val="00A86D92"/>
    <w:rsid w:val="00A87022"/>
    <w:rsid w:val="00A87152"/>
    <w:rsid w:val="00A87E3A"/>
    <w:rsid w:val="00A9273B"/>
    <w:rsid w:val="00A9291D"/>
    <w:rsid w:val="00A92E93"/>
    <w:rsid w:val="00A93314"/>
    <w:rsid w:val="00A93803"/>
    <w:rsid w:val="00A94570"/>
    <w:rsid w:val="00AA1A9E"/>
    <w:rsid w:val="00AA2416"/>
    <w:rsid w:val="00AA25F7"/>
    <w:rsid w:val="00AA3142"/>
    <w:rsid w:val="00AA392E"/>
    <w:rsid w:val="00AA467C"/>
    <w:rsid w:val="00AA472B"/>
    <w:rsid w:val="00AA4F7B"/>
    <w:rsid w:val="00AA5425"/>
    <w:rsid w:val="00AA5A59"/>
    <w:rsid w:val="00AA5C7A"/>
    <w:rsid w:val="00AA5CC8"/>
    <w:rsid w:val="00AA5CD2"/>
    <w:rsid w:val="00AA6DE7"/>
    <w:rsid w:val="00AA7664"/>
    <w:rsid w:val="00AB0756"/>
    <w:rsid w:val="00AB09BD"/>
    <w:rsid w:val="00AB0AFD"/>
    <w:rsid w:val="00AB236C"/>
    <w:rsid w:val="00AB287E"/>
    <w:rsid w:val="00AB2F9F"/>
    <w:rsid w:val="00AB3A4B"/>
    <w:rsid w:val="00AB3CC2"/>
    <w:rsid w:val="00AB43E4"/>
    <w:rsid w:val="00AB46BA"/>
    <w:rsid w:val="00AB4C06"/>
    <w:rsid w:val="00AB59EA"/>
    <w:rsid w:val="00AB64D7"/>
    <w:rsid w:val="00AB774F"/>
    <w:rsid w:val="00AC05A4"/>
    <w:rsid w:val="00AC05EC"/>
    <w:rsid w:val="00AC13E7"/>
    <w:rsid w:val="00AC2DB6"/>
    <w:rsid w:val="00AC3038"/>
    <w:rsid w:val="00AC3A95"/>
    <w:rsid w:val="00AC446F"/>
    <w:rsid w:val="00AC4A4A"/>
    <w:rsid w:val="00AC5634"/>
    <w:rsid w:val="00AC76D3"/>
    <w:rsid w:val="00AC78EF"/>
    <w:rsid w:val="00AC7AFA"/>
    <w:rsid w:val="00AD0622"/>
    <w:rsid w:val="00AD0A19"/>
    <w:rsid w:val="00AD1086"/>
    <w:rsid w:val="00AD1271"/>
    <w:rsid w:val="00AD12D3"/>
    <w:rsid w:val="00AD169F"/>
    <w:rsid w:val="00AD1D30"/>
    <w:rsid w:val="00AD2659"/>
    <w:rsid w:val="00AD2757"/>
    <w:rsid w:val="00AD2CDC"/>
    <w:rsid w:val="00AD3198"/>
    <w:rsid w:val="00AD33DD"/>
    <w:rsid w:val="00AD33F7"/>
    <w:rsid w:val="00AD3A33"/>
    <w:rsid w:val="00AD4198"/>
    <w:rsid w:val="00AD4A90"/>
    <w:rsid w:val="00AD4B1B"/>
    <w:rsid w:val="00AD4B68"/>
    <w:rsid w:val="00AD4B87"/>
    <w:rsid w:val="00AD4FA6"/>
    <w:rsid w:val="00AD509A"/>
    <w:rsid w:val="00AD50AA"/>
    <w:rsid w:val="00AD5C94"/>
    <w:rsid w:val="00AD5E61"/>
    <w:rsid w:val="00AD660E"/>
    <w:rsid w:val="00AD7861"/>
    <w:rsid w:val="00AD7973"/>
    <w:rsid w:val="00AE0483"/>
    <w:rsid w:val="00AE0B98"/>
    <w:rsid w:val="00AE1801"/>
    <w:rsid w:val="00AE4B12"/>
    <w:rsid w:val="00AE5819"/>
    <w:rsid w:val="00AE6889"/>
    <w:rsid w:val="00AE6973"/>
    <w:rsid w:val="00AE69CB"/>
    <w:rsid w:val="00AF0621"/>
    <w:rsid w:val="00AF0AD8"/>
    <w:rsid w:val="00AF1118"/>
    <w:rsid w:val="00AF201E"/>
    <w:rsid w:val="00AF2340"/>
    <w:rsid w:val="00AF3633"/>
    <w:rsid w:val="00AF43A2"/>
    <w:rsid w:val="00AF444D"/>
    <w:rsid w:val="00AF5327"/>
    <w:rsid w:val="00AF55CC"/>
    <w:rsid w:val="00AF57A4"/>
    <w:rsid w:val="00AF5D48"/>
    <w:rsid w:val="00AF69C8"/>
    <w:rsid w:val="00AF6E96"/>
    <w:rsid w:val="00AF767F"/>
    <w:rsid w:val="00AF776F"/>
    <w:rsid w:val="00AF77F0"/>
    <w:rsid w:val="00AF7EAA"/>
    <w:rsid w:val="00B006DE"/>
    <w:rsid w:val="00B00E3A"/>
    <w:rsid w:val="00B0115A"/>
    <w:rsid w:val="00B01824"/>
    <w:rsid w:val="00B03524"/>
    <w:rsid w:val="00B03753"/>
    <w:rsid w:val="00B04B89"/>
    <w:rsid w:val="00B05803"/>
    <w:rsid w:val="00B05A70"/>
    <w:rsid w:val="00B061D3"/>
    <w:rsid w:val="00B070BB"/>
    <w:rsid w:val="00B072CC"/>
    <w:rsid w:val="00B0770B"/>
    <w:rsid w:val="00B07BDA"/>
    <w:rsid w:val="00B07F58"/>
    <w:rsid w:val="00B10229"/>
    <w:rsid w:val="00B10889"/>
    <w:rsid w:val="00B110EA"/>
    <w:rsid w:val="00B110EE"/>
    <w:rsid w:val="00B14ECF"/>
    <w:rsid w:val="00B16D39"/>
    <w:rsid w:val="00B16F18"/>
    <w:rsid w:val="00B1702D"/>
    <w:rsid w:val="00B17309"/>
    <w:rsid w:val="00B20A9B"/>
    <w:rsid w:val="00B20D13"/>
    <w:rsid w:val="00B20DED"/>
    <w:rsid w:val="00B20F3F"/>
    <w:rsid w:val="00B2142F"/>
    <w:rsid w:val="00B214A7"/>
    <w:rsid w:val="00B2194E"/>
    <w:rsid w:val="00B22F85"/>
    <w:rsid w:val="00B24CDE"/>
    <w:rsid w:val="00B26AB2"/>
    <w:rsid w:val="00B27692"/>
    <w:rsid w:val="00B302C0"/>
    <w:rsid w:val="00B30456"/>
    <w:rsid w:val="00B30B63"/>
    <w:rsid w:val="00B32B20"/>
    <w:rsid w:val="00B33AD6"/>
    <w:rsid w:val="00B35818"/>
    <w:rsid w:val="00B35FDD"/>
    <w:rsid w:val="00B36059"/>
    <w:rsid w:val="00B360DE"/>
    <w:rsid w:val="00B36C2E"/>
    <w:rsid w:val="00B375DD"/>
    <w:rsid w:val="00B37DEF"/>
    <w:rsid w:val="00B408CE"/>
    <w:rsid w:val="00B40DB1"/>
    <w:rsid w:val="00B417B0"/>
    <w:rsid w:val="00B433E6"/>
    <w:rsid w:val="00B43AB2"/>
    <w:rsid w:val="00B446A5"/>
    <w:rsid w:val="00B44C3C"/>
    <w:rsid w:val="00B45EAF"/>
    <w:rsid w:val="00B473B6"/>
    <w:rsid w:val="00B50269"/>
    <w:rsid w:val="00B5097A"/>
    <w:rsid w:val="00B50D58"/>
    <w:rsid w:val="00B5134A"/>
    <w:rsid w:val="00B5211D"/>
    <w:rsid w:val="00B527B0"/>
    <w:rsid w:val="00B52ABE"/>
    <w:rsid w:val="00B53C4D"/>
    <w:rsid w:val="00B557A6"/>
    <w:rsid w:val="00B557BE"/>
    <w:rsid w:val="00B56566"/>
    <w:rsid w:val="00B5678B"/>
    <w:rsid w:val="00B56BE9"/>
    <w:rsid w:val="00B57849"/>
    <w:rsid w:val="00B6052B"/>
    <w:rsid w:val="00B61E57"/>
    <w:rsid w:val="00B6419D"/>
    <w:rsid w:val="00B65416"/>
    <w:rsid w:val="00B67862"/>
    <w:rsid w:val="00B67B8F"/>
    <w:rsid w:val="00B72A5F"/>
    <w:rsid w:val="00B73754"/>
    <w:rsid w:val="00B7389C"/>
    <w:rsid w:val="00B74326"/>
    <w:rsid w:val="00B74AD5"/>
    <w:rsid w:val="00B74B12"/>
    <w:rsid w:val="00B74C5F"/>
    <w:rsid w:val="00B74CCD"/>
    <w:rsid w:val="00B75A9D"/>
    <w:rsid w:val="00B76674"/>
    <w:rsid w:val="00B767C1"/>
    <w:rsid w:val="00B778DE"/>
    <w:rsid w:val="00B77EA6"/>
    <w:rsid w:val="00B8075B"/>
    <w:rsid w:val="00B8096D"/>
    <w:rsid w:val="00B81214"/>
    <w:rsid w:val="00B825D2"/>
    <w:rsid w:val="00B82E7F"/>
    <w:rsid w:val="00B839AD"/>
    <w:rsid w:val="00B87657"/>
    <w:rsid w:val="00B87AA6"/>
    <w:rsid w:val="00B87E6F"/>
    <w:rsid w:val="00B87FBA"/>
    <w:rsid w:val="00B90684"/>
    <w:rsid w:val="00B9237C"/>
    <w:rsid w:val="00B933BB"/>
    <w:rsid w:val="00B93D2D"/>
    <w:rsid w:val="00B948BF"/>
    <w:rsid w:val="00B9665F"/>
    <w:rsid w:val="00B96920"/>
    <w:rsid w:val="00B96AC1"/>
    <w:rsid w:val="00BA0417"/>
    <w:rsid w:val="00BA05D0"/>
    <w:rsid w:val="00BA135F"/>
    <w:rsid w:val="00BA14C4"/>
    <w:rsid w:val="00BA2C7B"/>
    <w:rsid w:val="00BA2C82"/>
    <w:rsid w:val="00BA2EB3"/>
    <w:rsid w:val="00BA32D4"/>
    <w:rsid w:val="00BA32F8"/>
    <w:rsid w:val="00BA3FBC"/>
    <w:rsid w:val="00BA4B61"/>
    <w:rsid w:val="00BA5A42"/>
    <w:rsid w:val="00BA5FD9"/>
    <w:rsid w:val="00BA6B2E"/>
    <w:rsid w:val="00BA75F9"/>
    <w:rsid w:val="00BA7628"/>
    <w:rsid w:val="00BA7717"/>
    <w:rsid w:val="00BB00DB"/>
    <w:rsid w:val="00BB03E8"/>
    <w:rsid w:val="00BB198F"/>
    <w:rsid w:val="00BB1DD0"/>
    <w:rsid w:val="00BB1F2C"/>
    <w:rsid w:val="00BB30FA"/>
    <w:rsid w:val="00BB33FA"/>
    <w:rsid w:val="00BB353D"/>
    <w:rsid w:val="00BB4773"/>
    <w:rsid w:val="00BB6451"/>
    <w:rsid w:val="00BC01F3"/>
    <w:rsid w:val="00BC086C"/>
    <w:rsid w:val="00BC24BD"/>
    <w:rsid w:val="00BC2873"/>
    <w:rsid w:val="00BC30C2"/>
    <w:rsid w:val="00BC442F"/>
    <w:rsid w:val="00BC5631"/>
    <w:rsid w:val="00BC5CED"/>
    <w:rsid w:val="00BC60C6"/>
    <w:rsid w:val="00BC6E29"/>
    <w:rsid w:val="00BC6FE0"/>
    <w:rsid w:val="00BC714B"/>
    <w:rsid w:val="00BC7BB1"/>
    <w:rsid w:val="00BD0839"/>
    <w:rsid w:val="00BD09E9"/>
    <w:rsid w:val="00BD2167"/>
    <w:rsid w:val="00BD2FFB"/>
    <w:rsid w:val="00BD342D"/>
    <w:rsid w:val="00BD3693"/>
    <w:rsid w:val="00BD36C1"/>
    <w:rsid w:val="00BD385C"/>
    <w:rsid w:val="00BD3CF3"/>
    <w:rsid w:val="00BD465F"/>
    <w:rsid w:val="00BD4905"/>
    <w:rsid w:val="00BD4F1D"/>
    <w:rsid w:val="00BD50CF"/>
    <w:rsid w:val="00BD5460"/>
    <w:rsid w:val="00BD5DFF"/>
    <w:rsid w:val="00BD6052"/>
    <w:rsid w:val="00BD7752"/>
    <w:rsid w:val="00BE00F6"/>
    <w:rsid w:val="00BE0F1F"/>
    <w:rsid w:val="00BE0F42"/>
    <w:rsid w:val="00BE0FB3"/>
    <w:rsid w:val="00BE15BC"/>
    <w:rsid w:val="00BE1772"/>
    <w:rsid w:val="00BE243A"/>
    <w:rsid w:val="00BE2F33"/>
    <w:rsid w:val="00BE356D"/>
    <w:rsid w:val="00BE3DA3"/>
    <w:rsid w:val="00BE47CB"/>
    <w:rsid w:val="00BE5670"/>
    <w:rsid w:val="00BE575A"/>
    <w:rsid w:val="00BE6130"/>
    <w:rsid w:val="00BE629C"/>
    <w:rsid w:val="00BE6AF7"/>
    <w:rsid w:val="00BE6C62"/>
    <w:rsid w:val="00BE6CCC"/>
    <w:rsid w:val="00BE6DB0"/>
    <w:rsid w:val="00BE7B16"/>
    <w:rsid w:val="00BE7EA5"/>
    <w:rsid w:val="00BF1017"/>
    <w:rsid w:val="00BF2F0D"/>
    <w:rsid w:val="00BF422B"/>
    <w:rsid w:val="00BF57FA"/>
    <w:rsid w:val="00BF70B2"/>
    <w:rsid w:val="00C000D0"/>
    <w:rsid w:val="00C02DE9"/>
    <w:rsid w:val="00C0385C"/>
    <w:rsid w:val="00C041C5"/>
    <w:rsid w:val="00C045DF"/>
    <w:rsid w:val="00C0518B"/>
    <w:rsid w:val="00C05678"/>
    <w:rsid w:val="00C058AD"/>
    <w:rsid w:val="00C070F7"/>
    <w:rsid w:val="00C07AC6"/>
    <w:rsid w:val="00C1019C"/>
    <w:rsid w:val="00C10781"/>
    <w:rsid w:val="00C1083B"/>
    <w:rsid w:val="00C10A8A"/>
    <w:rsid w:val="00C10F4C"/>
    <w:rsid w:val="00C11126"/>
    <w:rsid w:val="00C14FCA"/>
    <w:rsid w:val="00C15EE2"/>
    <w:rsid w:val="00C208E3"/>
    <w:rsid w:val="00C2090E"/>
    <w:rsid w:val="00C20FC7"/>
    <w:rsid w:val="00C22559"/>
    <w:rsid w:val="00C227C8"/>
    <w:rsid w:val="00C22A19"/>
    <w:rsid w:val="00C22D8A"/>
    <w:rsid w:val="00C256E3"/>
    <w:rsid w:val="00C25EB1"/>
    <w:rsid w:val="00C25EF2"/>
    <w:rsid w:val="00C26888"/>
    <w:rsid w:val="00C269FC"/>
    <w:rsid w:val="00C3074B"/>
    <w:rsid w:val="00C30FE6"/>
    <w:rsid w:val="00C319C7"/>
    <w:rsid w:val="00C32147"/>
    <w:rsid w:val="00C339F5"/>
    <w:rsid w:val="00C351F6"/>
    <w:rsid w:val="00C35E28"/>
    <w:rsid w:val="00C373DC"/>
    <w:rsid w:val="00C37866"/>
    <w:rsid w:val="00C37D02"/>
    <w:rsid w:val="00C4097B"/>
    <w:rsid w:val="00C40CF7"/>
    <w:rsid w:val="00C4376B"/>
    <w:rsid w:val="00C4405D"/>
    <w:rsid w:val="00C45882"/>
    <w:rsid w:val="00C45AC3"/>
    <w:rsid w:val="00C460F5"/>
    <w:rsid w:val="00C46F80"/>
    <w:rsid w:val="00C47B75"/>
    <w:rsid w:val="00C50A0A"/>
    <w:rsid w:val="00C50B62"/>
    <w:rsid w:val="00C51146"/>
    <w:rsid w:val="00C5188A"/>
    <w:rsid w:val="00C5240D"/>
    <w:rsid w:val="00C52984"/>
    <w:rsid w:val="00C52B65"/>
    <w:rsid w:val="00C53698"/>
    <w:rsid w:val="00C544FB"/>
    <w:rsid w:val="00C547DA"/>
    <w:rsid w:val="00C54864"/>
    <w:rsid w:val="00C54F28"/>
    <w:rsid w:val="00C56485"/>
    <w:rsid w:val="00C567A2"/>
    <w:rsid w:val="00C57DAB"/>
    <w:rsid w:val="00C61B95"/>
    <w:rsid w:val="00C628FC"/>
    <w:rsid w:val="00C633D7"/>
    <w:rsid w:val="00C63AF5"/>
    <w:rsid w:val="00C644B0"/>
    <w:rsid w:val="00C6535D"/>
    <w:rsid w:val="00C65A62"/>
    <w:rsid w:val="00C65C42"/>
    <w:rsid w:val="00C6798A"/>
    <w:rsid w:val="00C73150"/>
    <w:rsid w:val="00C735EF"/>
    <w:rsid w:val="00C752CF"/>
    <w:rsid w:val="00C756D7"/>
    <w:rsid w:val="00C75DF5"/>
    <w:rsid w:val="00C7655A"/>
    <w:rsid w:val="00C76937"/>
    <w:rsid w:val="00C80251"/>
    <w:rsid w:val="00C80405"/>
    <w:rsid w:val="00C8092F"/>
    <w:rsid w:val="00C80963"/>
    <w:rsid w:val="00C81874"/>
    <w:rsid w:val="00C82020"/>
    <w:rsid w:val="00C8219F"/>
    <w:rsid w:val="00C825D5"/>
    <w:rsid w:val="00C83156"/>
    <w:rsid w:val="00C84DBF"/>
    <w:rsid w:val="00C861C4"/>
    <w:rsid w:val="00C863F4"/>
    <w:rsid w:val="00C908C1"/>
    <w:rsid w:val="00C90BEF"/>
    <w:rsid w:val="00C91C69"/>
    <w:rsid w:val="00C92AB1"/>
    <w:rsid w:val="00C92EFB"/>
    <w:rsid w:val="00C92F86"/>
    <w:rsid w:val="00C935BF"/>
    <w:rsid w:val="00C939C2"/>
    <w:rsid w:val="00C95885"/>
    <w:rsid w:val="00C962AD"/>
    <w:rsid w:val="00C975DB"/>
    <w:rsid w:val="00CA03EC"/>
    <w:rsid w:val="00CA2B0A"/>
    <w:rsid w:val="00CA3937"/>
    <w:rsid w:val="00CA42FA"/>
    <w:rsid w:val="00CA45DE"/>
    <w:rsid w:val="00CA4B84"/>
    <w:rsid w:val="00CA66C9"/>
    <w:rsid w:val="00CA7AE1"/>
    <w:rsid w:val="00CB0E29"/>
    <w:rsid w:val="00CB0EFB"/>
    <w:rsid w:val="00CB14CF"/>
    <w:rsid w:val="00CB42D2"/>
    <w:rsid w:val="00CB4361"/>
    <w:rsid w:val="00CB49E3"/>
    <w:rsid w:val="00CB4A7B"/>
    <w:rsid w:val="00CB4F85"/>
    <w:rsid w:val="00CB66D7"/>
    <w:rsid w:val="00CB6C54"/>
    <w:rsid w:val="00CC011C"/>
    <w:rsid w:val="00CC02C0"/>
    <w:rsid w:val="00CC123A"/>
    <w:rsid w:val="00CC1978"/>
    <w:rsid w:val="00CC1B6A"/>
    <w:rsid w:val="00CC24D1"/>
    <w:rsid w:val="00CC37D6"/>
    <w:rsid w:val="00CC3C25"/>
    <w:rsid w:val="00CC4067"/>
    <w:rsid w:val="00CC7E13"/>
    <w:rsid w:val="00CD0053"/>
    <w:rsid w:val="00CD1260"/>
    <w:rsid w:val="00CD5810"/>
    <w:rsid w:val="00CD67C6"/>
    <w:rsid w:val="00CE073A"/>
    <w:rsid w:val="00CE0E2D"/>
    <w:rsid w:val="00CE0E43"/>
    <w:rsid w:val="00CE1424"/>
    <w:rsid w:val="00CE3836"/>
    <w:rsid w:val="00CE3EAF"/>
    <w:rsid w:val="00CE3FB9"/>
    <w:rsid w:val="00CE4603"/>
    <w:rsid w:val="00CE4DD6"/>
    <w:rsid w:val="00CE4FFE"/>
    <w:rsid w:val="00CE6219"/>
    <w:rsid w:val="00CE6233"/>
    <w:rsid w:val="00CE7635"/>
    <w:rsid w:val="00CE7FAD"/>
    <w:rsid w:val="00CF0223"/>
    <w:rsid w:val="00CF12D6"/>
    <w:rsid w:val="00CF266C"/>
    <w:rsid w:val="00CF43F3"/>
    <w:rsid w:val="00CF468E"/>
    <w:rsid w:val="00CF49E1"/>
    <w:rsid w:val="00CF4BE0"/>
    <w:rsid w:val="00CF5BA9"/>
    <w:rsid w:val="00CF6866"/>
    <w:rsid w:val="00D008F7"/>
    <w:rsid w:val="00D00C65"/>
    <w:rsid w:val="00D03390"/>
    <w:rsid w:val="00D035AE"/>
    <w:rsid w:val="00D03A9B"/>
    <w:rsid w:val="00D0415B"/>
    <w:rsid w:val="00D046EC"/>
    <w:rsid w:val="00D04ED4"/>
    <w:rsid w:val="00D05200"/>
    <w:rsid w:val="00D05518"/>
    <w:rsid w:val="00D05781"/>
    <w:rsid w:val="00D05BE1"/>
    <w:rsid w:val="00D05D01"/>
    <w:rsid w:val="00D06410"/>
    <w:rsid w:val="00D1049C"/>
    <w:rsid w:val="00D10886"/>
    <w:rsid w:val="00D10B8C"/>
    <w:rsid w:val="00D10F3A"/>
    <w:rsid w:val="00D11324"/>
    <w:rsid w:val="00D12857"/>
    <w:rsid w:val="00D1285F"/>
    <w:rsid w:val="00D13EBD"/>
    <w:rsid w:val="00D14713"/>
    <w:rsid w:val="00D15DD1"/>
    <w:rsid w:val="00D169FF"/>
    <w:rsid w:val="00D170D6"/>
    <w:rsid w:val="00D178F8"/>
    <w:rsid w:val="00D20155"/>
    <w:rsid w:val="00D20F19"/>
    <w:rsid w:val="00D21308"/>
    <w:rsid w:val="00D22882"/>
    <w:rsid w:val="00D2395E"/>
    <w:rsid w:val="00D2435F"/>
    <w:rsid w:val="00D24E70"/>
    <w:rsid w:val="00D255F7"/>
    <w:rsid w:val="00D25B33"/>
    <w:rsid w:val="00D267E8"/>
    <w:rsid w:val="00D26CA0"/>
    <w:rsid w:val="00D26F5A"/>
    <w:rsid w:val="00D3211A"/>
    <w:rsid w:val="00D322AD"/>
    <w:rsid w:val="00D32313"/>
    <w:rsid w:val="00D32BBB"/>
    <w:rsid w:val="00D32E54"/>
    <w:rsid w:val="00D333DB"/>
    <w:rsid w:val="00D3596F"/>
    <w:rsid w:val="00D35BE0"/>
    <w:rsid w:val="00D35D2F"/>
    <w:rsid w:val="00D35F48"/>
    <w:rsid w:val="00D36195"/>
    <w:rsid w:val="00D37067"/>
    <w:rsid w:val="00D375BD"/>
    <w:rsid w:val="00D37699"/>
    <w:rsid w:val="00D40088"/>
    <w:rsid w:val="00D4048C"/>
    <w:rsid w:val="00D40F62"/>
    <w:rsid w:val="00D422EE"/>
    <w:rsid w:val="00D457D5"/>
    <w:rsid w:val="00D45917"/>
    <w:rsid w:val="00D47568"/>
    <w:rsid w:val="00D47795"/>
    <w:rsid w:val="00D47B19"/>
    <w:rsid w:val="00D509AF"/>
    <w:rsid w:val="00D51DD1"/>
    <w:rsid w:val="00D51DD4"/>
    <w:rsid w:val="00D5281C"/>
    <w:rsid w:val="00D5333C"/>
    <w:rsid w:val="00D5369A"/>
    <w:rsid w:val="00D552E7"/>
    <w:rsid w:val="00D60E2A"/>
    <w:rsid w:val="00D61013"/>
    <w:rsid w:val="00D61C13"/>
    <w:rsid w:val="00D627FB"/>
    <w:rsid w:val="00D62B8B"/>
    <w:rsid w:val="00D63169"/>
    <w:rsid w:val="00D63E33"/>
    <w:rsid w:val="00D642BD"/>
    <w:rsid w:val="00D66416"/>
    <w:rsid w:val="00D7083B"/>
    <w:rsid w:val="00D71C02"/>
    <w:rsid w:val="00D71C0C"/>
    <w:rsid w:val="00D71C9F"/>
    <w:rsid w:val="00D71D63"/>
    <w:rsid w:val="00D72882"/>
    <w:rsid w:val="00D74714"/>
    <w:rsid w:val="00D748EB"/>
    <w:rsid w:val="00D74BF6"/>
    <w:rsid w:val="00D758DC"/>
    <w:rsid w:val="00D75BD0"/>
    <w:rsid w:val="00D75E71"/>
    <w:rsid w:val="00D76E70"/>
    <w:rsid w:val="00D771E7"/>
    <w:rsid w:val="00D82216"/>
    <w:rsid w:val="00D828AE"/>
    <w:rsid w:val="00D83224"/>
    <w:rsid w:val="00D83430"/>
    <w:rsid w:val="00D83A29"/>
    <w:rsid w:val="00D8462C"/>
    <w:rsid w:val="00D848A0"/>
    <w:rsid w:val="00D86BAF"/>
    <w:rsid w:val="00D87FE9"/>
    <w:rsid w:val="00D900D1"/>
    <w:rsid w:val="00D9099C"/>
    <w:rsid w:val="00D91579"/>
    <w:rsid w:val="00D91640"/>
    <w:rsid w:val="00D926D4"/>
    <w:rsid w:val="00D92909"/>
    <w:rsid w:val="00D929D7"/>
    <w:rsid w:val="00D92F2D"/>
    <w:rsid w:val="00D93B93"/>
    <w:rsid w:val="00D944AC"/>
    <w:rsid w:val="00D95890"/>
    <w:rsid w:val="00D95F37"/>
    <w:rsid w:val="00D9766B"/>
    <w:rsid w:val="00DA14D9"/>
    <w:rsid w:val="00DA1AC2"/>
    <w:rsid w:val="00DA1D5D"/>
    <w:rsid w:val="00DA1E17"/>
    <w:rsid w:val="00DA28A9"/>
    <w:rsid w:val="00DA2B08"/>
    <w:rsid w:val="00DA3312"/>
    <w:rsid w:val="00DA3832"/>
    <w:rsid w:val="00DA4307"/>
    <w:rsid w:val="00DA4893"/>
    <w:rsid w:val="00DA5235"/>
    <w:rsid w:val="00DA56FA"/>
    <w:rsid w:val="00DA620C"/>
    <w:rsid w:val="00DA6CE0"/>
    <w:rsid w:val="00DA6DEA"/>
    <w:rsid w:val="00DB02F2"/>
    <w:rsid w:val="00DB03F8"/>
    <w:rsid w:val="00DB2176"/>
    <w:rsid w:val="00DB2252"/>
    <w:rsid w:val="00DB2820"/>
    <w:rsid w:val="00DB28D5"/>
    <w:rsid w:val="00DB2DFF"/>
    <w:rsid w:val="00DB41C1"/>
    <w:rsid w:val="00DB4D13"/>
    <w:rsid w:val="00DB5C67"/>
    <w:rsid w:val="00DB7038"/>
    <w:rsid w:val="00DC04F6"/>
    <w:rsid w:val="00DC0DDF"/>
    <w:rsid w:val="00DC121E"/>
    <w:rsid w:val="00DC12B6"/>
    <w:rsid w:val="00DC14D2"/>
    <w:rsid w:val="00DC1E5E"/>
    <w:rsid w:val="00DC27CA"/>
    <w:rsid w:val="00DC343F"/>
    <w:rsid w:val="00DC3F8B"/>
    <w:rsid w:val="00DC40B3"/>
    <w:rsid w:val="00DC42C5"/>
    <w:rsid w:val="00DC42D3"/>
    <w:rsid w:val="00DC44EC"/>
    <w:rsid w:val="00DC4994"/>
    <w:rsid w:val="00DC7DA6"/>
    <w:rsid w:val="00DD0614"/>
    <w:rsid w:val="00DD09D2"/>
    <w:rsid w:val="00DD36B0"/>
    <w:rsid w:val="00DD3F75"/>
    <w:rsid w:val="00DD4EB1"/>
    <w:rsid w:val="00DD65E7"/>
    <w:rsid w:val="00DD7914"/>
    <w:rsid w:val="00DD7B91"/>
    <w:rsid w:val="00DE0DA8"/>
    <w:rsid w:val="00DE31CD"/>
    <w:rsid w:val="00DE39DC"/>
    <w:rsid w:val="00DE3EE6"/>
    <w:rsid w:val="00DE40FF"/>
    <w:rsid w:val="00DE42D1"/>
    <w:rsid w:val="00DE4345"/>
    <w:rsid w:val="00DE44F7"/>
    <w:rsid w:val="00DE4E9A"/>
    <w:rsid w:val="00DE5E15"/>
    <w:rsid w:val="00DE6849"/>
    <w:rsid w:val="00DE6ECA"/>
    <w:rsid w:val="00DF0074"/>
    <w:rsid w:val="00DF06F3"/>
    <w:rsid w:val="00DF0C31"/>
    <w:rsid w:val="00DF1785"/>
    <w:rsid w:val="00DF1E53"/>
    <w:rsid w:val="00DF22AC"/>
    <w:rsid w:val="00DF2A3A"/>
    <w:rsid w:val="00DF3CB9"/>
    <w:rsid w:val="00DF3F87"/>
    <w:rsid w:val="00DF527C"/>
    <w:rsid w:val="00E0070C"/>
    <w:rsid w:val="00E03EC4"/>
    <w:rsid w:val="00E045BE"/>
    <w:rsid w:val="00E04FEB"/>
    <w:rsid w:val="00E05EE7"/>
    <w:rsid w:val="00E065E8"/>
    <w:rsid w:val="00E06848"/>
    <w:rsid w:val="00E10518"/>
    <w:rsid w:val="00E115A8"/>
    <w:rsid w:val="00E11688"/>
    <w:rsid w:val="00E12037"/>
    <w:rsid w:val="00E121F2"/>
    <w:rsid w:val="00E122A0"/>
    <w:rsid w:val="00E13016"/>
    <w:rsid w:val="00E13D19"/>
    <w:rsid w:val="00E13F86"/>
    <w:rsid w:val="00E143BC"/>
    <w:rsid w:val="00E14883"/>
    <w:rsid w:val="00E14895"/>
    <w:rsid w:val="00E15DD4"/>
    <w:rsid w:val="00E16042"/>
    <w:rsid w:val="00E16076"/>
    <w:rsid w:val="00E16A81"/>
    <w:rsid w:val="00E17F4A"/>
    <w:rsid w:val="00E20CCA"/>
    <w:rsid w:val="00E217D7"/>
    <w:rsid w:val="00E21A8F"/>
    <w:rsid w:val="00E23764"/>
    <w:rsid w:val="00E250A8"/>
    <w:rsid w:val="00E2558C"/>
    <w:rsid w:val="00E25B85"/>
    <w:rsid w:val="00E25E9B"/>
    <w:rsid w:val="00E26EC7"/>
    <w:rsid w:val="00E27996"/>
    <w:rsid w:val="00E302C2"/>
    <w:rsid w:val="00E30865"/>
    <w:rsid w:val="00E3112A"/>
    <w:rsid w:val="00E31202"/>
    <w:rsid w:val="00E3245D"/>
    <w:rsid w:val="00E3352F"/>
    <w:rsid w:val="00E34197"/>
    <w:rsid w:val="00E35EE9"/>
    <w:rsid w:val="00E361CA"/>
    <w:rsid w:val="00E366C3"/>
    <w:rsid w:val="00E36992"/>
    <w:rsid w:val="00E37006"/>
    <w:rsid w:val="00E37571"/>
    <w:rsid w:val="00E41C19"/>
    <w:rsid w:val="00E42695"/>
    <w:rsid w:val="00E430FA"/>
    <w:rsid w:val="00E43666"/>
    <w:rsid w:val="00E4369F"/>
    <w:rsid w:val="00E45921"/>
    <w:rsid w:val="00E466AA"/>
    <w:rsid w:val="00E46C66"/>
    <w:rsid w:val="00E47DC3"/>
    <w:rsid w:val="00E5050D"/>
    <w:rsid w:val="00E5087C"/>
    <w:rsid w:val="00E50A7B"/>
    <w:rsid w:val="00E52C1D"/>
    <w:rsid w:val="00E52C54"/>
    <w:rsid w:val="00E52C65"/>
    <w:rsid w:val="00E53F64"/>
    <w:rsid w:val="00E5438C"/>
    <w:rsid w:val="00E5468B"/>
    <w:rsid w:val="00E55BB2"/>
    <w:rsid w:val="00E561DD"/>
    <w:rsid w:val="00E60591"/>
    <w:rsid w:val="00E625F2"/>
    <w:rsid w:val="00E62747"/>
    <w:rsid w:val="00E63A69"/>
    <w:rsid w:val="00E6429B"/>
    <w:rsid w:val="00E653B8"/>
    <w:rsid w:val="00E6593C"/>
    <w:rsid w:val="00E65B0C"/>
    <w:rsid w:val="00E66AFB"/>
    <w:rsid w:val="00E6733A"/>
    <w:rsid w:val="00E67762"/>
    <w:rsid w:val="00E70E7E"/>
    <w:rsid w:val="00E713B2"/>
    <w:rsid w:val="00E72A07"/>
    <w:rsid w:val="00E7340B"/>
    <w:rsid w:val="00E73617"/>
    <w:rsid w:val="00E74390"/>
    <w:rsid w:val="00E74BCA"/>
    <w:rsid w:val="00E75A0D"/>
    <w:rsid w:val="00E760A3"/>
    <w:rsid w:val="00E7706F"/>
    <w:rsid w:val="00E80274"/>
    <w:rsid w:val="00E80F19"/>
    <w:rsid w:val="00E81B6D"/>
    <w:rsid w:val="00E83013"/>
    <w:rsid w:val="00E83467"/>
    <w:rsid w:val="00E8398C"/>
    <w:rsid w:val="00E83BCE"/>
    <w:rsid w:val="00E8434E"/>
    <w:rsid w:val="00E84426"/>
    <w:rsid w:val="00E84652"/>
    <w:rsid w:val="00E84EA7"/>
    <w:rsid w:val="00E8565C"/>
    <w:rsid w:val="00E856DB"/>
    <w:rsid w:val="00E86164"/>
    <w:rsid w:val="00E863C3"/>
    <w:rsid w:val="00E86750"/>
    <w:rsid w:val="00E86788"/>
    <w:rsid w:val="00E86D97"/>
    <w:rsid w:val="00E90648"/>
    <w:rsid w:val="00E9160F"/>
    <w:rsid w:val="00E91825"/>
    <w:rsid w:val="00E91CD4"/>
    <w:rsid w:val="00E9201E"/>
    <w:rsid w:val="00E922AD"/>
    <w:rsid w:val="00E9344A"/>
    <w:rsid w:val="00E93E61"/>
    <w:rsid w:val="00E95254"/>
    <w:rsid w:val="00E95857"/>
    <w:rsid w:val="00E95C4B"/>
    <w:rsid w:val="00E95E30"/>
    <w:rsid w:val="00E96734"/>
    <w:rsid w:val="00E96E54"/>
    <w:rsid w:val="00E96F45"/>
    <w:rsid w:val="00E9730C"/>
    <w:rsid w:val="00EA0210"/>
    <w:rsid w:val="00EA0330"/>
    <w:rsid w:val="00EA14B5"/>
    <w:rsid w:val="00EA15CF"/>
    <w:rsid w:val="00EA40C5"/>
    <w:rsid w:val="00EA4C78"/>
    <w:rsid w:val="00EA5756"/>
    <w:rsid w:val="00EA58E2"/>
    <w:rsid w:val="00EA5EF8"/>
    <w:rsid w:val="00EA767A"/>
    <w:rsid w:val="00EA7B26"/>
    <w:rsid w:val="00EB11B3"/>
    <w:rsid w:val="00EB11D0"/>
    <w:rsid w:val="00EB3811"/>
    <w:rsid w:val="00EB4791"/>
    <w:rsid w:val="00EB4D66"/>
    <w:rsid w:val="00EB5481"/>
    <w:rsid w:val="00EB6CF1"/>
    <w:rsid w:val="00EB704A"/>
    <w:rsid w:val="00EC00C1"/>
    <w:rsid w:val="00EC01DF"/>
    <w:rsid w:val="00EC0B6F"/>
    <w:rsid w:val="00EC1F0F"/>
    <w:rsid w:val="00EC2B45"/>
    <w:rsid w:val="00EC30BC"/>
    <w:rsid w:val="00EC34AE"/>
    <w:rsid w:val="00EC3B44"/>
    <w:rsid w:val="00EC5060"/>
    <w:rsid w:val="00EC6085"/>
    <w:rsid w:val="00EC6480"/>
    <w:rsid w:val="00EC6621"/>
    <w:rsid w:val="00EC6D65"/>
    <w:rsid w:val="00ED021B"/>
    <w:rsid w:val="00ED06BC"/>
    <w:rsid w:val="00ED06D2"/>
    <w:rsid w:val="00ED2396"/>
    <w:rsid w:val="00ED35F4"/>
    <w:rsid w:val="00ED4775"/>
    <w:rsid w:val="00ED5D0E"/>
    <w:rsid w:val="00ED6EC0"/>
    <w:rsid w:val="00ED6FF9"/>
    <w:rsid w:val="00ED7FA7"/>
    <w:rsid w:val="00EE05C4"/>
    <w:rsid w:val="00EE0AB3"/>
    <w:rsid w:val="00EE3620"/>
    <w:rsid w:val="00EE3682"/>
    <w:rsid w:val="00EE4E4E"/>
    <w:rsid w:val="00EE56A4"/>
    <w:rsid w:val="00EE5B7C"/>
    <w:rsid w:val="00EE75C8"/>
    <w:rsid w:val="00EE75EE"/>
    <w:rsid w:val="00EF123D"/>
    <w:rsid w:val="00EF1256"/>
    <w:rsid w:val="00EF1B90"/>
    <w:rsid w:val="00EF2517"/>
    <w:rsid w:val="00EF2596"/>
    <w:rsid w:val="00EF265E"/>
    <w:rsid w:val="00EF279E"/>
    <w:rsid w:val="00EF31B5"/>
    <w:rsid w:val="00EF5A9F"/>
    <w:rsid w:val="00EF5E52"/>
    <w:rsid w:val="00EF70AC"/>
    <w:rsid w:val="00EF75C0"/>
    <w:rsid w:val="00EF7B72"/>
    <w:rsid w:val="00EF7C5B"/>
    <w:rsid w:val="00F009B9"/>
    <w:rsid w:val="00F014E7"/>
    <w:rsid w:val="00F0155E"/>
    <w:rsid w:val="00F01749"/>
    <w:rsid w:val="00F01EFD"/>
    <w:rsid w:val="00F02EF7"/>
    <w:rsid w:val="00F047FC"/>
    <w:rsid w:val="00F05923"/>
    <w:rsid w:val="00F06521"/>
    <w:rsid w:val="00F07034"/>
    <w:rsid w:val="00F07938"/>
    <w:rsid w:val="00F0795E"/>
    <w:rsid w:val="00F07D76"/>
    <w:rsid w:val="00F103E4"/>
    <w:rsid w:val="00F10B67"/>
    <w:rsid w:val="00F11286"/>
    <w:rsid w:val="00F11D3A"/>
    <w:rsid w:val="00F1294A"/>
    <w:rsid w:val="00F12B34"/>
    <w:rsid w:val="00F12DAA"/>
    <w:rsid w:val="00F13437"/>
    <w:rsid w:val="00F13A77"/>
    <w:rsid w:val="00F13BDF"/>
    <w:rsid w:val="00F14031"/>
    <w:rsid w:val="00F14383"/>
    <w:rsid w:val="00F1453E"/>
    <w:rsid w:val="00F14C49"/>
    <w:rsid w:val="00F1568A"/>
    <w:rsid w:val="00F16003"/>
    <w:rsid w:val="00F16712"/>
    <w:rsid w:val="00F16878"/>
    <w:rsid w:val="00F17AD4"/>
    <w:rsid w:val="00F17B43"/>
    <w:rsid w:val="00F204DD"/>
    <w:rsid w:val="00F207B4"/>
    <w:rsid w:val="00F215B2"/>
    <w:rsid w:val="00F22113"/>
    <w:rsid w:val="00F2388E"/>
    <w:rsid w:val="00F23FF1"/>
    <w:rsid w:val="00F243C1"/>
    <w:rsid w:val="00F24BC5"/>
    <w:rsid w:val="00F2542C"/>
    <w:rsid w:val="00F26051"/>
    <w:rsid w:val="00F26063"/>
    <w:rsid w:val="00F26167"/>
    <w:rsid w:val="00F26CF6"/>
    <w:rsid w:val="00F27C1D"/>
    <w:rsid w:val="00F27E71"/>
    <w:rsid w:val="00F301D8"/>
    <w:rsid w:val="00F30B3A"/>
    <w:rsid w:val="00F32139"/>
    <w:rsid w:val="00F322D9"/>
    <w:rsid w:val="00F32ADA"/>
    <w:rsid w:val="00F32AE1"/>
    <w:rsid w:val="00F32BEF"/>
    <w:rsid w:val="00F33393"/>
    <w:rsid w:val="00F33488"/>
    <w:rsid w:val="00F3373F"/>
    <w:rsid w:val="00F33929"/>
    <w:rsid w:val="00F34CB9"/>
    <w:rsid w:val="00F358BA"/>
    <w:rsid w:val="00F36B69"/>
    <w:rsid w:val="00F37032"/>
    <w:rsid w:val="00F40AFF"/>
    <w:rsid w:val="00F40BC8"/>
    <w:rsid w:val="00F40F30"/>
    <w:rsid w:val="00F417BC"/>
    <w:rsid w:val="00F418B3"/>
    <w:rsid w:val="00F432FA"/>
    <w:rsid w:val="00F444F8"/>
    <w:rsid w:val="00F46DFD"/>
    <w:rsid w:val="00F46E99"/>
    <w:rsid w:val="00F5015C"/>
    <w:rsid w:val="00F501F2"/>
    <w:rsid w:val="00F50B0A"/>
    <w:rsid w:val="00F50C54"/>
    <w:rsid w:val="00F50D7A"/>
    <w:rsid w:val="00F527B8"/>
    <w:rsid w:val="00F52A35"/>
    <w:rsid w:val="00F534BC"/>
    <w:rsid w:val="00F53AA3"/>
    <w:rsid w:val="00F5463E"/>
    <w:rsid w:val="00F54C1D"/>
    <w:rsid w:val="00F551D6"/>
    <w:rsid w:val="00F55FFB"/>
    <w:rsid w:val="00F5655D"/>
    <w:rsid w:val="00F56708"/>
    <w:rsid w:val="00F56B0D"/>
    <w:rsid w:val="00F56EC5"/>
    <w:rsid w:val="00F577C5"/>
    <w:rsid w:val="00F60017"/>
    <w:rsid w:val="00F602AC"/>
    <w:rsid w:val="00F60C71"/>
    <w:rsid w:val="00F61CD5"/>
    <w:rsid w:val="00F61FC2"/>
    <w:rsid w:val="00F62059"/>
    <w:rsid w:val="00F62566"/>
    <w:rsid w:val="00F62698"/>
    <w:rsid w:val="00F62AC9"/>
    <w:rsid w:val="00F6466E"/>
    <w:rsid w:val="00F655DF"/>
    <w:rsid w:val="00F66075"/>
    <w:rsid w:val="00F66698"/>
    <w:rsid w:val="00F7272C"/>
    <w:rsid w:val="00F72CEF"/>
    <w:rsid w:val="00F74ED5"/>
    <w:rsid w:val="00F7512E"/>
    <w:rsid w:val="00F75204"/>
    <w:rsid w:val="00F808C4"/>
    <w:rsid w:val="00F80AC7"/>
    <w:rsid w:val="00F81779"/>
    <w:rsid w:val="00F820C1"/>
    <w:rsid w:val="00F820FF"/>
    <w:rsid w:val="00F84438"/>
    <w:rsid w:val="00F845B8"/>
    <w:rsid w:val="00F84E52"/>
    <w:rsid w:val="00F85092"/>
    <w:rsid w:val="00F852E7"/>
    <w:rsid w:val="00F85983"/>
    <w:rsid w:val="00F863E3"/>
    <w:rsid w:val="00F87DDF"/>
    <w:rsid w:val="00F90506"/>
    <w:rsid w:val="00F9252D"/>
    <w:rsid w:val="00F9388F"/>
    <w:rsid w:val="00F93B69"/>
    <w:rsid w:val="00F94174"/>
    <w:rsid w:val="00F94717"/>
    <w:rsid w:val="00F94D14"/>
    <w:rsid w:val="00F95B92"/>
    <w:rsid w:val="00F96F95"/>
    <w:rsid w:val="00F97302"/>
    <w:rsid w:val="00F9754D"/>
    <w:rsid w:val="00F97551"/>
    <w:rsid w:val="00F97572"/>
    <w:rsid w:val="00F9788F"/>
    <w:rsid w:val="00FA0B7A"/>
    <w:rsid w:val="00FA0CEB"/>
    <w:rsid w:val="00FA1837"/>
    <w:rsid w:val="00FA3F3A"/>
    <w:rsid w:val="00FA42F5"/>
    <w:rsid w:val="00FA43C2"/>
    <w:rsid w:val="00FA54A0"/>
    <w:rsid w:val="00FA641F"/>
    <w:rsid w:val="00FA75F4"/>
    <w:rsid w:val="00FB0126"/>
    <w:rsid w:val="00FB107B"/>
    <w:rsid w:val="00FB15C7"/>
    <w:rsid w:val="00FB1E74"/>
    <w:rsid w:val="00FB271B"/>
    <w:rsid w:val="00FB282F"/>
    <w:rsid w:val="00FB3298"/>
    <w:rsid w:val="00FB3322"/>
    <w:rsid w:val="00FB38EC"/>
    <w:rsid w:val="00FB409C"/>
    <w:rsid w:val="00FB529F"/>
    <w:rsid w:val="00FB582C"/>
    <w:rsid w:val="00FB5F4F"/>
    <w:rsid w:val="00FB6697"/>
    <w:rsid w:val="00FB6B36"/>
    <w:rsid w:val="00FB7066"/>
    <w:rsid w:val="00FC01B3"/>
    <w:rsid w:val="00FC0725"/>
    <w:rsid w:val="00FC2F5C"/>
    <w:rsid w:val="00FC31B2"/>
    <w:rsid w:val="00FC3B93"/>
    <w:rsid w:val="00FC4952"/>
    <w:rsid w:val="00FC4EAA"/>
    <w:rsid w:val="00FC50CC"/>
    <w:rsid w:val="00FC63F9"/>
    <w:rsid w:val="00FC67AF"/>
    <w:rsid w:val="00FC6951"/>
    <w:rsid w:val="00FD0EC0"/>
    <w:rsid w:val="00FD10A9"/>
    <w:rsid w:val="00FD11FE"/>
    <w:rsid w:val="00FD18C0"/>
    <w:rsid w:val="00FD3395"/>
    <w:rsid w:val="00FD4AB9"/>
    <w:rsid w:val="00FD4B13"/>
    <w:rsid w:val="00FD5346"/>
    <w:rsid w:val="00FD54DC"/>
    <w:rsid w:val="00FD55F4"/>
    <w:rsid w:val="00FD564F"/>
    <w:rsid w:val="00FE0907"/>
    <w:rsid w:val="00FE1A08"/>
    <w:rsid w:val="00FE203F"/>
    <w:rsid w:val="00FE22C9"/>
    <w:rsid w:val="00FE2743"/>
    <w:rsid w:val="00FE304C"/>
    <w:rsid w:val="00FE30BF"/>
    <w:rsid w:val="00FE3228"/>
    <w:rsid w:val="00FE3346"/>
    <w:rsid w:val="00FE3C9E"/>
    <w:rsid w:val="00FE3E42"/>
    <w:rsid w:val="00FE4834"/>
    <w:rsid w:val="00FE6044"/>
    <w:rsid w:val="00FE71EA"/>
    <w:rsid w:val="00FE74F8"/>
    <w:rsid w:val="00FF02A0"/>
    <w:rsid w:val="00FF0482"/>
    <w:rsid w:val="00FF06A7"/>
    <w:rsid w:val="00FF08D6"/>
    <w:rsid w:val="00FF0A24"/>
    <w:rsid w:val="00FF22D1"/>
    <w:rsid w:val="00FF2914"/>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781C9"/>
  <w15:docId w15:val="{F112D807-6781-4343-B6AF-6B6132A7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qForma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 w:type="character" w:customStyle="1" w:styleId="apple-converted-space">
    <w:name w:val="apple-converted-space"/>
    <w:basedOn w:val="Fontepargpadro"/>
    <w:rsid w:val="00AF201E"/>
  </w:style>
  <w:style w:type="character" w:customStyle="1" w:styleId="TextodocorpoSemnegrito">
    <w:name w:val="Texto do corpo + Sem negrito"/>
    <w:basedOn w:val="Textodocorpo"/>
    <w:rsid w:val="0053287E"/>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53287E"/>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53287E"/>
    <w:rPr>
      <w:rFonts w:ascii="Verdana" w:hAnsi="Verdana" w:hint="default"/>
      <w:i w:val="0"/>
      <w:iCs w:val="0"/>
      <w:color w:val="3366CC"/>
      <w:sz w:val="15"/>
      <w:szCs w:val="15"/>
    </w:rPr>
  </w:style>
  <w:style w:type="character" w:customStyle="1" w:styleId="description">
    <w:name w:val="description"/>
    <w:rsid w:val="0053287E"/>
  </w:style>
  <w:style w:type="character" w:customStyle="1" w:styleId="prodname">
    <w:name w:val="prodname"/>
    <w:basedOn w:val="Fontepargpadro"/>
    <w:rsid w:val="0053287E"/>
  </w:style>
  <w:style w:type="character" w:customStyle="1" w:styleId="font17azulclaro1">
    <w:name w:val="font_17_azulclaro1"/>
    <w:rsid w:val="0053287E"/>
  </w:style>
  <w:style w:type="character" w:customStyle="1" w:styleId="sh-dsfull-txt">
    <w:name w:val="sh-ds__full-txt"/>
    <w:rsid w:val="00B87FBA"/>
  </w:style>
  <w:style w:type="character" w:customStyle="1" w:styleId="MenoPendente1">
    <w:name w:val="Menção Pendente1"/>
    <w:basedOn w:val="Fontepargpadro"/>
    <w:uiPriority w:val="99"/>
    <w:semiHidden/>
    <w:unhideWhenUsed/>
    <w:rsid w:val="002B3ED0"/>
    <w:rPr>
      <w:color w:val="605E5C"/>
      <w:shd w:val="clear" w:color="auto" w:fill="E1DFDD"/>
    </w:rPr>
  </w:style>
  <w:style w:type="character" w:customStyle="1" w:styleId="MenoPendente2">
    <w:name w:val="Menção Pendente2"/>
    <w:basedOn w:val="Fontepargpadro"/>
    <w:uiPriority w:val="99"/>
    <w:semiHidden/>
    <w:unhideWhenUsed/>
    <w:rsid w:val="002B3ED0"/>
    <w:rPr>
      <w:color w:val="605E5C"/>
      <w:shd w:val="clear" w:color="auto" w:fill="E1DFDD"/>
    </w:rPr>
  </w:style>
  <w:style w:type="paragraph" w:customStyle="1" w:styleId="body">
    <w:name w:val="body"/>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gramatura">
    <w:name w:val="gramatura"/>
    <w:basedOn w:val="Normal"/>
    <w:rsid w:val="002D5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emEspaamentoChar">
    <w:name w:val="Sem Espaçamento Char"/>
    <w:basedOn w:val="Fontepargpadro"/>
    <w:link w:val="SemEspaamento"/>
    <w:uiPriority w:val="1"/>
    <w:locked/>
    <w:rsid w:val="00CD0053"/>
    <w:rPr>
      <w:rFonts w:ascii="Times New Roman" w:eastAsia="Times New Roman" w:hAnsi="Times New Roman"/>
      <w:sz w:val="24"/>
      <w:szCs w:val="24"/>
    </w:rPr>
  </w:style>
  <w:style w:type="paragraph" w:customStyle="1" w:styleId="Corpodetexto1">
    <w:name w:val="Corpo de texto1"/>
    <w:basedOn w:val="Normal"/>
    <w:rsid w:val="00472B74"/>
    <w:pPr>
      <w:widowControl w:val="0"/>
      <w:suppressAutoHyphens/>
      <w:spacing w:after="0" w:line="240" w:lineRule="auto"/>
      <w:jc w:val="both"/>
    </w:pPr>
    <w:rPr>
      <w:rFonts w:ascii="Arial" w:eastAsia="Times New Roman" w:hAnsi="Arial"/>
      <w:sz w:val="20"/>
      <w:szCs w:val="20"/>
      <w:lang w:eastAsia="ar-SA"/>
    </w:rPr>
  </w:style>
  <w:style w:type="paragraph" w:customStyle="1" w:styleId="TableParagraph">
    <w:name w:val="Table Paragraph"/>
    <w:basedOn w:val="Normal"/>
    <w:uiPriority w:val="1"/>
    <w:qFormat/>
    <w:rsid w:val="00354BFA"/>
    <w:pPr>
      <w:widowControl w:val="0"/>
      <w:spacing w:after="0" w:line="240" w:lineRule="auto"/>
      <w:ind w:left="167"/>
    </w:pPr>
    <w:rPr>
      <w:rFonts w:ascii="Arial" w:eastAsia="Arial" w:hAnsi="Arial" w:cs="Aria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9618">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20047763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159F3-D0EA-4C02-BD84-BE76085F7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20</Pages>
  <Words>4037</Words>
  <Characters>21803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User</cp:lastModifiedBy>
  <cp:revision>21</cp:revision>
  <cp:lastPrinted>2021-10-22T14:50:00Z</cp:lastPrinted>
  <dcterms:created xsi:type="dcterms:W3CDTF">2023-08-31T15:07:00Z</dcterms:created>
  <dcterms:modified xsi:type="dcterms:W3CDTF">2023-09-06T17:59:00Z</dcterms:modified>
</cp:coreProperties>
</file>