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68936" w14:textId="1090B36F" w:rsidR="004B6B76" w:rsidRPr="007C7069" w:rsidRDefault="00B73764" w:rsidP="004B6B76">
      <w:pPr>
        <w:pStyle w:val="SemEspaamento"/>
        <w:spacing w:line="276" w:lineRule="auto"/>
        <w:jc w:val="center"/>
      </w:pPr>
      <w:r>
        <w:t xml:space="preserve">                  </w:t>
      </w:r>
    </w:p>
    <w:p w14:paraId="034AB3B0" w14:textId="3871E913" w:rsidR="004B6B76" w:rsidRPr="007C7069" w:rsidRDefault="004B6B76" w:rsidP="00CC302D">
      <w:pPr>
        <w:pStyle w:val="SemEspaamento"/>
        <w:spacing w:line="276" w:lineRule="auto"/>
        <w:jc w:val="center"/>
        <w:rPr>
          <w:b/>
        </w:rPr>
      </w:pPr>
      <w:r w:rsidRPr="007C7069">
        <w:rPr>
          <w:b/>
        </w:rPr>
        <w:t>ATA DE REGISTRO DE PREÇOS Nº</w:t>
      </w:r>
      <w:r w:rsidR="00CC302D">
        <w:rPr>
          <w:b/>
        </w:rPr>
        <w:t xml:space="preserve"> 23</w:t>
      </w:r>
      <w:r w:rsidRPr="007C7069">
        <w:rPr>
          <w:b/>
        </w:rPr>
        <w:t>/202</w:t>
      </w:r>
      <w:r w:rsidR="000505C7">
        <w:rPr>
          <w:b/>
        </w:rPr>
        <w:t>4</w:t>
      </w:r>
    </w:p>
    <w:p w14:paraId="63DC1CF5" w14:textId="77777777" w:rsidR="004B6B76" w:rsidRPr="007C7069" w:rsidRDefault="004B6B76" w:rsidP="004B6B76">
      <w:pPr>
        <w:pStyle w:val="SemEspaamento"/>
        <w:spacing w:line="276" w:lineRule="auto"/>
        <w:jc w:val="center"/>
        <w:rPr>
          <w:b/>
        </w:rPr>
      </w:pPr>
    </w:p>
    <w:p w14:paraId="0E4FE1CA" w14:textId="410F45BE" w:rsidR="004B6B76" w:rsidRPr="007C7069" w:rsidRDefault="004B6B76" w:rsidP="0031348F">
      <w:pPr>
        <w:adjustRightInd w:val="0"/>
        <w:spacing w:line="360" w:lineRule="auto"/>
        <w:jc w:val="center"/>
        <w:rPr>
          <w:b/>
          <w:sz w:val="24"/>
          <w:szCs w:val="24"/>
        </w:rPr>
      </w:pPr>
      <w:r w:rsidRPr="007C7069">
        <w:rPr>
          <w:b/>
          <w:sz w:val="24"/>
          <w:szCs w:val="24"/>
        </w:rPr>
        <w:t>PROCESSO LICITATÓRIO N</w:t>
      </w:r>
      <w:r w:rsidR="00413509">
        <w:rPr>
          <w:b/>
          <w:sz w:val="24"/>
          <w:szCs w:val="24"/>
        </w:rPr>
        <w:t xml:space="preserve">º </w:t>
      </w:r>
      <w:r w:rsidR="0074426F">
        <w:rPr>
          <w:b/>
          <w:sz w:val="24"/>
          <w:szCs w:val="24"/>
        </w:rPr>
        <w:t>78</w:t>
      </w:r>
      <w:r w:rsidR="00413509">
        <w:rPr>
          <w:b/>
          <w:sz w:val="24"/>
          <w:szCs w:val="24"/>
        </w:rPr>
        <w:t>/202</w:t>
      </w:r>
      <w:r w:rsidR="00D326D6">
        <w:rPr>
          <w:b/>
          <w:sz w:val="24"/>
          <w:szCs w:val="24"/>
        </w:rPr>
        <w:t>4</w:t>
      </w:r>
    </w:p>
    <w:p w14:paraId="2995B363" w14:textId="0C5D7C73" w:rsidR="004B6B76" w:rsidRPr="007C7069" w:rsidRDefault="004B6B76" w:rsidP="0031348F">
      <w:pPr>
        <w:adjustRightInd w:val="0"/>
        <w:spacing w:line="360" w:lineRule="auto"/>
        <w:jc w:val="center"/>
        <w:rPr>
          <w:b/>
          <w:sz w:val="24"/>
          <w:szCs w:val="24"/>
        </w:rPr>
      </w:pPr>
      <w:r w:rsidRPr="007C7069">
        <w:rPr>
          <w:b/>
          <w:sz w:val="24"/>
          <w:szCs w:val="24"/>
        </w:rPr>
        <w:t xml:space="preserve">PREGÃO ELETRÔNICO </w:t>
      </w:r>
      <w:r w:rsidR="0054218B">
        <w:rPr>
          <w:b/>
          <w:sz w:val="24"/>
          <w:szCs w:val="24"/>
        </w:rPr>
        <w:t xml:space="preserve">PARA REGISTRO DE PREÇOS </w:t>
      </w:r>
      <w:r w:rsidRPr="007C7069">
        <w:rPr>
          <w:b/>
          <w:sz w:val="24"/>
          <w:szCs w:val="24"/>
        </w:rPr>
        <w:t>N</w:t>
      </w:r>
      <w:r w:rsidR="00413509">
        <w:rPr>
          <w:b/>
          <w:sz w:val="24"/>
          <w:szCs w:val="24"/>
        </w:rPr>
        <w:t xml:space="preserve">º </w:t>
      </w:r>
      <w:r w:rsidR="0074426F">
        <w:rPr>
          <w:b/>
          <w:sz w:val="24"/>
          <w:szCs w:val="24"/>
        </w:rPr>
        <w:t>21</w:t>
      </w:r>
      <w:r w:rsidR="00413509">
        <w:rPr>
          <w:b/>
          <w:sz w:val="24"/>
          <w:szCs w:val="24"/>
        </w:rPr>
        <w:t>/2024</w:t>
      </w:r>
    </w:p>
    <w:p w14:paraId="47B41C37" w14:textId="5A2CE673" w:rsidR="004B6B76" w:rsidRPr="007C7069" w:rsidRDefault="004B6B76" w:rsidP="0031348F">
      <w:pPr>
        <w:adjustRightInd w:val="0"/>
        <w:spacing w:line="360" w:lineRule="auto"/>
        <w:jc w:val="center"/>
        <w:rPr>
          <w:b/>
          <w:sz w:val="24"/>
          <w:szCs w:val="24"/>
        </w:rPr>
      </w:pPr>
      <w:r w:rsidRPr="007C7069">
        <w:rPr>
          <w:b/>
          <w:sz w:val="24"/>
          <w:szCs w:val="24"/>
        </w:rPr>
        <w:t xml:space="preserve">EDITAL DE LICITAÇÃO Nº </w:t>
      </w:r>
      <w:r w:rsidR="0074426F">
        <w:rPr>
          <w:b/>
          <w:sz w:val="24"/>
          <w:szCs w:val="24"/>
        </w:rPr>
        <w:t>21</w:t>
      </w:r>
      <w:r w:rsidR="00413509">
        <w:rPr>
          <w:b/>
          <w:sz w:val="24"/>
          <w:szCs w:val="24"/>
        </w:rPr>
        <w:t>/2024</w:t>
      </w:r>
    </w:p>
    <w:p w14:paraId="63AB5234" w14:textId="77777777" w:rsidR="004B6B76" w:rsidRPr="007C7069" w:rsidRDefault="004B6B76" w:rsidP="004B6B76">
      <w:pPr>
        <w:jc w:val="center"/>
        <w:rPr>
          <w:b/>
          <w:sz w:val="24"/>
          <w:szCs w:val="24"/>
          <w:u w:val="single"/>
        </w:rPr>
      </w:pPr>
    </w:p>
    <w:p w14:paraId="3E7D8821" w14:textId="77777777" w:rsidR="004B6B76" w:rsidRPr="007C7069" w:rsidRDefault="004B6B76" w:rsidP="004B6B76">
      <w:pPr>
        <w:rPr>
          <w:b/>
          <w:bCs/>
          <w:sz w:val="24"/>
          <w:szCs w:val="24"/>
        </w:rPr>
      </w:pPr>
    </w:p>
    <w:p w14:paraId="70DC41C3" w14:textId="77777777" w:rsidR="004B6B76" w:rsidRPr="007C7069" w:rsidRDefault="004B6B76" w:rsidP="0022758A">
      <w:pPr>
        <w:adjustRightInd w:val="0"/>
        <w:spacing w:line="360" w:lineRule="auto"/>
        <w:jc w:val="both"/>
        <w:rPr>
          <w:sz w:val="24"/>
          <w:szCs w:val="24"/>
        </w:rPr>
      </w:pPr>
      <w:r w:rsidRPr="007C7069">
        <w:rPr>
          <w:b/>
          <w:sz w:val="24"/>
          <w:szCs w:val="24"/>
        </w:rPr>
        <w:t xml:space="preserve">VALIDADE: A vigência da Ata de Registro de Preços ora firmada, terá validade por um período de 12 (doze) meses. </w:t>
      </w:r>
      <w:r w:rsidRPr="007C7069">
        <w:rPr>
          <w:b/>
          <w:sz w:val="24"/>
          <w:szCs w:val="24"/>
        </w:rPr>
        <w:cr/>
      </w:r>
    </w:p>
    <w:p w14:paraId="4CD3C5A2" w14:textId="465EA9EA" w:rsidR="004B6B76" w:rsidRPr="007C7069" w:rsidRDefault="004B6B76" w:rsidP="0022758A">
      <w:pPr>
        <w:spacing w:line="360" w:lineRule="auto"/>
        <w:jc w:val="both"/>
        <w:rPr>
          <w:b/>
          <w:bCs/>
          <w:sz w:val="24"/>
          <w:szCs w:val="24"/>
        </w:rPr>
      </w:pPr>
      <w:r w:rsidRPr="007C7069">
        <w:rPr>
          <w:sz w:val="24"/>
          <w:szCs w:val="24"/>
        </w:rPr>
        <w:t xml:space="preserve">Aos </w:t>
      </w:r>
      <w:r w:rsidR="00CC302D">
        <w:rPr>
          <w:sz w:val="24"/>
          <w:szCs w:val="24"/>
        </w:rPr>
        <w:t>20</w:t>
      </w:r>
      <w:r w:rsidRPr="007C7069">
        <w:rPr>
          <w:sz w:val="24"/>
          <w:szCs w:val="24"/>
        </w:rPr>
        <w:t xml:space="preserve"> dias do mês de </w:t>
      </w:r>
      <w:r w:rsidR="00CC302D">
        <w:rPr>
          <w:sz w:val="24"/>
          <w:szCs w:val="24"/>
        </w:rPr>
        <w:t>agosto</w:t>
      </w:r>
      <w:r w:rsidRPr="007C7069">
        <w:rPr>
          <w:sz w:val="24"/>
          <w:szCs w:val="24"/>
        </w:rPr>
        <w:t xml:space="preserve"> do ano de dois mil e vinte e </w:t>
      </w:r>
      <w:r w:rsidR="00CC302D">
        <w:rPr>
          <w:sz w:val="24"/>
          <w:szCs w:val="24"/>
        </w:rPr>
        <w:t>quatro</w:t>
      </w:r>
      <w:r w:rsidRPr="007C7069">
        <w:rPr>
          <w:sz w:val="24"/>
          <w:szCs w:val="24"/>
        </w:rPr>
        <w:t xml:space="preserve">, o, doravante denominado simplesmente ORGÃO GERENCIADOR DO REGISTRO DE PREÇOS, realizado por meio do PREGÃO ELETRÔNICO </w:t>
      </w:r>
      <w:r w:rsidR="000505C7">
        <w:rPr>
          <w:sz w:val="24"/>
          <w:szCs w:val="24"/>
        </w:rPr>
        <w:t xml:space="preserve">PARA REGISTRO DE PREÇOS </w:t>
      </w:r>
      <w:r w:rsidRPr="0052008B">
        <w:rPr>
          <w:sz w:val="24"/>
          <w:szCs w:val="24"/>
        </w:rPr>
        <w:t xml:space="preserve">Nº </w:t>
      </w:r>
      <w:r w:rsidR="009B033E">
        <w:rPr>
          <w:sz w:val="24"/>
          <w:szCs w:val="24"/>
        </w:rPr>
        <w:t>21</w:t>
      </w:r>
      <w:r w:rsidR="0052008B" w:rsidRPr="0052008B">
        <w:rPr>
          <w:sz w:val="24"/>
          <w:szCs w:val="24"/>
        </w:rPr>
        <w:t>/2024</w:t>
      </w:r>
      <w:r w:rsidRPr="0052008B">
        <w:rPr>
          <w:sz w:val="24"/>
          <w:szCs w:val="24"/>
        </w:rPr>
        <w:t xml:space="preserve">, </w:t>
      </w:r>
      <w:r w:rsidRPr="007C7069">
        <w:rPr>
          <w:sz w:val="24"/>
          <w:szCs w:val="24"/>
        </w:rPr>
        <w:t>nas cláusulas e condições constantes do instrumento convocatório da licitação supracitada, e a respectiva homologação, RESOLVE registrar os preços da empresa</w:t>
      </w:r>
      <w:r w:rsidR="00CC302D">
        <w:rPr>
          <w:sz w:val="24"/>
          <w:szCs w:val="24"/>
        </w:rPr>
        <w:t xml:space="preserve"> ENERSON ALEXANDRE DO NASCIMENTO 90300858604 </w:t>
      </w:r>
      <w:r w:rsidRPr="007C7069">
        <w:rPr>
          <w:sz w:val="24"/>
          <w:szCs w:val="24"/>
        </w:rPr>
        <w:t>, inscrita no CNPJ sob o n.º</w:t>
      </w:r>
      <w:r w:rsidR="00CC302D">
        <w:rPr>
          <w:sz w:val="24"/>
          <w:szCs w:val="24"/>
        </w:rPr>
        <w:t xml:space="preserve"> 45.853.507/001-26</w:t>
      </w:r>
      <w:r w:rsidRPr="007C7069">
        <w:rPr>
          <w:sz w:val="24"/>
          <w:szCs w:val="24"/>
        </w:rPr>
        <w:t xml:space="preserve">, estabelecida </w:t>
      </w:r>
      <w:r w:rsidR="00CC302D">
        <w:rPr>
          <w:sz w:val="24"/>
          <w:szCs w:val="24"/>
        </w:rPr>
        <w:t>no endereço Sítio Mata Porco</w:t>
      </w:r>
      <w:r w:rsidRPr="007C7069">
        <w:rPr>
          <w:sz w:val="24"/>
          <w:szCs w:val="24"/>
        </w:rPr>
        <w:t xml:space="preserve"> nº </w:t>
      </w:r>
      <w:r w:rsidR="00CC302D">
        <w:rPr>
          <w:sz w:val="24"/>
          <w:szCs w:val="24"/>
        </w:rPr>
        <w:t>S/N</w:t>
      </w:r>
      <w:r w:rsidRPr="007C7069">
        <w:rPr>
          <w:sz w:val="24"/>
          <w:szCs w:val="24"/>
        </w:rPr>
        <w:t xml:space="preserve">, Bairro </w:t>
      </w:r>
      <w:r w:rsidR="00CC302D">
        <w:rPr>
          <w:sz w:val="24"/>
          <w:szCs w:val="24"/>
        </w:rPr>
        <w:t xml:space="preserve">- </w:t>
      </w:r>
      <w:r w:rsidRPr="007C7069">
        <w:rPr>
          <w:sz w:val="24"/>
          <w:szCs w:val="24"/>
        </w:rPr>
        <w:t xml:space="preserve">, na cidade de </w:t>
      </w:r>
      <w:r w:rsidR="00CC302D">
        <w:rPr>
          <w:sz w:val="24"/>
          <w:szCs w:val="24"/>
        </w:rPr>
        <w:t>Itaguara</w:t>
      </w:r>
      <w:r w:rsidRPr="007C7069">
        <w:rPr>
          <w:sz w:val="24"/>
          <w:szCs w:val="24"/>
        </w:rPr>
        <w:t xml:space="preserve"> - Estado de </w:t>
      </w:r>
      <w:r w:rsidR="00CC302D">
        <w:rPr>
          <w:sz w:val="24"/>
          <w:szCs w:val="24"/>
        </w:rPr>
        <w:t>MG</w:t>
      </w:r>
      <w:r w:rsidRPr="007C7069">
        <w:rPr>
          <w:sz w:val="24"/>
          <w:szCs w:val="24"/>
        </w:rPr>
        <w:t xml:space="preserve">, neste ato representada pelo Sr. </w:t>
      </w:r>
      <w:r w:rsidR="00CC302D">
        <w:rPr>
          <w:sz w:val="24"/>
          <w:szCs w:val="24"/>
        </w:rPr>
        <w:t xml:space="preserve">Enerson Alexandre do Nascimento </w:t>
      </w:r>
      <w:r w:rsidRPr="007C7069">
        <w:rPr>
          <w:sz w:val="24"/>
          <w:szCs w:val="24"/>
        </w:rPr>
        <w:t>, brasileiro, portado</w:t>
      </w:r>
      <w:r w:rsidR="00CC302D">
        <w:rPr>
          <w:sz w:val="24"/>
          <w:szCs w:val="24"/>
        </w:rPr>
        <w:t xml:space="preserve">r </w:t>
      </w:r>
      <w:r w:rsidRPr="007C7069">
        <w:rPr>
          <w:sz w:val="24"/>
          <w:szCs w:val="24"/>
        </w:rPr>
        <w:t xml:space="preserve">do RG. </w:t>
      </w:r>
      <w:r w:rsidR="00CC302D">
        <w:rPr>
          <w:sz w:val="24"/>
          <w:szCs w:val="24"/>
        </w:rPr>
        <w:t xml:space="preserve"> M7036227 </w:t>
      </w:r>
      <w:r w:rsidRPr="007C7069">
        <w:rPr>
          <w:sz w:val="24"/>
          <w:szCs w:val="24"/>
        </w:rPr>
        <w:t>SSP/</w:t>
      </w:r>
      <w:r w:rsidR="00CC302D">
        <w:rPr>
          <w:sz w:val="24"/>
          <w:szCs w:val="24"/>
        </w:rPr>
        <w:t xml:space="preserve">MG </w:t>
      </w:r>
      <w:r w:rsidRPr="007C7069">
        <w:rPr>
          <w:sz w:val="24"/>
          <w:szCs w:val="24"/>
        </w:rPr>
        <w:t xml:space="preserve"> e CPF/MF nº</w:t>
      </w:r>
      <w:r w:rsidR="00CC302D">
        <w:rPr>
          <w:sz w:val="24"/>
          <w:szCs w:val="24"/>
        </w:rPr>
        <w:t xml:space="preserve"> 903.008.586-04</w:t>
      </w:r>
      <w:r w:rsidRPr="007C7069">
        <w:rPr>
          <w:sz w:val="24"/>
          <w:szCs w:val="24"/>
        </w:rPr>
        <w:t>, atendendo as condições previstas no instrumento convocatório e as constantes desta Ata de Registro de Preços, sujeitando-se as part</w:t>
      </w:r>
      <w:r w:rsidR="00BE1466" w:rsidRPr="007C7069">
        <w:rPr>
          <w:sz w:val="24"/>
          <w:szCs w:val="24"/>
        </w:rPr>
        <w:t>es às normas constantes das Lei Federal</w:t>
      </w:r>
      <w:r w:rsidRPr="007C7069">
        <w:rPr>
          <w:sz w:val="24"/>
          <w:szCs w:val="24"/>
        </w:rPr>
        <w:t xml:space="preserve"> nº </w:t>
      </w:r>
      <w:r w:rsidR="00BE1466" w:rsidRPr="007C7069">
        <w:rPr>
          <w:sz w:val="24"/>
          <w:szCs w:val="24"/>
        </w:rPr>
        <w:t>14.133/21</w:t>
      </w:r>
      <w:r w:rsidRPr="007C7069">
        <w:rPr>
          <w:sz w:val="24"/>
          <w:szCs w:val="24"/>
        </w:rPr>
        <w:t xml:space="preserve"> e demais legislações aplicáveis, e em conformidade com as disposições a seguir.</w:t>
      </w:r>
    </w:p>
    <w:p w14:paraId="7351B1FD" w14:textId="77777777" w:rsidR="004B6B76" w:rsidRPr="007C7069" w:rsidRDefault="004B6B76" w:rsidP="004B6B76">
      <w:pPr>
        <w:pStyle w:val="SemEspaamento"/>
        <w:spacing w:line="276" w:lineRule="auto"/>
        <w:jc w:val="center"/>
      </w:pPr>
    </w:p>
    <w:p w14:paraId="20262475" w14:textId="77777777" w:rsidR="004B6B76" w:rsidRPr="007C7069" w:rsidRDefault="004B6B76" w:rsidP="0032230F">
      <w:pPr>
        <w:pStyle w:val="SemEspaamento"/>
        <w:shd w:val="clear" w:color="auto" w:fill="BFBFBF" w:themeFill="background1" w:themeFillShade="BF"/>
        <w:spacing w:line="276" w:lineRule="auto"/>
        <w:jc w:val="both"/>
        <w:rPr>
          <w:b/>
        </w:rPr>
      </w:pPr>
      <w:r w:rsidRPr="007C7069">
        <w:rPr>
          <w:b/>
        </w:rPr>
        <w:t>CLÁUSULA PRIMEIRA - DO OBJETO</w:t>
      </w:r>
    </w:p>
    <w:p w14:paraId="7251658E" w14:textId="77777777" w:rsidR="004B6B76" w:rsidRPr="007C7069" w:rsidRDefault="004B6B76" w:rsidP="004B6B76">
      <w:pPr>
        <w:pStyle w:val="SemEspaamento"/>
        <w:spacing w:line="276" w:lineRule="auto"/>
        <w:jc w:val="both"/>
        <w:rPr>
          <w:b/>
          <w:highlight w:val="yellow"/>
        </w:rPr>
      </w:pPr>
    </w:p>
    <w:p w14:paraId="226885F5" w14:textId="3B8150BB" w:rsidR="00742173" w:rsidRDefault="004B6B76" w:rsidP="00742173">
      <w:pPr>
        <w:pStyle w:val="SemEspaamento"/>
        <w:numPr>
          <w:ilvl w:val="1"/>
          <w:numId w:val="4"/>
        </w:numPr>
        <w:spacing w:line="360" w:lineRule="auto"/>
        <w:ind w:left="0" w:firstLine="708"/>
        <w:jc w:val="both"/>
      </w:pPr>
      <w:r w:rsidRPr="007C7069">
        <w:t xml:space="preserve">Constitui objeto da presente ATA DE REGISTRO DE PREÇOS </w:t>
      </w:r>
      <w:r w:rsidR="00742173">
        <w:t>a prestação de serviços</w:t>
      </w:r>
      <w:r w:rsidRPr="007C7069">
        <w:t xml:space="preserve"> pela empresa </w:t>
      </w:r>
      <w:proofErr w:type="spellStart"/>
      <w:r w:rsidR="00CC302D">
        <w:t>Enerson</w:t>
      </w:r>
      <w:proofErr w:type="spellEnd"/>
      <w:r w:rsidR="00CC302D">
        <w:t xml:space="preserve"> Alexandre do Nascimento</w:t>
      </w:r>
      <w:r w:rsidRPr="007C7069">
        <w:t xml:space="preserve"> à Prefeitura Municipal </w:t>
      </w:r>
      <w:r w:rsidR="0032230F">
        <w:t xml:space="preserve">de São Brás do Suaçuí/MG, </w:t>
      </w:r>
      <w:r w:rsidR="007E2CBB" w:rsidRPr="007C7069">
        <w:t>para</w:t>
      </w:r>
      <w:r w:rsidR="00742173">
        <w:t xml:space="preserve"> </w:t>
      </w:r>
      <w:r w:rsidR="008C710E" w:rsidRPr="00742173">
        <w:t>prestação de serviços de transporte de calcário para atender ao Programa de Apoio à Agricultura Familiar, desenvolvido pela Secretaria Municipal de Agricultura e Meio Ambiente do Município de São Brás do Suaçuí/MG</w:t>
      </w:r>
      <w:r w:rsidRPr="007C7069">
        <w:t>, discriminados e constantes na tabela a seguir.</w:t>
      </w:r>
    </w:p>
    <w:p w14:paraId="7E00DDA3" w14:textId="12023D1A" w:rsidR="004B6B76" w:rsidRPr="007C7069" w:rsidRDefault="004B6B76" w:rsidP="00742173">
      <w:pPr>
        <w:pStyle w:val="SemEspaamento"/>
        <w:numPr>
          <w:ilvl w:val="1"/>
          <w:numId w:val="4"/>
        </w:numPr>
        <w:spacing w:line="360" w:lineRule="auto"/>
        <w:ind w:left="0" w:firstLine="708"/>
        <w:jc w:val="both"/>
      </w:pPr>
      <w:r w:rsidRPr="007C7069">
        <w:lastRenderedPageBreak/>
        <w:t xml:space="preserve">Conforme proposta da Detentora desta Ata de Registro de Preços, ficam estabelecidos, ajustados e registrados os valores abaixo relacionados para </w:t>
      </w:r>
      <w:r w:rsidR="00742173">
        <w:t>a</w:t>
      </w:r>
      <w:r w:rsidRPr="007C7069">
        <w:t xml:space="preserve"> efetiv</w:t>
      </w:r>
      <w:r w:rsidR="00742173">
        <w:t>a prestação dos serviços abaixo</w:t>
      </w:r>
      <w:r w:rsidRPr="007C7069">
        <w:t>:</w:t>
      </w:r>
    </w:p>
    <w:p w14:paraId="0243B5AC" w14:textId="77777777" w:rsidR="004B6B76" w:rsidRPr="007C7069" w:rsidRDefault="004B6B76" w:rsidP="004B6B76">
      <w:pPr>
        <w:pStyle w:val="SemEspaamento"/>
        <w:spacing w:line="276" w:lineRule="auto"/>
        <w:ind w:left="708"/>
        <w:jc w:val="both"/>
      </w:pPr>
    </w:p>
    <w:p w14:paraId="631523C3" w14:textId="3B3A6500" w:rsidR="008133BB" w:rsidRDefault="008133BB" w:rsidP="008133BB">
      <w:pPr>
        <w:tabs>
          <w:tab w:val="left" w:pos="2714"/>
          <w:tab w:val="left" w:pos="10419"/>
        </w:tabs>
        <w:spacing w:line="360" w:lineRule="auto"/>
        <w:jc w:val="center"/>
        <w:rPr>
          <w:b/>
          <w:sz w:val="24"/>
          <w:szCs w:val="24"/>
          <w:u w:val="single"/>
        </w:rPr>
      </w:pPr>
      <w:r w:rsidRPr="0001526F">
        <w:rPr>
          <w:b/>
          <w:sz w:val="24"/>
          <w:szCs w:val="24"/>
          <w:u w:val="single"/>
        </w:rPr>
        <w:t>PLANILHA 01 – ITE</w:t>
      </w:r>
      <w:r w:rsidR="009C633A">
        <w:rPr>
          <w:b/>
          <w:sz w:val="24"/>
          <w:szCs w:val="24"/>
          <w:u w:val="single"/>
        </w:rPr>
        <w:t xml:space="preserve">M EXCLUSIVO </w:t>
      </w:r>
      <w:r w:rsidRPr="0001526F">
        <w:rPr>
          <w:b/>
          <w:sz w:val="24"/>
          <w:szCs w:val="24"/>
          <w:u w:val="single"/>
        </w:rPr>
        <w:t>ÀS ME, EPP OU MEI, CONFORME LEI COMPLEMENTAR Nº 123/2006</w:t>
      </w:r>
    </w:p>
    <w:p w14:paraId="01758132" w14:textId="77777777" w:rsidR="008133BB" w:rsidRPr="0001526F" w:rsidRDefault="008133BB" w:rsidP="008133BB">
      <w:pPr>
        <w:tabs>
          <w:tab w:val="left" w:pos="2714"/>
          <w:tab w:val="left" w:pos="10419"/>
        </w:tabs>
        <w:spacing w:line="360" w:lineRule="auto"/>
        <w:jc w:val="center"/>
        <w:rPr>
          <w:b/>
          <w:sz w:val="24"/>
          <w:szCs w:val="24"/>
        </w:rPr>
      </w:pPr>
    </w:p>
    <w:tbl>
      <w:tblPr>
        <w:tblStyle w:val="Tabelacomgrade"/>
        <w:tblW w:w="5721" w:type="pct"/>
        <w:tblInd w:w="-572" w:type="dxa"/>
        <w:tblLayout w:type="fixed"/>
        <w:tblLook w:val="04A0" w:firstRow="1" w:lastRow="0" w:firstColumn="1" w:lastColumn="0" w:noHBand="0" w:noVBand="1"/>
      </w:tblPr>
      <w:tblGrid>
        <w:gridCol w:w="850"/>
        <w:gridCol w:w="1274"/>
        <w:gridCol w:w="1211"/>
        <w:gridCol w:w="4222"/>
        <w:gridCol w:w="1321"/>
        <w:gridCol w:w="1329"/>
      </w:tblGrid>
      <w:tr w:rsidR="00E86C7B" w:rsidRPr="00820FCE" w14:paraId="14374865" w14:textId="4439546A" w:rsidTr="00E86C7B">
        <w:trPr>
          <w:trHeight w:val="148"/>
        </w:trPr>
        <w:tc>
          <w:tcPr>
            <w:tcW w:w="417" w:type="pct"/>
            <w:shd w:val="clear" w:color="auto" w:fill="95B3D7" w:themeFill="accent1" w:themeFillTint="99"/>
          </w:tcPr>
          <w:p w14:paraId="763F4F71" w14:textId="77777777" w:rsidR="00E86C7B" w:rsidRDefault="00E86C7B" w:rsidP="00D57696">
            <w:pPr>
              <w:ind w:left="-126" w:firstLine="126"/>
              <w:jc w:val="center"/>
              <w:rPr>
                <w:b/>
                <w:bCs/>
                <w:sz w:val="24"/>
                <w:szCs w:val="24"/>
              </w:rPr>
            </w:pPr>
          </w:p>
          <w:p w14:paraId="3143388F" w14:textId="39EDE38C" w:rsidR="00E86C7B" w:rsidRPr="00820FCE" w:rsidRDefault="00E86C7B" w:rsidP="00D57696">
            <w:pPr>
              <w:ind w:left="-126" w:firstLine="126"/>
              <w:jc w:val="center"/>
              <w:rPr>
                <w:b/>
                <w:bCs/>
                <w:sz w:val="24"/>
                <w:szCs w:val="24"/>
              </w:rPr>
            </w:pPr>
            <w:r w:rsidRPr="00820FCE">
              <w:rPr>
                <w:b/>
                <w:bCs/>
                <w:sz w:val="24"/>
                <w:szCs w:val="24"/>
              </w:rPr>
              <w:t>Item</w:t>
            </w:r>
          </w:p>
        </w:tc>
        <w:tc>
          <w:tcPr>
            <w:tcW w:w="624" w:type="pct"/>
            <w:shd w:val="clear" w:color="auto" w:fill="95B3D7" w:themeFill="accent1" w:themeFillTint="99"/>
          </w:tcPr>
          <w:p w14:paraId="6BB7D1F3" w14:textId="77777777" w:rsidR="00E86C7B" w:rsidRDefault="00E86C7B" w:rsidP="00D57696">
            <w:pPr>
              <w:jc w:val="center"/>
              <w:rPr>
                <w:b/>
                <w:bCs/>
                <w:sz w:val="24"/>
                <w:szCs w:val="24"/>
              </w:rPr>
            </w:pPr>
          </w:p>
          <w:p w14:paraId="7ADD8389" w14:textId="75D79D3B" w:rsidR="00E86C7B" w:rsidRPr="00820FCE" w:rsidRDefault="00E86C7B" w:rsidP="00D57696">
            <w:pPr>
              <w:jc w:val="center"/>
              <w:rPr>
                <w:b/>
                <w:bCs/>
                <w:sz w:val="24"/>
                <w:szCs w:val="24"/>
              </w:rPr>
            </w:pPr>
            <w:r w:rsidRPr="00820FCE">
              <w:rPr>
                <w:b/>
                <w:bCs/>
                <w:sz w:val="24"/>
                <w:szCs w:val="24"/>
              </w:rPr>
              <w:t>Quant</w:t>
            </w:r>
          </w:p>
        </w:tc>
        <w:tc>
          <w:tcPr>
            <w:tcW w:w="593" w:type="pct"/>
            <w:shd w:val="clear" w:color="auto" w:fill="95B3D7" w:themeFill="accent1" w:themeFillTint="99"/>
          </w:tcPr>
          <w:p w14:paraId="04C3113C" w14:textId="77777777" w:rsidR="00E86C7B" w:rsidRDefault="00E86C7B" w:rsidP="00D57696">
            <w:pPr>
              <w:jc w:val="center"/>
              <w:rPr>
                <w:b/>
                <w:bCs/>
                <w:sz w:val="24"/>
                <w:szCs w:val="24"/>
              </w:rPr>
            </w:pPr>
          </w:p>
          <w:p w14:paraId="1F0C2AD0" w14:textId="05FE3850" w:rsidR="00E86C7B" w:rsidRPr="00820FCE" w:rsidRDefault="00E86C7B" w:rsidP="00D57696">
            <w:pPr>
              <w:jc w:val="center"/>
              <w:rPr>
                <w:b/>
                <w:bCs/>
                <w:sz w:val="24"/>
                <w:szCs w:val="24"/>
              </w:rPr>
            </w:pPr>
            <w:r w:rsidRPr="00820FCE">
              <w:rPr>
                <w:b/>
                <w:bCs/>
                <w:sz w:val="24"/>
                <w:szCs w:val="24"/>
              </w:rPr>
              <w:t>Un</w:t>
            </w:r>
          </w:p>
        </w:tc>
        <w:tc>
          <w:tcPr>
            <w:tcW w:w="2068" w:type="pct"/>
            <w:shd w:val="clear" w:color="auto" w:fill="95B3D7" w:themeFill="accent1" w:themeFillTint="99"/>
          </w:tcPr>
          <w:p w14:paraId="19221E8C" w14:textId="77777777" w:rsidR="00E86C7B" w:rsidRDefault="00E86C7B" w:rsidP="00D57696">
            <w:pPr>
              <w:spacing w:line="360" w:lineRule="auto"/>
              <w:jc w:val="center"/>
              <w:rPr>
                <w:b/>
                <w:bCs/>
                <w:sz w:val="24"/>
                <w:szCs w:val="24"/>
              </w:rPr>
            </w:pPr>
          </w:p>
          <w:p w14:paraId="30D333C6" w14:textId="4A78D8CD" w:rsidR="00E86C7B" w:rsidRPr="00820FCE" w:rsidRDefault="00E86C7B" w:rsidP="00D57696">
            <w:pPr>
              <w:spacing w:line="360" w:lineRule="auto"/>
              <w:jc w:val="center"/>
              <w:rPr>
                <w:b/>
                <w:bCs/>
                <w:sz w:val="24"/>
                <w:szCs w:val="24"/>
              </w:rPr>
            </w:pPr>
            <w:r w:rsidRPr="00820FCE">
              <w:rPr>
                <w:b/>
                <w:bCs/>
                <w:sz w:val="24"/>
                <w:szCs w:val="24"/>
              </w:rPr>
              <w:t>Descrição</w:t>
            </w:r>
          </w:p>
        </w:tc>
        <w:tc>
          <w:tcPr>
            <w:tcW w:w="647" w:type="pct"/>
            <w:shd w:val="clear" w:color="auto" w:fill="95B3D7" w:themeFill="accent1" w:themeFillTint="99"/>
          </w:tcPr>
          <w:p w14:paraId="3175EDF9" w14:textId="77777777" w:rsidR="00E86C7B" w:rsidRPr="00820FCE" w:rsidRDefault="00E86C7B" w:rsidP="00D57696">
            <w:pPr>
              <w:spacing w:line="360" w:lineRule="auto"/>
              <w:jc w:val="center"/>
              <w:rPr>
                <w:b/>
                <w:bCs/>
                <w:sz w:val="24"/>
                <w:szCs w:val="24"/>
              </w:rPr>
            </w:pPr>
            <w:r w:rsidRPr="00820FCE">
              <w:rPr>
                <w:b/>
                <w:bCs/>
                <w:sz w:val="24"/>
                <w:szCs w:val="24"/>
              </w:rPr>
              <w:t>Valor unitário (R$)</w:t>
            </w:r>
          </w:p>
        </w:tc>
        <w:tc>
          <w:tcPr>
            <w:tcW w:w="651" w:type="pct"/>
            <w:shd w:val="clear" w:color="auto" w:fill="95B3D7" w:themeFill="accent1" w:themeFillTint="99"/>
          </w:tcPr>
          <w:p w14:paraId="78A12619" w14:textId="77777777" w:rsidR="00E86C7B" w:rsidRDefault="00E86C7B" w:rsidP="00D57696">
            <w:pPr>
              <w:spacing w:line="360" w:lineRule="auto"/>
              <w:jc w:val="center"/>
              <w:rPr>
                <w:b/>
                <w:bCs/>
                <w:sz w:val="24"/>
                <w:szCs w:val="24"/>
              </w:rPr>
            </w:pPr>
            <w:r>
              <w:rPr>
                <w:b/>
                <w:bCs/>
                <w:sz w:val="24"/>
                <w:szCs w:val="24"/>
              </w:rPr>
              <w:t xml:space="preserve">Valor </w:t>
            </w:r>
          </w:p>
          <w:p w14:paraId="66684810" w14:textId="5FB00C89" w:rsidR="00E86C7B" w:rsidRPr="00820FCE" w:rsidRDefault="00E86C7B" w:rsidP="00D57696">
            <w:pPr>
              <w:spacing w:line="360" w:lineRule="auto"/>
              <w:jc w:val="center"/>
              <w:rPr>
                <w:b/>
                <w:bCs/>
                <w:sz w:val="24"/>
                <w:szCs w:val="24"/>
              </w:rPr>
            </w:pPr>
            <w:r>
              <w:rPr>
                <w:b/>
                <w:bCs/>
                <w:sz w:val="24"/>
                <w:szCs w:val="24"/>
              </w:rPr>
              <w:t>total</w:t>
            </w:r>
          </w:p>
        </w:tc>
      </w:tr>
      <w:tr w:rsidR="00E86C7B" w:rsidRPr="00820FCE" w14:paraId="523EFDA1" w14:textId="49A17AAF" w:rsidTr="00E86C7B">
        <w:trPr>
          <w:trHeight w:val="148"/>
        </w:trPr>
        <w:tc>
          <w:tcPr>
            <w:tcW w:w="417" w:type="pct"/>
          </w:tcPr>
          <w:p w14:paraId="4146C315" w14:textId="77777777" w:rsidR="00E86C7B" w:rsidRDefault="00E86C7B" w:rsidP="00E86C7B">
            <w:pPr>
              <w:widowControl/>
              <w:autoSpaceDE/>
              <w:autoSpaceDN/>
              <w:rPr>
                <w:b/>
                <w:sz w:val="24"/>
                <w:szCs w:val="24"/>
              </w:rPr>
            </w:pPr>
          </w:p>
          <w:p w14:paraId="4DA4705E" w14:textId="77777777" w:rsidR="00E86C7B" w:rsidRDefault="00E86C7B" w:rsidP="00E86C7B">
            <w:pPr>
              <w:widowControl/>
              <w:autoSpaceDE/>
              <w:autoSpaceDN/>
              <w:rPr>
                <w:b/>
                <w:sz w:val="24"/>
                <w:szCs w:val="24"/>
              </w:rPr>
            </w:pPr>
          </w:p>
          <w:p w14:paraId="5E36561E" w14:textId="77777777" w:rsidR="00E86C7B" w:rsidRDefault="00E86C7B" w:rsidP="00E86C7B">
            <w:pPr>
              <w:widowControl/>
              <w:autoSpaceDE/>
              <w:autoSpaceDN/>
              <w:rPr>
                <w:b/>
                <w:sz w:val="24"/>
                <w:szCs w:val="24"/>
              </w:rPr>
            </w:pPr>
          </w:p>
          <w:p w14:paraId="46C6FEA3" w14:textId="77777777" w:rsidR="00E86C7B" w:rsidRDefault="00E86C7B" w:rsidP="00E86C7B">
            <w:pPr>
              <w:widowControl/>
              <w:autoSpaceDE/>
              <w:autoSpaceDN/>
              <w:rPr>
                <w:b/>
                <w:sz w:val="24"/>
                <w:szCs w:val="24"/>
              </w:rPr>
            </w:pPr>
          </w:p>
          <w:p w14:paraId="7FDB4D40" w14:textId="77777777" w:rsidR="00E86C7B" w:rsidRDefault="00E86C7B" w:rsidP="00E86C7B">
            <w:pPr>
              <w:widowControl/>
              <w:autoSpaceDE/>
              <w:autoSpaceDN/>
              <w:rPr>
                <w:b/>
                <w:sz w:val="24"/>
                <w:szCs w:val="24"/>
              </w:rPr>
            </w:pPr>
          </w:p>
          <w:p w14:paraId="0C7A703C" w14:textId="77777777" w:rsidR="00E86C7B" w:rsidRDefault="00E86C7B" w:rsidP="00E86C7B">
            <w:pPr>
              <w:widowControl/>
              <w:autoSpaceDE/>
              <w:autoSpaceDN/>
              <w:rPr>
                <w:b/>
                <w:sz w:val="24"/>
                <w:szCs w:val="24"/>
              </w:rPr>
            </w:pPr>
          </w:p>
          <w:p w14:paraId="6A27B693" w14:textId="77777777" w:rsidR="00E86C7B" w:rsidRDefault="00E86C7B" w:rsidP="00E86C7B">
            <w:pPr>
              <w:widowControl/>
              <w:autoSpaceDE/>
              <w:autoSpaceDN/>
              <w:rPr>
                <w:b/>
                <w:sz w:val="24"/>
                <w:szCs w:val="24"/>
              </w:rPr>
            </w:pPr>
          </w:p>
          <w:p w14:paraId="1CAA718C" w14:textId="77777777" w:rsidR="00E86C7B" w:rsidRDefault="00E86C7B" w:rsidP="00E86C7B">
            <w:pPr>
              <w:widowControl/>
              <w:autoSpaceDE/>
              <w:autoSpaceDN/>
              <w:rPr>
                <w:b/>
                <w:sz w:val="24"/>
                <w:szCs w:val="24"/>
              </w:rPr>
            </w:pPr>
          </w:p>
          <w:p w14:paraId="1CCE3F64" w14:textId="77777777" w:rsidR="00E86C7B" w:rsidRDefault="00E86C7B" w:rsidP="00E86C7B">
            <w:pPr>
              <w:widowControl/>
              <w:autoSpaceDE/>
              <w:autoSpaceDN/>
              <w:rPr>
                <w:b/>
                <w:sz w:val="24"/>
                <w:szCs w:val="24"/>
              </w:rPr>
            </w:pPr>
          </w:p>
          <w:p w14:paraId="74F70B60" w14:textId="77777777" w:rsidR="00E86C7B" w:rsidRDefault="00E86C7B" w:rsidP="00E86C7B">
            <w:pPr>
              <w:widowControl/>
              <w:autoSpaceDE/>
              <w:autoSpaceDN/>
              <w:rPr>
                <w:b/>
                <w:sz w:val="24"/>
                <w:szCs w:val="24"/>
              </w:rPr>
            </w:pPr>
          </w:p>
          <w:p w14:paraId="6F75B17F" w14:textId="77777777" w:rsidR="00E86C7B" w:rsidRDefault="00E86C7B" w:rsidP="00E86C7B">
            <w:pPr>
              <w:widowControl/>
              <w:autoSpaceDE/>
              <w:autoSpaceDN/>
              <w:rPr>
                <w:b/>
                <w:sz w:val="24"/>
                <w:szCs w:val="24"/>
              </w:rPr>
            </w:pPr>
          </w:p>
          <w:p w14:paraId="28BA8DB4" w14:textId="77777777" w:rsidR="00E86C7B" w:rsidRDefault="00E86C7B" w:rsidP="00E86C7B">
            <w:pPr>
              <w:widowControl/>
              <w:autoSpaceDE/>
              <w:autoSpaceDN/>
              <w:rPr>
                <w:b/>
                <w:sz w:val="24"/>
                <w:szCs w:val="24"/>
              </w:rPr>
            </w:pPr>
          </w:p>
          <w:p w14:paraId="27E1037D" w14:textId="112738CB" w:rsidR="00E86C7B" w:rsidRPr="00820FCE" w:rsidRDefault="00E86C7B" w:rsidP="00E86C7B">
            <w:pPr>
              <w:widowControl/>
              <w:autoSpaceDE/>
              <w:autoSpaceDN/>
              <w:rPr>
                <w:b/>
                <w:sz w:val="24"/>
                <w:szCs w:val="24"/>
              </w:rPr>
            </w:pPr>
            <w:r>
              <w:rPr>
                <w:b/>
                <w:sz w:val="24"/>
                <w:szCs w:val="24"/>
              </w:rPr>
              <w:t>1.</w:t>
            </w:r>
          </w:p>
        </w:tc>
        <w:tc>
          <w:tcPr>
            <w:tcW w:w="624" w:type="pct"/>
          </w:tcPr>
          <w:p w14:paraId="01562A04" w14:textId="77777777" w:rsidR="00E86C7B" w:rsidRDefault="00E86C7B" w:rsidP="00D57696">
            <w:pPr>
              <w:jc w:val="center"/>
              <w:rPr>
                <w:sz w:val="24"/>
                <w:szCs w:val="24"/>
              </w:rPr>
            </w:pPr>
          </w:p>
          <w:p w14:paraId="64E27591" w14:textId="77777777" w:rsidR="00E86C7B" w:rsidRDefault="00E86C7B" w:rsidP="00D57696">
            <w:pPr>
              <w:jc w:val="center"/>
              <w:rPr>
                <w:sz w:val="24"/>
                <w:szCs w:val="24"/>
              </w:rPr>
            </w:pPr>
          </w:p>
          <w:p w14:paraId="4DFBEAE7" w14:textId="77777777" w:rsidR="00E86C7B" w:rsidRDefault="00E86C7B" w:rsidP="00D57696">
            <w:pPr>
              <w:jc w:val="center"/>
              <w:rPr>
                <w:sz w:val="24"/>
                <w:szCs w:val="24"/>
              </w:rPr>
            </w:pPr>
          </w:p>
          <w:p w14:paraId="55A16200" w14:textId="77777777" w:rsidR="00E86C7B" w:rsidRDefault="00E86C7B" w:rsidP="00D57696">
            <w:pPr>
              <w:jc w:val="center"/>
              <w:rPr>
                <w:sz w:val="24"/>
                <w:szCs w:val="24"/>
              </w:rPr>
            </w:pPr>
          </w:p>
          <w:p w14:paraId="54BC40AF" w14:textId="77777777" w:rsidR="00E86C7B" w:rsidRDefault="00E86C7B" w:rsidP="00D57696">
            <w:pPr>
              <w:jc w:val="center"/>
              <w:rPr>
                <w:sz w:val="24"/>
                <w:szCs w:val="24"/>
              </w:rPr>
            </w:pPr>
          </w:p>
          <w:p w14:paraId="0956EDDD" w14:textId="77777777" w:rsidR="00E86C7B" w:rsidRDefault="00E86C7B" w:rsidP="00D57696">
            <w:pPr>
              <w:jc w:val="center"/>
              <w:rPr>
                <w:sz w:val="24"/>
                <w:szCs w:val="24"/>
              </w:rPr>
            </w:pPr>
          </w:p>
          <w:p w14:paraId="1C9DF18F" w14:textId="77777777" w:rsidR="00E86C7B" w:rsidRDefault="00E86C7B" w:rsidP="00D57696">
            <w:pPr>
              <w:jc w:val="center"/>
              <w:rPr>
                <w:sz w:val="24"/>
                <w:szCs w:val="24"/>
              </w:rPr>
            </w:pPr>
          </w:p>
          <w:p w14:paraId="6A5DF180" w14:textId="77777777" w:rsidR="00E86C7B" w:rsidRDefault="00E86C7B" w:rsidP="00D57696">
            <w:pPr>
              <w:jc w:val="center"/>
              <w:rPr>
                <w:sz w:val="24"/>
                <w:szCs w:val="24"/>
              </w:rPr>
            </w:pPr>
          </w:p>
          <w:p w14:paraId="65D82E0D" w14:textId="77777777" w:rsidR="00E86C7B" w:rsidRDefault="00E86C7B" w:rsidP="00D57696">
            <w:pPr>
              <w:jc w:val="center"/>
              <w:rPr>
                <w:sz w:val="24"/>
                <w:szCs w:val="24"/>
              </w:rPr>
            </w:pPr>
          </w:p>
          <w:p w14:paraId="0579949C" w14:textId="77777777" w:rsidR="00E86C7B" w:rsidRDefault="00E86C7B" w:rsidP="00D57696">
            <w:pPr>
              <w:jc w:val="center"/>
              <w:rPr>
                <w:sz w:val="24"/>
                <w:szCs w:val="24"/>
              </w:rPr>
            </w:pPr>
          </w:p>
          <w:p w14:paraId="4A32DA41" w14:textId="77777777" w:rsidR="00E86C7B" w:rsidRDefault="00E86C7B" w:rsidP="00D57696">
            <w:pPr>
              <w:jc w:val="center"/>
              <w:rPr>
                <w:sz w:val="24"/>
                <w:szCs w:val="24"/>
              </w:rPr>
            </w:pPr>
          </w:p>
          <w:p w14:paraId="42CC9416" w14:textId="77777777" w:rsidR="00E86C7B" w:rsidRDefault="00E86C7B" w:rsidP="00D57696">
            <w:pPr>
              <w:jc w:val="center"/>
              <w:rPr>
                <w:sz w:val="24"/>
                <w:szCs w:val="24"/>
              </w:rPr>
            </w:pPr>
          </w:p>
          <w:p w14:paraId="7E4FA01B" w14:textId="1BEBDEBC" w:rsidR="00E86C7B" w:rsidRPr="00820FCE" w:rsidRDefault="00E86C7B" w:rsidP="00D57696">
            <w:pPr>
              <w:jc w:val="center"/>
              <w:rPr>
                <w:sz w:val="24"/>
                <w:szCs w:val="24"/>
              </w:rPr>
            </w:pPr>
            <w:r>
              <w:rPr>
                <w:sz w:val="24"/>
                <w:szCs w:val="24"/>
              </w:rPr>
              <w:t>375</w:t>
            </w:r>
          </w:p>
        </w:tc>
        <w:tc>
          <w:tcPr>
            <w:tcW w:w="593" w:type="pct"/>
          </w:tcPr>
          <w:p w14:paraId="62E29A17" w14:textId="77777777" w:rsidR="00E86C7B" w:rsidRDefault="00E86C7B" w:rsidP="00D57696">
            <w:pPr>
              <w:jc w:val="center"/>
              <w:rPr>
                <w:bCs/>
                <w:sz w:val="24"/>
                <w:szCs w:val="24"/>
              </w:rPr>
            </w:pPr>
          </w:p>
          <w:p w14:paraId="31E1CA75" w14:textId="77777777" w:rsidR="00E86C7B" w:rsidRDefault="00E86C7B" w:rsidP="00D57696">
            <w:pPr>
              <w:jc w:val="center"/>
              <w:rPr>
                <w:bCs/>
                <w:sz w:val="24"/>
                <w:szCs w:val="24"/>
              </w:rPr>
            </w:pPr>
          </w:p>
          <w:p w14:paraId="076D146D" w14:textId="77777777" w:rsidR="00E86C7B" w:rsidRDefault="00E86C7B" w:rsidP="00D57696">
            <w:pPr>
              <w:jc w:val="center"/>
              <w:rPr>
                <w:bCs/>
                <w:sz w:val="24"/>
                <w:szCs w:val="24"/>
              </w:rPr>
            </w:pPr>
          </w:p>
          <w:p w14:paraId="09CB4110" w14:textId="77777777" w:rsidR="00E86C7B" w:rsidRDefault="00E86C7B" w:rsidP="00D57696">
            <w:pPr>
              <w:jc w:val="center"/>
              <w:rPr>
                <w:bCs/>
                <w:sz w:val="24"/>
                <w:szCs w:val="24"/>
              </w:rPr>
            </w:pPr>
          </w:p>
          <w:p w14:paraId="6EA5E67B" w14:textId="77777777" w:rsidR="00E86C7B" w:rsidRDefault="00E86C7B" w:rsidP="00D57696">
            <w:pPr>
              <w:jc w:val="center"/>
              <w:rPr>
                <w:bCs/>
                <w:sz w:val="24"/>
                <w:szCs w:val="24"/>
              </w:rPr>
            </w:pPr>
          </w:p>
          <w:p w14:paraId="113D4D69" w14:textId="77777777" w:rsidR="00E86C7B" w:rsidRDefault="00E86C7B" w:rsidP="00D57696">
            <w:pPr>
              <w:jc w:val="center"/>
              <w:rPr>
                <w:bCs/>
                <w:sz w:val="24"/>
                <w:szCs w:val="24"/>
              </w:rPr>
            </w:pPr>
          </w:p>
          <w:p w14:paraId="6B382A12" w14:textId="77777777" w:rsidR="00E86C7B" w:rsidRDefault="00E86C7B" w:rsidP="00D57696">
            <w:pPr>
              <w:jc w:val="center"/>
              <w:rPr>
                <w:bCs/>
                <w:sz w:val="24"/>
                <w:szCs w:val="24"/>
              </w:rPr>
            </w:pPr>
          </w:p>
          <w:p w14:paraId="3BC3A40E" w14:textId="77777777" w:rsidR="00E86C7B" w:rsidRDefault="00E86C7B" w:rsidP="00D57696">
            <w:pPr>
              <w:jc w:val="center"/>
              <w:rPr>
                <w:bCs/>
                <w:sz w:val="24"/>
                <w:szCs w:val="24"/>
              </w:rPr>
            </w:pPr>
          </w:p>
          <w:p w14:paraId="5CEFC9A9" w14:textId="77777777" w:rsidR="00E86C7B" w:rsidRDefault="00E86C7B" w:rsidP="00D57696">
            <w:pPr>
              <w:jc w:val="center"/>
              <w:rPr>
                <w:bCs/>
                <w:sz w:val="24"/>
                <w:szCs w:val="24"/>
              </w:rPr>
            </w:pPr>
          </w:p>
          <w:p w14:paraId="1BF53AD2" w14:textId="77777777" w:rsidR="00E86C7B" w:rsidRDefault="00E86C7B" w:rsidP="00D57696">
            <w:pPr>
              <w:jc w:val="center"/>
              <w:rPr>
                <w:bCs/>
                <w:sz w:val="24"/>
                <w:szCs w:val="24"/>
              </w:rPr>
            </w:pPr>
          </w:p>
          <w:p w14:paraId="510236B3" w14:textId="77777777" w:rsidR="00E86C7B" w:rsidRDefault="00E86C7B" w:rsidP="00D57696">
            <w:pPr>
              <w:jc w:val="center"/>
              <w:rPr>
                <w:bCs/>
                <w:sz w:val="24"/>
                <w:szCs w:val="24"/>
              </w:rPr>
            </w:pPr>
          </w:p>
          <w:p w14:paraId="6166C794" w14:textId="77777777" w:rsidR="00E86C7B" w:rsidRDefault="00E86C7B" w:rsidP="00D57696">
            <w:pPr>
              <w:jc w:val="center"/>
              <w:rPr>
                <w:bCs/>
                <w:sz w:val="24"/>
                <w:szCs w:val="24"/>
              </w:rPr>
            </w:pPr>
          </w:p>
          <w:p w14:paraId="4FBE39DF" w14:textId="5CF94206" w:rsidR="00E86C7B" w:rsidRPr="00820FCE" w:rsidRDefault="00E86C7B" w:rsidP="00D57696">
            <w:pPr>
              <w:jc w:val="center"/>
              <w:rPr>
                <w:b/>
                <w:sz w:val="24"/>
                <w:szCs w:val="24"/>
              </w:rPr>
            </w:pPr>
            <w:r w:rsidRPr="00820FCE">
              <w:rPr>
                <w:bCs/>
                <w:sz w:val="24"/>
                <w:szCs w:val="24"/>
              </w:rPr>
              <w:t>T</w:t>
            </w:r>
            <w:r>
              <w:rPr>
                <w:sz w:val="24"/>
                <w:szCs w:val="24"/>
              </w:rPr>
              <w:t>onelada</w:t>
            </w:r>
          </w:p>
        </w:tc>
        <w:tc>
          <w:tcPr>
            <w:tcW w:w="2068" w:type="pct"/>
          </w:tcPr>
          <w:p w14:paraId="4FBF08D6" w14:textId="77777777" w:rsidR="00E86C7B" w:rsidRPr="00CC302D" w:rsidRDefault="00E86C7B" w:rsidP="00D57696">
            <w:pPr>
              <w:pStyle w:val="Default"/>
              <w:spacing w:line="360" w:lineRule="auto"/>
              <w:jc w:val="both"/>
              <w:rPr>
                <w:rFonts w:ascii="Times New Roman" w:hAnsi="Times New Roman" w:cs="Times New Roman"/>
                <w:color w:val="auto"/>
                <w:lang w:val="pt-BR"/>
              </w:rPr>
            </w:pPr>
            <w:r w:rsidRPr="00CC302D">
              <w:rPr>
                <w:rFonts w:ascii="Times New Roman" w:hAnsi="Times New Roman" w:cs="Times New Roman"/>
                <w:color w:val="auto"/>
                <w:lang w:val="pt-BR"/>
              </w:rPr>
              <w:t>Prestação de serviços de transporte de calcário em veículo de carga, do tipo carreta com caçamba basculante, com capacidade de lotação mínima de 26 (vinte e seis) toneladas.</w:t>
            </w:r>
          </w:p>
          <w:p w14:paraId="6EC2D800" w14:textId="77777777" w:rsidR="00E86C7B" w:rsidRPr="00CC302D" w:rsidRDefault="00E86C7B" w:rsidP="00D57696">
            <w:pPr>
              <w:pStyle w:val="Default"/>
              <w:spacing w:line="360" w:lineRule="auto"/>
              <w:jc w:val="both"/>
              <w:rPr>
                <w:rFonts w:ascii="Times New Roman" w:hAnsi="Times New Roman" w:cs="Times New Roman"/>
                <w:b/>
                <w:bCs/>
                <w:color w:val="auto"/>
                <w:u w:val="single"/>
                <w:lang w:val="pt-BR"/>
              </w:rPr>
            </w:pPr>
          </w:p>
          <w:p w14:paraId="43E5652C" w14:textId="77777777" w:rsidR="00E86C7B" w:rsidRPr="00820FCE" w:rsidRDefault="00E86C7B" w:rsidP="00D57696">
            <w:pPr>
              <w:spacing w:after="120" w:line="360" w:lineRule="auto"/>
              <w:jc w:val="both"/>
              <w:rPr>
                <w:b/>
                <w:bCs/>
                <w:sz w:val="24"/>
                <w:szCs w:val="24"/>
                <w:u w:val="single"/>
              </w:rPr>
            </w:pPr>
            <w:r w:rsidRPr="00820FCE">
              <w:rPr>
                <w:b/>
                <w:bCs/>
                <w:sz w:val="24"/>
                <w:szCs w:val="24"/>
                <w:u w:val="single"/>
              </w:rPr>
              <w:t>Trajeto do transporte:</w:t>
            </w:r>
          </w:p>
          <w:p w14:paraId="5267157C" w14:textId="77777777" w:rsidR="00E86C7B" w:rsidRPr="00820FCE" w:rsidRDefault="00E86C7B" w:rsidP="00D57696">
            <w:pPr>
              <w:spacing w:after="120" w:line="360" w:lineRule="auto"/>
              <w:jc w:val="both"/>
              <w:rPr>
                <w:sz w:val="24"/>
                <w:szCs w:val="24"/>
              </w:rPr>
            </w:pPr>
            <w:r w:rsidRPr="00820FCE">
              <w:rPr>
                <w:b/>
                <w:bCs/>
                <w:sz w:val="24"/>
                <w:szCs w:val="24"/>
              </w:rPr>
              <w:t>Carregamento:</w:t>
            </w:r>
            <w:r w:rsidRPr="00820FCE">
              <w:rPr>
                <w:sz w:val="24"/>
                <w:szCs w:val="24"/>
              </w:rPr>
              <w:t xml:space="preserve"> Mineração JOÃO VAZ SOBRINHO LTDA - localizada na Fazenda Cazanga – CP 13, Zona Rural, Município de Arcos – MG. </w:t>
            </w:r>
          </w:p>
          <w:p w14:paraId="57B02158" w14:textId="77777777" w:rsidR="00E86C7B" w:rsidRPr="00820FCE" w:rsidRDefault="00E86C7B" w:rsidP="00D57696">
            <w:pPr>
              <w:spacing w:line="360" w:lineRule="auto"/>
              <w:jc w:val="both"/>
              <w:rPr>
                <w:sz w:val="24"/>
                <w:szCs w:val="24"/>
              </w:rPr>
            </w:pPr>
            <w:r w:rsidRPr="00820FCE">
              <w:rPr>
                <w:b/>
                <w:bCs/>
                <w:sz w:val="24"/>
                <w:szCs w:val="24"/>
              </w:rPr>
              <w:t>Descarga:</w:t>
            </w:r>
            <w:r w:rsidRPr="00820FCE">
              <w:rPr>
                <w:sz w:val="24"/>
                <w:szCs w:val="24"/>
              </w:rPr>
              <w:t xml:space="preserve"> Pátio do Centro de Eventos e Lazer “José Francisco Maia”, localizado no Município de São Brás do Suaçuí – MG, na Rua Octaviano Pyramo, nº 456 – centro.</w:t>
            </w:r>
          </w:p>
        </w:tc>
        <w:tc>
          <w:tcPr>
            <w:tcW w:w="647" w:type="pct"/>
          </w:tcPr>
          <w:p w14:paraId="0E21DD18" w14:textId="77777777" w:rsidR="00E86C7B" w:rsidRDefault="00E86C7B" w:rsidP="00D57696">
            <w:pPr>
              <w:spacing w:line="360" w:lineRule="auto"/>
              <w:jc w:val="center"/>
              <w:rPr>
                <w:sz w:val="24"/>
                <w:szCs w:val="24"/>
              </w:rPr>
            </w:pPr>
          </w:p>
          <w:p w14:paraId="576C0C4F" w14:textId="77777777" w:rsidR="00E86C7B" w:rsidRDefault="00E86C7B" w:rsidP="00D57696">
            <w:pPr>
              <w:spacing w:line="360" w:lineRule="auto"/>
              <w:jc w:val="center"/>
              <w:rPr>
                <w:sz w:val="24"/>
                <w:szCs w:val="24"/>
              </w:rPr>
            </w:pPr>
          </w:p>
          <w:p w14:paraId="7B3B2CAC" w14:textId="77777777" w:rsidR="00E86C7B" w:rsidRDefault="00E86C7B" w:rsidP="00D57696">
            <w:pPr>
              <w:spacing w:line="360" w:lineRule="auto"/>
              <w:jc w:val="center"/>
              <w:rPr>
                <w:sz w:val="24"/>
                <w:szCs w:val="24"/>
              </w:rPr>
            </w:pPr>
          </w:p>
          <w:p w14:paraId="7B3CF22A" w14:textId="77777777" w:rsidR="00E86C7B" w:rsidRDefault="00E86C7B" w:rsidP="00D57696">
            <w:pPr>
              <w:spacing w:line="360" w:lineRule="auto"/>
              <w:jc w:val="center"/>
              <w:rPr>
                <w:sz w:val="24"/>
                <w:szCs w:val="24"/>
              </w:rPr>
            </w:pPr>
          </w:p>
          <w:p w14:paraId="1F3F50C0" w14:textId="77777777" w:rsidR="00E86C7B" w:rsidRDefault="00E86C7B" w:rsidP="00D57696">
            <w:pPr>
              <w:spacing w:line="360" w:lineRule="auto"/>
              <w:jc w:val="center"/>
              <w:rPr>
                <w:sz w:val="24"/>
                <w:szCs w:val="24"/>
              </w:rPr>
            </w:pPr>
          </w:p>
          <w:p w14:paraId="1980351F" w14:textId="77777777" w:rsidR="00E86C7B" w:rsidRDefault="00E86C7B" w:rsidP="00D57696">
            <w:pPr>
              <w:spacing w:line="360" w:lineRule="auto"/>
              <w:jc w:val="center"/>
              <w:rPr>
                <w:sz w:val="24"/>
                <w:szCs w:val="24"/>
              </w:rPr>
            </w:pPr>
          </w:p>
          <w:p w14:paraId="3E4D56EF" w14:textId="77777777" w:rsidR="00E86C7B" w:rsidRDefault="00E86C7B" w:rsidP="00D57696">
            <w:pPr>
              <w:spacing w:line="360" w:lineRule="auto"/>
              <w:jc w:val="center"/>
              <w:rPr>
                <w:sz w:val="24"/>
                <w:szCs w:val="24"/>
              </w:rPr>
            </w:pPr>
          </w:p>
          <w:p w14:paraId="5EE83A3A" w14:textId="77777777" w:rsidR="00E86C7B" w:rsidRDefault="00E86C7B" w:rsidP="00D57696">
            <w:pPr>
              <w:spacing w:line="360" w:lineRule="auto"/>
              <w:jc w:val="center"/>
              <w:rPr>
                <w:sz w:val="24"/>
                <w:szCs w:val="24"/>
              </w:rPr>
            </w:pPr>
          </w:p>
          <w:p w14:paraId="1AFC0B02" w14:textId="380CD230" w:rsidR="00E86C7B" w:rsidRPr="00820FCE" w:rsidRDefault="00E86C7B" w:rsidP="00D57696">
            <w:pPr>
              <w:spacing w:line="360" w:lineRule="auto"/>
              <w:jc w:val="center"/>
              <w:rPr>
                <w:sz w:val="24"/>
                <w:szCs w:val="24"/>
              </w:rPr>
            </w:pPr>
            <w:r>
              <w:rPr>
                <w:sz w:val="24"/>
                <w:szCs w:val="24"/>
              </w:rPr>
              <w:t>252,00</w:t>
            </w:r>
          </w:p>
        </w:tc>
        <w:tc>
          <w:tcPr>
            <w:tcW w:w="651" w:type="pct"/>
          </w:tcPr>
          <w:p w14:paraId="67AB4D5D" w14:textId="77777777" w:rsidR="00E86C7B" w:rsidRDefault="00E86C7B" w:rsidP="00D57696">
            <w:pPr>
              <w:spacing w:line="360" w:lineRule="auto"/>
              <w:jc w:val="center"/>
              <w:rPr>
                <w:sz w:val="24"/>
                <w:szCs w:val="24"/>
              </w:rPr>
            </w:pPr>
          </w:p>
          <w:p w14:paraId="3FDFF0D9" w14:textId="77777777" w:rsidR="00E86C7B" w:rsidRDefault="00E86C7B" w:rsidP="00D57696">
            <w:pPr>
              <w:spacing w:line="360" w:lineRule="auto"/>
              <w:jc w:val="center"/>
              <w:rPr>
                <w:sz w:val="24"/>
                <w:szCs w:val="24"/>
              </w:rPr>
            </w:pPr>
          </w:p>
          <w:p w14:paraId="3F37C993" w14:textId="77777777" w:rsidR="00E86C7B" w:rsidRDefault="00E86C7B" w:rsidP="00D57696">
            <w:pPr>
              <w:spacing w:line="360" w:lineRule="auto"/>
              <w:jc w:val="center"/>
              <w:rPr>
                <w:sz w:val="24"/>
                <w:szCs w:val="24"/>
              </w:rPr>
            </w:pPr>
          </w:p>
          <w:p w14:paraId="6BFAF9F8" w14:textId="77777777" w:rsidR="00E86C7B" w:rsidRDefault="00E86C7B" w:rsidP="00D57696">
            <w:pPr>
              <w:spacing w:line="360" w:lineRule="auto"/>
              <w:jc w:val="center"/>
              <w:rPr>
                <w:sz w:val="24"/>
                <w:szCs w:val="24"/>
              </w:rPr>
            </w:pPr>
          </w:p>
          <w:p w14:paraId="47F9F226" w14:textId="77777777" w:rsidR="00E86C7B" w:rsidRDefault="00E86C7B" w:rsidP="00D57696">
            <w:pPr>
              <w:spacing w:line="360" w:lineRule="auto"/>
              <w:jc w:val="center"/>
              <w:rPr>
                <w:sz w:val="24"/>
                <w:szCs w:val="24"/>
              </w:rPr>
            </w:pPr>
          </w:p>
          <w:p w14:paraId="4A812BB5" w14:textId="77777777" w:rsidR="00E86C7B" w:rsidRDefault="00E86C7B" w:rsidP="00D57696">
            <w:pPr>
              <w:spacing w:line="360" w:lineRule="auto"/>
              <w:jc w:val="center"/>
              <w:rPr>
                <w:sz w:val="24"/>
                <w:szCs w:val="24"/>
              </w:rPr>
            </w:pPr>
          </w:p>
          <w:p w14:paraId="5A24A13E" w14:textId="77777777" w:rsidR="00E86C7B" w:rsidRDefault="00E86C7B" w:rsidP="00D57696">
            <w:pPr>
              <w:spacing w:line="360" w:lineRule="auto"/>
              <w:jc w:val="center"/>
              <w:rPr>
                <w:sz w:val="24"/>
                <w:szCs w:val="24"/>
              </w:rPr>
            </w:pPr>
          </w:p>
          <w:p w14:paraId="2C0EDF1B" w14:textId="77777777" w:rsidR="00E86C7B" w:rsidRDefault="00E86C7B" w:rsidP="00D57696">
            <w:pPr>
              <w:spacing w:line="360" w:lineRule="auto"/>
              <w:jc w:val="center"/>
              <w:rPr>
                <w:sz w:val="24"/>
                <w:szCs w:val="24"/>
              </w:rPr>
            </w:pPr>
          </w:p>
          <w:p w14:paraId="52EC627D" w14:textId="32A203F4" w:rsidR="00E86C7B" w:rsidRDefault="00E86C7B" w:rsidP="00D57696">
            <w:pPr>
              <w:spacing w:line="360" w:lineRule="auto"/>
              <w:jc w:val="center"/>
              <w:rPr>
                <w:sz w:val="24"/>
                <w:szCs w:val="24"/>
              </w:rPr>
            </w:pPr>
            <w:r>
              <w:rPr>
                <w:sz w:val="24"/>
                <w:szCs w:val="24"/>
              </w:rPr>
              <w:t>94.500,00</w:t>
            </w:r>
          </w:p>
        </w:tc>
      </w:tr>
      <w:tr w:rsidR="00E86C7B" w14:paraId="05A5D944" w14:textId="77777777" w:rsidTr="00E86C7B">
        <w:tc>
          <w:tcPr>
            <w:tcW w:w="5000" w:type="pct"/>
            <w:gridSpan w:val="6"/>
          </w:tcPr>
          <w:p w14:paraId="1C1C52EC" w14:textId="5EC52ABF" w:rsidR="00E86C7B" w:rsidRDefault="00E86C7B" w:rsidP="00E86C7B">
            <w:pPr>
              <w:tabs>
                <w:tab w:val="left" w:pos="2714"/>
                <w:tab w:val="left" w:pos="10419"/>
              </w:tabs>
              <w:spacing w:line="360" w:lineRule="auto"/>
              <w:jc w:val="center"/>
              <w:rPr>
                <w:b/>
                <w:sz w:val="24"/>
                <w:szCs w:val="24"/>
              </w:rPr>
            </w:pPr>
            <w:r>
              <w:rPr>
                <w:b/>
                <w:sz w:val="24"/>
                <w:szCs w:val="24"/>
              </w:rPr>
              <w:t>Valor total: R$94.500,00 (Noventa e quatro mil e quinhentos reais).</w:t>
            </w:r>
          </w:p>
        </w:tc>
      </w:tr>
    </w:tbl>
    <w:p w14:paraId="042B90CF" w14:textId="77777777" w:rsidR="008133BB" w:rsidRDefault="008133BB" w:rsidP="008133BB">
      <w:pPr>
        <w:tabs>
          <w:tab w:val="left" w:pos="2714"/>
          <w:tab w:val="left" w:pos="10419"/>
        </w:tabs>
        <w:spacing w:line="360" w:lineRule="auto"/>
        <w:rPr>
          <w:b/>
          <w:sz w:val="24"/>
          <w:szCs w:val="24"/>
        </w:rPr>
      </w:pPr>
    </w:p>
    <w:p w14:paraId="7B57DD77" w14:textId="77777777" w:rsidR="00E86C7B" w:rsidRDefault="00E86C7B" w:rsidP="008133BB">
      <w:pPr>
        <w:tabs>
          <w:tab w:val="left" w:pos="2714"/>
          <w:tab w:val="left" w:pos="10419"/>
        </w:tabs>
        <w:spacing w:line="360" w:lineRule="auto"/>
        <w:rPr>
          <w:b/>
          <w:sz w:val="24"/>
          <w:szCs w:val="24"/>
        </w:rPr>
      </w:pPr>
    </w:p>
    <w:p w14:paraId="23170E6F" w14:textId="77777777" w:rsidR="00E86C7B" w:rsidRDefault="00E86C7B" w:rsidP="008133BB">
      <w:pPr>
        <w:tabs>
          <w:tab w:val="left" w:pos="2714"/>
          <w:tab w:val="left" w:pos="10419"/>
        </w:tabs>
        <w:spacing w:line="360" w:lineRule="auto"/>
        <w:rPr>
          <w:b/>
          <w:sz w:val="24"/>
          <w:szCs w:val="24"/>
        </w:rPr>
      </w:pPr>
    </w:p>
    <w:p w14:paraId="56C707C7" w14:textId="77777777" w:rsidR="00E86C7B" w:rsidRDefault="00E86C7B" w:rsidP="008133BB">
      <w:pPr>
        <w:tabs>
          <w:tab w:val="left" w:pos="2714"/>
          <w:tab w:val="left" w:pos="10419"/>
        </w:tabs>
        <w:spacing w:line="360" w:lineRule="auto"/>
        <w:rPr>
          <w:b/>
          <w:sz w:val="24"/>
          <w:szCs w:val="24"/>
        </w:rPr>
      </w:pPr>
    </w:p>
    <w:p w14:paraId="223629C2" w14:textId="757F2805" w:rsidR="004B6B76" w:rsidRPr="007C7069" w:rsidRDefault="004B6B76" w:rsidP="00A81FAF">
      <w:pPr>
        <w:pStyle w:val="SemEspaamento"/>
        <w:shd w:val="clear" w:color="auto" w:fill="BFBFBF" w:themeFill="background1" w:themeFillShade="BF"/>
        <w:spacing w:line="360" w:lineRule="auto"/>
        <w:jc w:val="both"/>
        <w:rPr>
          <w:b/>
        </w:rPr>
      </w:pPr>
      <w:r w:rsidRPr="007C7069">
        <w:rPr>
          <w:b/>
        </w:rPr>
        <w:t xml:space="preserve">CLÁUSULA SEGUNDA - </w:t>
      </w:r>
      <w:r w:rsidRPr="007C7069">
        <w:rPr>
          <w:b/>
          <w:bCs/>
        </w:rPr>
        <w:t>DAS CONDIÇÕES DECORRENTES DA ATA DE REGISTRO DE PREÇOS</w:t>
      </w:r>
    </w:p>
    <w:p w14:paraId="12ECAE7A" w14:textId="77777777" w:rsidR="004B6B76" w:rsidRPr="007C7069" w:rsidRDefault="004B6B76" w:rsidP="004B6B76">
      <w:pPr>
        <w:pStyle w:val="SemEspaamento"/>
        <w:spacing w:line="276" w:lineRule="auto"/>
        <w:jc w:val="both"/>
      </w:pPr>
    </w:p>
    <w:p w14:paraId="1CEE3E3D" w14:textId="77777777" w:rsidR="004B6B76" w:rsidRPr="007C7069" w:rsidRDefault="004B6B76" w:rsidP="00A81FAF">
      <w:pPr>
        <w:spacing w:line="360" w:lineRule="auto"/>
        <w:ind w:firstLine="708"/>
        <w:jc w:val="both"/>
        <w:rPr>
          <w:bCs/>
          <w:sz w:val="24"/>
          <w:szCs w:val="24"/>
        </w:rPr>
      </w:pPr>
      <w:r w:rsidRPr="007C7069">
        <w:rPr>
          <w:b/>
          <w:bCs/>
          <w:sz w:val="24"/>
          <w:szCs w:val="24"/>
        </w:rPr>
        <w:t>2.1-</w:t>
      </w:r>
      <w:r w:rsidRPr="007C7069">
        <w:rPr>
          <w:bCs/>
          <w:sz w:val="24"/>
          <w:szCs w:val="24"/>
        </w:rPr>
        <w:t xml:space="preserve"> A critério do MUNICÍPIO, respeitada a ordem de classificação e o número de fornecedores a terem seus preços registrados, a Coordenadoria de Contratos convocará os proponentes classificados para, no prazo de 05 (cinco) dias úteis, contados da data do recebimento da convocação, assinar a Ata de Registro de Preços, observado o prazo de validade da proposta, sob pena de decair do direito a ter seu preço registrado, na forma do </w:t>
      </w:r>
      <w:r w:rsidR="007E2CBB" w:rsidRPr="007C7069">
        <w:rPr>
          <w:bCs/>
          <w:sz w:val="24"/>
          <w:szCs w:val="24"/>
        </w:rPr>
        <w:t>estabelecida na Lei Federal de nº 14.133/21.</w:t>
      </w:r>
    </w:p>
    <w:p w14:paraId="7AD65B4F" w14:textId="77777777" w:rsidR="004B6B76" w:rsidRPr="007C7069" w:rsidRDefault="004B6B76" w:rsidP="00A81FAF">
      <w:pPr>
        <w:spacing w:line="360" w:lineRule="auto"/>
        <w:ind w:firstLine="708"/>
        <w:jc w:val="both"/>
        <w:rPr>
          <w:bCs/>
          <w:sz w:val="24"/>
          <w:szCs w:val="24"/>
        </w:rPr>
      </w:pPr>
    </w:p>
    <w:p w14:paraId="0C79EBE6" w14:textId="5F21A36D" w:rsidR="004B6B76" w:rsidRPr="007C7069" w:rsidRDefault="004B6B76" w:rsidP="00A81FAF">
      <w:pPr>
        <w:pStyle w:val="SemEspaamento"/>
        <w:spacing w:line="360" w:lineRule="auto"/>
        <w:ind w:firstLine="709"/>
        <w:jc w:val="both"/>
      </w:pPr>
      <w:r w:rsidRPr="007C7069">
        <w:rPr>
          <w:rFonts w:eastAsia="Calibri"/>
          <w:b/>
          <w:bCs/>
          <w:lang w:eastAsia="en-US"/>
        </w:rPr>
        <w:t>2.2-</w:t>
      </w:r>
      <w:r w:rsidRPr="007C7069">
        <w:rPr>
          <w:rFonts w:eastAsia="Calibri"/>
          <w:bCs/>
          <w:lang w:eastAsia="en-US"/>
        </w:rPr>
        <w:t xml:space="preserve"> A presente ATA DE REGISTRO DE PREÇOS é decorrente do Processo </w:t>
      </w:r>
      <w:r w:rsidRPr="007E3F64">
        <w:rPr>
          <w:rFonts w:eastAsia="Calibri"/>
          <w:bCs/>
          <w:lang w:eastAsia="en-US"/>
        </w:rPr>
        <w:t xml:space="preserve">Licitatório nº </w:t>
      </w:r>
      <w:r w:rsidR="003F0C86">
        <w:rPr>
          <w:rFonts w:eastAsia="Calibri"/>
          <w:bCs/>
          <w:lang w:eastAsia="en-US"/>
        </w:rPr>
        <w:t>78</w:t>
      </w:r>
      <w:r w:rsidR="001A6DE3">
        <w:rPr>
          <w:rFonts w:eastAsia="Calibri"/>
          <w:bCs/>
          <w:lang w:eastAsia="en-US"/>
        </w:rPr>
        <w:t>/2024,</w:t>
      </w:r>
      <w:r w:rsidRPr="007314F9">
        <w:rPr>
          <w:rFonts w:eastAsia="Calibri"/>
          <w:bCs/>
          <w:color w:val="FF0000"/>
          <w:lang w:eastAsia="en-US"/>
        </w:rPr>
        <w:t xml:space="preserve"> </w:t>
      </w:r>
      <w:r w:rsidRPr="007E3F64">
        <w:rPr>
          <w:rFonts w:eastAsia="Calibri"/>
          <w:bCs/>
          <w:lang w:eastAsia="en-US"/>
        </w:rPr>
        <w:t xml:space="preserve">na modalidade Pregão Eletrônico </w:t>
      </w:r>
      <w:r w:rsidR="00E62604" w:rsidRPr="007E3F64">
        <w:rPr>
          <w:rFonts w:eastAsia="Calibri"/>
          <w:bCs/>
          <w:lang w:eastAsia="en-US"/>
        </w:rPr>
        <w:t xml:space="preserve">para Registro de Preços </w:t>
      </w:r>
      <w:r w:rsidRPr="007E3F64">
        <w:rPr>
          <w:rFonts w:eastAsia="Calibri"/>
          <w:bCs/>
          <w:lang w:eastAsia="en-US"/>
        </w:rPr>
        <w:t xml:space="preserve">de nº </w:t>
      </w:r>
      <w:r w:rsidR="003F0C86">
        <w:rPr>
          <w:rFonts w:eastAsia="Calibri"/>
          <w:bCs/>
          <w:lang w:eastAsia="en-US"/>
        </w:rPr>
        <w:t>21</w:t>
      </w:r>
      <w:r w:rsidR="007E3F64" w:rsidRPr="007E3F64">
        <w:rPr>
          <w:rFonts w:eastAsia="Calibri"/>
          <w:bCs/>
          <w:lang w:eastAsia="en-US"/>
        </w:rPr>
        <w:t>/2024</w:t>
      </w:r>
      <w:r w:rsidRPr="007E3F64">
        <w:rPr>
          <w:rFonts w:eastAsia="Calibri"/>
          <w:bCs/>
          <w:lang w:eastAsia="en-US"/>
        </w:rPr>
        <w:t>, Edital de Licitação n</w:t>
      </w:r>
      <w:r w:rsidRPr="007E3F64">
        <w:rPr>
          <w:bCs/>
        </w:rPr>
        <w:t xml:space="preserve">º </w:t>
      </w:r>
      <w:r w:rsidR="003F0C86">
        <w:rPr>
          <w:bCs/>
        </w:rPr>
        <w:t>21</w:t>
      </w:r>
      <w:r w:rsidR="007E3F64" w:rsidRPr="007E3F64">
        <w:rPr>
          <w:bCs/>
        </w:rPr>
        <w:t>/2024</w:t>
      </w:r>
      <w:r w:rsidRPr="007E3F64">
        <w:rPr>
          <w:rFonts w:eastAsia="Calibri"/>
          <w:bCs/>
          <w:lang w:eastAsia="en-US"/>
        </w:rPr>
        <w:t xml:space="preserve">, ao qual se </w:t>
      </w:r>
      <w:r w:rsidRPr="007C7069">
        <w:rPr>
          <w:rFonts w:eastAsia="Calibri"/>
          <w:bCs/>
          <w:lang w:eastAsia="en-US"/>
        </w:rPr>
        <w:t>encontra vinculado</w:t>
      </w:r>
      <w:r w:rsidRPr="007C7069">
        <w:t>.</w:t>
      </w:r>
    </w:p>
    <w:p w14:paraId="3C5B9652" w14:textId="77777777" w:rsidR="004B6B76" w:rsidRPr="007C7069" w:rsidRDefault="004B6B76" w:rsidP="004B6B76">
      <w:pPr>
        <w:pStyle w:val="SemEspaamento"/>
        <w:spacing w:line="276" w:lineRule="auto"/>
        <w:jc w:val="both"/>
        <w:rPr>
          <w:b/>
        </w:rPr>
      </w:pPr>
    </w:p>
    <w:p w14:paraId="20A2915F" w14:textId="77777777" w:rsidR="004B6B76" w:rsidRPr="007C7069" w:rsidRDefault="004B6B76" w:rsidP="00E62604">
      <w:pPr>
        <w:pStyle w:val="SemEspaamento"/>
        <w:shd w:val="clear" w:color="auto" w:fill="BFBFBF" w:themeFill="background1" w:themeFillShade="BF"/>
        <w:spacing w:line="276" w:lineRule="auto"/>
        <w:jc w:val="both"/>
        <w:rPr>
          <w:b/>
        </w:rPr>
      </w:pPr>
      <w:r w:rsidRPr="007C7069">
        <w:rPr>
          <w:b/>
          <w:smallCaps/>
        </w:rPr>
        <w:t>CLÁUSULA TERCEIRA - DO VALOR</w:t>
      </w:r>
    </w:p>
    <w:p w14:paraId="17AFAB3A" w14:textId="77777777" w:rsidR="004B6B76" w:rsidRPr="007C7069" w:rsidRDefault="004B6B76" w:rsidP="004B6B76">
      <w:pPr>
        <w:pStyle w:val="SemEspaamento"/>
        <w:spacing w:line="276" w:lineRule="auto"/>
        <w:jc w:val="both"/>
      </w:pPr>
    </w:p>
    <w:p w14:paraId="49488F03" w14:textId="7B63477A" w:rsidR="004B6B76" w:rsidRPr="007C7069" w:rsidRDefault="004B6B76" w:rsidP="00E62604">
      <w:pPr>
        <w:pStyle w:val="SemEspaamento"/>
        <w:spacing w:line="360" w:lineRule="auto"/>
        <w:jc w:val="both"/>
      </w:pPr>
      <w:r w:rsidRPr="007C7069">
        <w:tab/>
      </w:r>
      <w:r w:rsidRPr="007C7069">
        <w:rPr>
          <w:b/>
        </w:rPr>
        <w:t>3.1-</w:t>
      </w:r>
      <w:r w:rsidRPr="007C7069">
        <w:t xml:space="preserve"> O valor global estimado da presente ATA DE REGISTRO DE PREÇOS é de </w:t>
      </w:r>
      <w:r w:rsidR="00E86C7B">
        <w:rPr>
          <w:b/>
        </w:rPr>
        <w:t>R$94.500,00 (Noventa e quatro mil e quinhentos reais).</w:t>
      </w:r>
    </w:p>
    <w:p w14:paraId="7FA32FBE" w14:textId="77777777" w:rsidR="004B6B76" w:rsidRPr="007C7069" w:rsidRDefault="004B6B76" w:rsidP="004B6B76">
      <w:pPr>
        <w:pStyle w:val="SemEspaamento"/>
        <w:spacing w:line="276" w:lineRule="auto"/>
        <w:jc w:val="both"/>
      </w:pPr>
    </w:p>
    <w:p w14:paraId="326B7B11" w14:textId="77777777" w:rsidR="004B6B76" w:rsidRPr="007C7069" w:rsidRDefault="004B6B76" w:rsidP="00E62604">
      <w:pPr>
        <w:pStyle w:val="SemEspaamento"/>
        <w:shd w:val="clear" w:color="auto" w:fill="BFBFBF" w:themeFill="background1" w:themeFillShade="BF"/>
        <w:spacing w:line="276" w:lineRule="auto"/>
        <w:jc w:val="both"/>
        <w:rPr>
          <w:b/>
          <w:bCs/>
        </w:rPr>
      </w:pPr>
      <w:r w:rsidRPr="007C7069">
        <w:rPr>
          <w:b/>
        </w:rPr>
        <w:t xml:space="preserve">CLÁUSULA QUARTA - </w:t>
      </w:r>
      <w:r w:rsidRPr="007C7069">
        <w:rPr>
          <w:b/>
          <w:bCs/>
        </w:rPr>
        <w:t>GERENCIAMENTO DA ATA DE REGISTRO DE PREÇOS</w:t>
      </w:r>
    </w:p>
    <w:p w14:paraId="605D1C82" w14:textId="77777777" w:rsidR="004B6B76" w:rsidRPr="007C7069" w:rsidRDefault="004B6B76" w:rsidP="004B6B76">
      <w:pPr>
        <w:pStyle w:val="SemEspaamento"/>
        <w:spacing w:line="276" w:lineRule="auto"/>
        <w:jc w:val="both"/>
        <w:rPr>
          <w:b/>
          <w:bCs/>
        </w:rPr>
      </w:pPr>
    </w:p>
    <w:p w14:paraId="0CEB5E16" w14:textId="34FD7B72" w:rsidR="004B6B76" w:rsidRDefault="004B6B76" w:rsidP="00007B5C">
      <w:pPr>
        <w:spacing w:line="360" w:lineRule="auto"/>
        <w:ind w:firstLine="708"/>
        <w:jc w:val="both"/>
        <w:rPr>
          <w:bCs/>
          <w:sz w:val="24"/>
          <w:szCs w:val="24"/>
        </w:rPr>
      </w:pPr>
      <w:r w:rsidRPr="007C7069">
        <w:rPr>
          <w:b/>
          <w:bCs/>
          <w:sz w:val="24"/>
          <w:szCs w:val="24"/>
        </w:rPr>
        <w:t>4.1-</w:t>
      </w:r>
      <w:r w:rsidRPr="007C7069">
        <w:rPr>
          <w:bCs/>
          <w:sz w:val="24"/>
          <w:szCs w:val="24"/>
        </w:rPr>
        <w:t xml:space="preserve"> O gerenciamento desta Ata</w:t>
      </w:r>
      <w:r w:rsidR="00480FAB">
        <w:rPr>
          <w:bCs/>
          <w:sz w:val="24"/>
          <w:szCs w:val="24"/>
        </w:rPr>
        <w:t xml:space="preserve"> de Registro de Preços </w:t>
      </w:r>
      <w:r w:rsidRPr="007C7069">
        <w:rPr>
          <w:bCs/>
          <w:sz w:val="24"/>
          <w:szCs w:val="24"/>
        </w:rPr>
        <w:t>será realizado pel</w:t>
      </w:r>
      <w:r w:rsidR="007B57DD">
        <w:rPr>
          <w:bCs/>
          <w:sz w:val="24"/>
          <w:szCs w:val="24"/>
        </w:rPr>
        <w:t>o servidor ocupante do cargo de</w:t>
      </w:r>
      <w:r w:rsidRPr="007C7069">
        <w:rPr>
          <w:bCs/>
          <w:sz w:val="24"/>
          <w:szCs w:val="24"/>
        </w:rPr>
        <w:t xml:space="preserve"> </w:t>
      </w:r>
      <w:r w:rsidR="007314F9">
        <w:rPr>
          <w:bCs/>
          <w:sz w:val="24"/>
          <w:szCs w:val="24"/>
        </w:rPr>
        <w:t xml:space="preserve">Secretário Municipal de Agricultura e Meio Ambiente </w:t>
      </w:r>
      <w:r w:rsidR="00007B5C">
        <w:rPr>
          <w:bCs/>
          <w:sz w:val="24"/>
          <w:szCs w:val="24"/>
        </w:rPr>
        <w:t>do Município</w:t>
      </w:r>
      <w:r w:rsidR="007B57DD">
        <w:rPr>
          <w:bCs/>
          <w:sz w:val="24"/>
          <w:szCs w:val="24"/>
        </w:rPr>
        <w:t xml:space="preserve">. </w:t>
      </w:r>
    </w:p>
    <w:p w14:paraId="1C5143C6" w14:textId="77777777" w:rsidR="003E4D67" w:rsidRPr="007C7069" w:rsidRDefault="003E4D67" w:rsidP="00007B5C">
      <w:pPr>
        <w:spacing w:line="360" w:lineRule="auto"/>
        <w:ind w:firstLine="708"/>
        <w:jc w:val="both"/>
        <w:rPr>
          <w:bCs/>
          <w:sz w:val="24"/>
          <w:szCs w:val="24"/>
        </w:rPr>
      </w:pPr>
    </w:p>
    <w:p w14:paraId="3C851908" w14:textId="05EAE607" w:rsidR="004B6B76" w:rsidRDefault="007B57DD" w:rsidP="007B57DD">
      <w:pPr>
        <w:spacing w:line="360" w:lineRule="auto"/>
        <w:jc w:val="both"/>
        <w:rPr>
          <w:bCs/>
          <w:sz w:val="24"/>
          <w:szCs w:val="24"/>
        </w:rPr>
      </w:pPr>
      <w:r>
        <w:rPr>
          <w:b/>
          <w:bCs/>
          <w:sz w:val="24"/>
          <w:szCs w:val="24"/>
        </w:rPr>
        <w:t xml:space="preserve"> </w:t>
      </w:r>
      <w:r w:rsidR="00007B5C">
        <w:rPr>
          <w:b/>
          <w:bCs/>
          <w:sz w:val="24"/>
          <w:szCs w:val="24"/>
        </w:rPr>
        <w:tab/>
      </w:r>
      <w:r w:rsidR="004B6B76" w:rsidRPr="007C7069">
        <w:rPr>
          <w:b/>
          <w:bCs/>
          <w:sz w:val="24"/>
          <w:szCs w:val="24"/>
        </w:rPr>
        <w:t>4.2-</w:t>
      </w:r>
      <w:r w:rsidR="004B6B76" w:rsidRPr="007C7069">
        <w:rPr>
          <w:bCs/>
          <w:sz w:val="24"/>
          <w:szCs w:val="24"/>
        </w:rPr>
        <w:t xml:space="preserve"> A </w:t>
      </w:r>
      <w:r>
        <w:rPr>
          <w:bCs/>
          <w:sz w:val="24"/>
          <w:szCs w:val="24"/>
        </w:rPr>
        <w:t xml:space="preserve">fiscalização desta Ata </w:t>
      </w:r>
      <w:r w:rsidR="00007B5C">
        <w:rPr>
          <w:bCs/>
          <w:sz w:val="24"/>
          <w:szCs w:val="24"/>
        </w:rPr>
        <w:t>de R</w:t>
      </w:r>
      <w:r w:rsidR="00C95504">
        <w:rPr>
          <w:bCs/>
          <w:sz w:val="24"/>
          <w:szCs w:val="24"/>
        </w:rPr>
        <w:t xml:space="preserve">egistro </w:t>
      </w:r>
      <w:r w:rsidR="00007B5C">
        <w:rPr>
          <w:bCs/>
          <w:sz w:val="24"/>
          <w:szCs w:val="24"/>
        </w:rPr>
        <w:t xml:space="preserve">de Preços </w:t>
      </w:r>
      <w:r>
        <w:rPr>
          <w:bCs/>
          <w:sz w:val="24"/>
          <w:szCs w:val="24"/>
        </w:rPr>
        <w:t>será realizada pel</w:t>
      </w:r>
      <w:r w:rsidR="00007B5C">
        <w:rPr>
          <w:bCs/>
          <w:sz w:val="24"/>
          <w:szCs w:val="24"/>
        </w:rPr>
        <w:t>o</w:t>
      </w:r>
      <w:r>
        <w:rPr>
          <w:bCs/>
          <w:sz w:val="24"/>
          <w:szCs w:val="24"/>
        </w:rPr>
        <w:t xml:space="preserve"> servidor  ocupa</w:t>
      </w:r>
      <w:r w:rsidR="007314F9">
        <w:rPr>
          <w:bCs/>
          <w:sz w:val="24"/>
          <w:szCs w:val="24"/>
        </w:rPr>
        <w:t>n</w:t>
      </w:r>
      <w:r>
        <w:rPr>
          <w:bCs/>
          <w:sz w:val="24"/>
          <w:szCs w:val="24"/>
        </w:rPr>
        <w:t xml:space="preserve">te do cargo de </w:t>
      </w:r>
      <w:r w:rsidR="007314F9">
        <w:rPr>
          <w:bCs/>
          <w:sz w:val="24"/>
          <w:szCs w:val="24"/>
        </w:rPr>
        <w:t>Encarregado do Setor de Agricultura</w:t>
      </w:r>
      <w:r>
        <w:rPr>
          <w:bCs/>
          <w:sz w:val="24"/>
          <w:szCs w:val="24"/>
        </w:rPr>
        <w:t xml:space="preserve"> </w:t>
      </w:r>
      <w:r w:rsidR="004B6B76" w:rsidRPr="007C7069">
        <w:rPr>
          <w:bCs/>
          <w:sz w:val="24"/>
          <w:szCs w:val="24"/>
        </w:rPr>
        <w:t>do M</w:t>
      </w:r>
      <w:r w:rsidR="00007B5C">
        <w:rPr>
          <w:bCs/>
          <w:sz w:val="24"/>
          <w:szCs w:val="24"/>
        </w:rPr>
        <w:t>unicípio.</w:t>
      </w:r>
    </w:p>
    <w:p w14:paraId="591E13BC" w14:textId="77777777" w:rsidR="004B6B76" w:rsidRPr="007C7069" w:rsidRDefault="004B6B76" w:rsidP="004B6B76">
      <w:pPr>
        <w:ind w:firstLine="708"/>
        <w:jc w:val="both"/>
        <w:rPr>
          <w:bCs/>
          <w:sz w:val="24"/>
          <w:szCs w:val="24"/>
        </w:rPr>
      </w:pPr>
    </w:p>
    <w:p w14:paraId="71E7E63D" w14:textId="77777777" w:rsidR="004B6B76" w:rsidRPr="007C7069" w:rsidRDefault="004B6B76" w:rsidP="00E62604">
      <w:pPr>
        <w:shd w:val="clear" w:color="auto" w:fill="BFBFBF" w:themeFill="background1" w:themeFillShade="BF"/>
        <w:jc w:val="both"/>
        <w:rPr>
          <w:b/>
          <w:bCs/>
          <w:sz w:val="24"/>
          <w:szCs w:val="24"/>
        </w:rPr>
      </w:pPr>
      <w:r w:rsidRPr="007C7069">
        <w:rPr>
          <w:b/>
          <w:bCs/>
          <w:sz w:val="24"/>
          <w:szCs w:val="24"/>
        </w:rPr>
        <w:t>CLÁUSULA QUINTA - DA VALIDADE DA ATA</w:t>
      </w:r>
    </w:p>
    <w:p w14:paraId="6878B548" w14:textId="77777777" w:rsidR="004B6B76" w:rsidRPr="007C7069" w:rsidRDefault="004B6B76" w:rsidP="004B6B76">
      <w:pPr>
        <w:jc w:val="both"/>
        <w:rPr>
          <w:bCs/>
          <w:sz w:val="24"/>
          <w:szCs w:val="24"/>
        </w:rPr>
      </w:pPr>
      <w:r w:rsidRPr="007C7069">
        <w:rPr>
          <w:bCs/>
          <w:sz w:val="24"/>
          <w:szCs w:val="24"/>
        </w:rPr>
        <w:t xml:space="preserve"> </w:t>
      </w:r>
    </w:p>
    <w:p w14:paraId="67BEFD04" w14:textId="5F9FA497" w:rsidR="00E62604" w:rsidRDefault="00E62604" w:rsidP="00E62604">
      <w:pPr>
        <w:spacing w:line="360" w:lineRule="auto"/>
        <w:ind w:firstLine="708"/>
        <w:jc w:val="both"/>
        <w:rPr>
          <w:bCs/>
          <w:sz w:val="24"/>
          <w:szCs w:val="24"/>
        </w:rPr>
      </w:pPr>
      <w:r w:rsidRPr="005B7BA6">
        <w:rPr>
          <w:b/>
          <w:bCs/>
          <w:sz w:val="24"/>
          <w:szCs w:val="24"/>
        </w:rPr>
        <w:t>5.1-</w:t>
      </w:r>
      <w:r w:rsidRPr="005B7BA6">
        <w:rPr>
          <w:bCs/>
          <w:sz w:val="24"/>
          <w:szCs w:val="24"/>
        </w:rPr>
        <w:t xml:space="preserve"> A presente Ata de Registro de Preços tem validade de 12 (d</w:t>
      </w:r>
      <w:r w:rsidR="004C4185">
        <w:rPr>
          <w:bCs/>
          <w:sz w:val="24"/>
          <w:szCs w:val="24"/>
        </w:rPr>
        <w:t>o</w:t>
      </w:r>
      <w:r w:rsidRPr="005B7BA6">
        <w:rPr>
          <w:bCs/>
          <w:sz w:val="24"/>
          <w:szCs w:val="24"/>
        </w:rPr>
        <w:t>ze) meses, contados a partir da data de sua assinatura</w:t>
      </w:r>
      <w:r w:rsidR="00E86C7B">
        <w:rPr>
          <w:bCs/>
          <w:sz w:val="24"/>
          <w:szCs w:val="24"/>
        </w:rPr>
        <w:t xml:space="preserve"> em 2</w:t>
      </w:r>
      <w:r w:rsidR="00544576">
        <w:rPr>
          <w:bCs/>
          <w:sz w:val="24"/>
          <w:szCs w:val="24"/>
        </w:rPr>
        <w:t>2</w:t>
      </w:r>
      <w:r w:rsidR="00E86C7B">
        <w:rPr>
          <w:bCs/>
          <w:sz w:val="24"/>
          <w:szCs w:val="24"/>
        </w:rPr>
        <w:t xml:space="preserve">/08/2024 </w:t>
      </w:r>
      <w:r w:rsidRPr="005B7BA6">
        <w:rPr>
          <w:bCs/>
          <w:sz w:val="24"/>
          <w:szCs w:val="24"/>
        </w:rPr>
        <w:t>, com eficácia legal a partir da publicação de seu extrato.</w:t>
      </w:r>
    </w:p>
    <w:p w14:paraId="24FD70F9" w14:textId="77777777" w:rsidR="00E62604" w:rsidRDefault="00E62604" w:rsidP="00E62604">
      <w:pPr>
        <w:spacing w:line="360" w:lineRule="auto"/>
        <w:ind w:firstLine="708"/>
        <w:jc w:val="both"/>
        <w:rPr>
          <w:bCs/>
          <w:sz w:val="24"/>
          <w:szCs w:val="24"/>
        </w:rPr>
      </w:pPr>
    </w:p>
    <w:p w14:paraId="29E3D73A" w14:textId="77777777" w:rsidR="00E62604" w:rsidRDefault="00E62604" w:rsidP="00E62604">
      <w:pPr>
        <w:spacing w:line="360" w:lineRule="auto"/>
        <w:ind w:firstLine="708"/>
        <w:jc w:val="both"/>
        <w:rPr>
          <w:bCs/>
          <w:sz w:val="24"/>
          <w:szCs w:val="24"/>
        </w:rPr>
      </w:pPr>
      <w:r w:rsidRPr="003C0DD4">
        <w:rPr>
          <w:b/>
          <w:sz w:val="24"/>
          <w:szCs w:val="24"/>
        </w:rPr>
        <w:t>5.2 –</w:t>
      </w:r>
      <w:r>
        <w:rPr>
          <w:bCs/>
          <w:sz w:val="24"/>
          <w:szCs w:val="24"/>
        </w:rPr>
        <w:t xml:space="preserve"> A presenta Ata de Registro de Preços poderá ter o seu prazo prorrogado, por igual período, conforme disposto no Artigo 84 da Lei Federal nº 14.133/2021, desde que comprovado o preço vantajoso.</w:t>
      </w:r>
    </w:p>
    <w:p w14:paraId="296A225F" w14:textId="77777777" w:rsidR="004B6B76" w:rsidRPr="007C7069" w:rsidRDefault="004B6B76" w:rsidP="00E62604">
      <w:pPr>
        <w:pStyle w:val="SemEspaamento"/>
        <w:spacing w:line="360" w:lineRule="auto"/>
        <w:jc w:val="both"/>
      </w:pPr>
    </w:p>
    <w:p w14:paraId="67B56B41" w14:textId="77777777" w:rsidR="004B6B76" w:rsidRPr="007C7069" w:rsidRDefault="004B6B76" w:rsidP="00E62604">
      <w:pPr>
        <w:pStyle w:val="SemEspaamento"/>
        <w:shd w:val="clear" w:color="auto" w:fill="BFBFBF" w:themeFill="background1" w:themeFillShade="BF"/>
        <w:spacing w:line="276" w:lineRule="auto"/>
        <w:jc w:val="both"/>
        <w:rPr>
          <w:b/>
          <w:bCs/>
        </w:rPr>
      </w:pPr>
      <w:r w:rsidRPr="007C7069">
        <w:rPr>
          <w:b/>
        </w:rPr>
        <w:t>CLÁUSULA SEXTA - DAS CONDIÇÕES DE PAGAMENTO</w:t>
      </w:r>
    </w:p>
    <w:p w14:paraId="35E0872A" w14:textId="77777777" w:rsidR="004B6B76" w:rsidRPr="007C7069" w:rsidRDefault="004B6B76" w:rsidP="004B6B76">
      <w:pPr>
        <w:pStyle w:val="SemEspaamento"/>
        <w:spacing w:line="276" w:lineRule="auto"/>
        <w:jc w:val="both"/>
        <w:rPr>
          <w:b/>
          <w:bCs/>
        </w:rPr>
      </w:pPr>
    </w:p>
    <w:p w14:paraId="01AE14FA" w14:textId="67E0FB80" w:rsidR="004B6B76" w:rsidRPr="007C7069" w:rsidRDefault="004B6B76" w:rsidP="00E62604">
      <w:pPr>
        <w:spacing w:line="360" w:lineRule="auto"/>
        <w:ind w:firstLine="708"/>
        <w:jc w:val="both"/>
        <w:rPr>
          <w:sz w:val="24"/>
          <w:szCs w:val="24"/>
        </w:rPr>
      </w:pPr>
      <w:r w:rsidRPr="007C7069">
        <w:rPr>
          <w:b/>
          <w:bCs/>
          <w:sz w:val="24"/>
          <w:szCs w:val="24"/>
        </w:rPr>
        <w:t xml:space="preserve">6.1- </w:t>
      </w:r>
      <w:r w:rsidRPr="007C7069">
        <w:rPr>
          <w:sz w:val="24"/>
          <w:szCs w:val="24"/>
        </w:rPr>
        <w:t xml:space="preserve">Os pagamentos serão realizados no prazo de até 30 (trinta) dias, </w:t>
      </w:r>
      <w:r w:rsidR="00605E39" w:rsidRPr="007C7069">
        <w:rPr>
          <w:sz w:val="24"/>
          <w:szCs w:val="24"/>
        </w:rPr>
        <w:t xml:space="preserve">respeitando à ordem cronologica de pagamentos, </w:t>
      </w:r>
      <w:r w:rsidRPr="007C7069">
        <w:rPr>
          <w:sz w:val="24"/>
          <w:szCs w:val="24"/>
        </w:rPr>
        <w:t xml:space="preserve">a contar do recebimento definitivo dos </w:t>
      </w:r>
      <w:r w:rsidR="00975E5A">
        <w:rPr>
          <w:sz w:val="24"/>
          <w:szCs w:val="24"/>
        </w:rPr>
        <w:t>serviços</w:t>
      </w:r>
      <w:r w:rsidRPr="007C7069">
        <w:rPr>
          <w:sz w:val="24"/>
          <w:szCs w:val="24"/>
        </w:rPr>
        <w:t xml:space="preserve"> e emissão da respectiva nota fiscal acompanhada das correspondentes requisições.</w:t>
      </w:r>
    </w:p>
    <w:p w14:paraId="0E676F93" w14:textId="77777777" w:rsidR="004B6B76" w:rsidRPr="007C7069" w:rsidRDefault="004B6B76" w:rsidP="00E62604">
      <w:pPr>
        <w:pStyle w:val="Default"/>
        <w:spacing w:line="360" w:lineRule="auto"/>
        <w:ind w:firstLine="708"/>
        <w:jc w:val="both"/>
        <w:rPr>
          <w:rFonts w:ascii="Times New Roman" w:hAnsi="Times New Roman" w:cs="Times New Roman"/>
          <w:b/>
          <w:bCs/>
          <w:color w:val="auto"/>
          <w:lang w:val="pt-BR"/>
        </w:rPr>
      </w:pPr>
    </w:p>
    <w:p w14:paraId="31300916" w14:textId="6C77CB52" w:rsidR="004B6B76" w:rsidRPr="007C7069" w:rsidRDefault="004B6B76" w:rsidP="00E62604">
      <w:pPr>
        <w:pStyle w:val="Default"/>
        <w:spacing w:line="360" w:lineRule="auto"/>
        <w:ind w:firstLine="708"/>
        <w:jc w:val="both"/>
        <w:rPr>
          <w:rFonts w:ascii="Times New Roman" w:hAnsi="Times New Roman" w:cs="Times New Roman"/>
          <w:lang w:val="pt-BR"/>
        </w:rPr>
      </w:pPr>
      <w:r w:rsidRPr="007C7069">
        <w:rPr>
          <w:rFonts w:ascii="Times New Roman" w:hAnsi="Times New Roman" w:cs="Times New Roman"/>
          <w:b/>
          <w:bCs/>
          <w:color w:val="auto"/>
          <w:lang w:val="pt-BR"/>
        </w:rPr>
        <w:t xml:space="preserve">6.2- </w:t>
      </w:r>
      <w:r w:rsidRPr="007C7069">
        <w:rPr>
          <w:rFonts w:ascii="Times New Roman" w:hAnsi="Times New Roman" w:cs="Times New Roman"/>
          <w:lang w:val="pt-BR"/>
        </w:rPr>
        <w:t xml:space="preserve">A Nota Fiscal somente será liberada quando ocorrer o cumprimento efetivo e entrega dos </w:t>
      </w:r>
      <w:r w:rsidR="00975E5A">
        <w:rPr>
          <w:rFonts w:ascii="Times New Roman" w:hAnsi="Times New Roman" w:cs="Times New Roman"/>
          <w:lang w:val="pt-BR"/>
        </w:rPr>
        <w:t xml:space="preserve">serviços </w:t>
      </w:r>
      <w:r w:rsidRPr="007C7069">
        <w:rPr>
          <w:rFonts w:ascii="Times New Roman" w:hAnsi="Times New Roman" w:cs="Times New Roman"/>
          <w:lang w:val="pt-BR"/>
        </w:rPr>
        <w:t>em total conformidade com as especificações exigidas pela PREFEITURA MUNICIPAL, inclusive devendo discriminar as retenções e respectivas bases de incidência referentes à INSS e ISSQN, quando for o caso, na forma da legislação aplicável.</w:t>
      </w:r>
    </w:p>
    <w:p w14:paraId="1AD961B1" w14:textId="77777777" w:rsidR="004B6B76" w:rsidRPr="007C7069" w:rsidRDefault="004B6B76" w:rsidP="00E62604">
      <w:pPr>
        <w:pStyle w:val="Default"/>
        <w:spacing w:line="360" w:lineRule="auto"/>
        <w:ind w:firstLine="708"/>
        <w:jc w:val="both"/>
        <w:rPr>
          <w:rFonts w:ascii="Times New Roman" w:hAnsi="Times New Roman" w:cs="Times New Roman"/>
          <w:b/>
          <w:bCs/>
          <w:color w:val="auto"/>
          <w:lang w:val="pt-BR"/>
        </w:rPr>
      </w:pPr>
    </w:p>
    <w:p w14:paraId="3EC53874" w14:textId="55D27C97" w:rsidR="004B6B76" w:rsidRDefault="00285C11" w:rsidP="001A6DE3">
      <w:pPr>
        <w:pStyle w:val="Default"/>
        <w:spacing w:line="360" w:lineRule="auto"/>
        <w:jc w:val="both"/>
        <w:rPr>
          <w:rFonts w:ascii="Times New Roman" w:hAnsi="Times New Roman" w:cs="Times New Roman"/>
          <w:color w:val="auto"/>
          <w:lang w:val="pt-BR"/>
        </w:rPr>
      </w:pPr>
      <w:r>
        <w:rPr>
          <w:rFonts w:ascii="Times New Roman" w:hAnsi="Times New Roman" w:cs="Times New Roman"/>
          <w:b/>
          <w:bCs/>
          <w:color w:val="auto"/>
          <w:lang w:val="pt-BR"/>
        </w:rPr>
        <w:t xml:space="preserve">      </w:t>
      </w:r>
      <w:r w:rsidR="004B6B76" w:rsidRPr="007C7069">
        <w:rPr>
          <w:rFonts w:ascii="Times New Roman" w:hAnsi="Times New Roman" w:cs="Times New Roman"/>
          <w:b/>
          <w:bCs/>
          <w:color w:val="auto"/>
          <w:lang w:val="pt-BR"/>
        </w:rPr>
        <w:t>6.2.1-</w:t>
      </w:r>
      <w:r w:rsidR="004B6B76" w:rsidRPr="007C7069">
        <w:rPr>
          <w:rFonts w:ascii="Times New Roman" w:hAnsi="Times New Roman" w:cs="Times New Roman"/>
          <w:color w:val="auto"/>
          <w:lang w:val="pt-BR"/>
        </w:rPr>
        <w:t xml:space="preserve"> As notas fiscais que apresentarem incorreções serão devolvidas ao FORNECEDOR e seu vencimento ficará prorrogado pelo prazo que durar o saneamento das incorreções.</w:t>
      </w:r>
    </w:p>
    <w:p w14:paraId="07028965" w14:textId="77777777" w:rsidR="00DE1225" w:rsidRPr="007C7069" w:rsidRDefault="00DE1225" w:rsidP="001A6DE3">
      <w:pPr>
        <w:pStyle w:val="Default"/>
        <w:spacing w:line="360" w:lineRule="auto"/>
        <w:jc w:val="both"/>
        <w:rPr>
          <w:rFonts w:ascii="Times New Roman" w:hAnsi="Times New Roman" w:cs="Times New Roman"/>
          <w:color w:val="auto"/>
          <w:lang w:val="pt-BR"/>
        </w:rPr>
      </w:pPr>
    </w:p>
    <w:p w14:paraId="2F138106" w14:textId="075DA7AF" w:rsidR="004B6B76" w:rsidRPr="007C7069" w:rsidRDefault="001A6DE3" w:rsidP="001A6DE3">
      <w:pPr>
        <w:pStyle w:val="Default"/>
        <w:spacing w:line="360" w:lineRule="auto"/>
        <w:jc w:val="both"/>
        <w:rPr>
          <w:rFonts w:ascii="Times New Roman" w:hAnsi="Times New Roman" w:cs="Times New Roman"/>
          <w:lang w:val="pt-BR"/>
        </w:rPr>
      </w:pPr>
      <w:r>
        <w:rPr>
          <w:rFonts w:ascii="Times New Roman" w:hAnsi="Times New Roman" w:cs="Times New Roman"/>
          <w:b/>
          <w:bCs/>
          <w:color w:val="auto"/>
          <w:lang w:val="pt-BR"/>
        </w:rPr>
        <w:t xml:space="preserve">  </w:t>
      </w:r>
      <w:r w:rsidR="00DE1225">
        <w:rPr>
          <w:rFonts w:ascii="Times New Roman" w:hAnsi="Times New Roman" w:cs="Times New Roman"/>
          <w:b/>
          <w:bCs/>
          <w:color w:val="auto"/>
          <w:lang w:val="pt-BR"/>
        </w:rPr>
        <w:tab/>
      </w:r>
      <w:r w:rsidR="004B6B76" w:rsidRPr="007C7069">
        <w:rPr>
          <w:rFonts w:ascii="Times New Roman" w:hAnsi="Times New Roman" w:cs="Times New Roman"/>
          <w:b/>
          <w:bCs/>
          <w:color w:val="auto"/>
          <w:lang w:val="pt-BR"/>
        </w:rPr>
        <w:t>6.2.2-</w:t>
      </w:r>
      <w:r w:rsidR="004B6B76" w:rsidRPr="007C7069">
        <w:rPr>
          <w:rFonts w:ascii="Times New Roman" w:hAnsi="Times New Roman" w:cs="Times New Roman"/>
          <w:color w:val="auto"/>
          <w:lang w:val="pt-BR"/>
        </w:rPr>
        <w:t xml:space="preserve"> </w:t>
      </w:r>
      <w:r w:rsidR="004B6B76" w:rsidRPr="007C7069">
        <w:rPr>
          <w:rFonts w:ascii="Times New Roman" w:hAnsi="Times New Roman" w:cs="Times New Roman"/>
          <w:lang w:val="pt-BR"/>
        </w:rPr>
        <w:t>O pagamento será feito mediante crédito em conta no Banco do Brasil S/A, cuja titularidade seja da empresa detentora do Registro de Preços e/ou via boleto bancário.</w:t>
      </w:r>
    </w:p>
    <w:p w14:paraId="1A499694" w14:textId="77777777" w:rsidR="004B6B76" w:rsidRPr="007C7069" w:rsidRDefault="004B6B76" w:rsidP="00E62604">
      <w:pPr>
        <w:pStyle w:val="Default"/>
        <w:spacing w:line="360" w:lineRule="auto"/>
        <w:ind w:firstLine="708"/>
        <w:jc w:val="both"/>
        <w:rPr>
          <w:rFonts w:ascii="Times New Roman" w:hAnsi="Times New Roman" w:cs="Times New Roman"/>
          <w:lang w:val="pt-BR"/>
        </w:rPr>
      </w:pPr>
    </w:p>
    <w:p w14:paraId="06A0F435" w14:textId="2D58D080" w:rsidR="004B6B76" w:rsidRDefault="00DE1225" w:rsidP="00DE1225">
      <w:pPr>
        <w:pStyle w:val="Default"/>
        <w:spacing w:line="360" w:lineRule="auto"/>
        <w:ind w:firstLine="284"/>
        <w:jc w:val="both"/>
        <w:rPr>
          <w:rFonts w:ascii="Times New Roman" w:hAnsi="Times New Roman" w:cs="Times New Roman"/>
          <w:lang w:val="pt-BR"/>
        </w:rPr>
      </w:pPr>
      <w:r>
        <w:rPr>
          <w:rFonts w:ascii="Times New Roman" w:hAnsi="Times New Roman" w:cs="Times New Roman"/>
          <w:b/>
          <w:lang w:val="pt-BR"/>
        </w:rPr>
        <w:t xml:space="preserve"> </w:t>
      </w:r>
      <w:r w:rsidR="004B6B76" w:rsidRPr="007C7069">
        <w:rPr>
          <w:rFonts w:ascii="Times New Roman" w:hAnsi="Times New Roman" w:cs="Times New Roman"/>
          <w:b/>
          <w:lang w:val="pt-BR"/>
        </w:rPr>
        <w:t>6.3-</w:t>
      </w:r>
      <w:r w:rsidR="004B6B76" w:rsidRPr="007C7069">
        <w:rPr>
          <w:rFonts w:ascii="Times New Roman" w:hAnsi="Times New Roman" w:cs="Times New Roman"/>
          <w:lang w:val="pt-BR"/>
        </w:rPr>
        <w:t xml:space="preserve"> Na eventualidade de aplicação de multas, estas deverão ser liquidadas simultaneamente com parcela vinculada ao evento cujo descumprimento der origem à aplicação da penalidade.</w:t>
      </w:r>
    </w:p>
    <w:p w14:paraId="6635B273" w14:textId="77777777" w:rsidR="004C4185" w:rsidRPr="007C7069" w:rsidRDefault="004C4185" w:rsidP="00E62604">
      <w:pPr>
        <w:pStyle w:val="Default"/>
        <w:spacing w:line="360" w:lineRule="auto"/>
        <w:ind w:firstLine="708"/>
        <w:jc w:val="both"/>
        <w:rPr>
          <w:rFonts w:ascii="Times New Roman" w:hAnsi="Times New Roman" w:cs="Times New Roman"/>
          <w:lang w:val="pt-BR"/>
        </w:rPr>
      </w:pPr>
    </w:p>
    <w:p w14:paraId="67C54342" w14:textId="350BD0DA" w:rsidR="004B6B76" w:rsidRPr="007C7069" w:rsidRDefault="00E62604" w:rsidP="00E62604">
      <w:pPr>
        <w:pStyle w:val="Default"/>
        <w:spacing w:line="360" w:lineRule="auto"/>
        <w:jc w:val="both"/>
        <w:rPr>
          <w:rFonts w:ascii="Times New Roman" w:hAnsi="Times New Roman" w:cs="Times New Roman"/>
          <w:lang w:val="pt-BR"/>
        </w:rPr>
      </w:pPr>
      <w:r>
        <w:rPr>
          <w:rFonts w:ascii="Times New Roman" w:hAnsi="Times New Roman" w:cs="Times New Roman"/>
          <w:b/>
          <w:lang w:val="pt-BR"/>
        </w:rPr>
        <w:t xml:space="preserve"> </w:t>
      </w:r>
      <w:r w:rsidR="004C4185">
        <w:rPr>
          <w:rFonts w:ascii="Times New Roman" w:hAnsi="Times New Roman" w:cs="Times New Roman"/>
          <w:b/>
          <w:lang w:val="pt-BR"/>
        </w:rPr>
        <w:tab/>
      </w:r>
      <w:r>
        <w:rPr>
          <w:rFonts w:ascii="Times New Roman" w:hAnsi="Times New Roman" w:cs="Times New Roman"/>
          <w:b/>
          <w:lang w:val="pt-BR"/>
        </w:rPr>
        <w:t xml:space="preserve"> </w:t>
      </w:r>
      <w:r w:rsidR="004B6B76" w:rsidRPr="007C7069">
        <w:rPr>
          <w:rFonts w:ascii="Times New Roman" w:hAnsi="Times New Roman" w:cs="Times New Roman"/>
          <w:b/>
          <w:lang w:val="pt-BR"/>
        </w:rPr>
        <w:t>6.4-</w:t>
      </w:r>
      <w:r w:rsidR="004B6B76" w:rsidRPr="007C7069">
        <w:rPr>
          <w:rFonts w:ascii="Times New Roman" w:hAnsi="Times New Roman" w:cs="Times New Roman"/>
          <w:lang w:val="pt-BR"/>
        </w:rPr>
        <w:t xml:space="preserve"> Nenhum pagamento será efetuado à Detentora do Registro de Preços enquanto pendente de liquidação quaisquer obrigações financeiras que lhe foram impostas, em virtude de penalidade ou inadimplência, sem que isso gere direito ao pleito de reajustamento de preços ou correção monetária.</w:t>
      </w:r>
    </w:p>
    <w:p w14:paraId="15B2290D" w14:textId="77777777" w:rsidR="004B6B76" w:rsidRPr="007C7069" w:rsidRDefault="004B6B76" w:rsidP="00E62604">
      <w:pPr>
        <w:pStyle w:val="Default"/>
        <w:spacing w:line="360" w:lineRule="auto"/>
        <w:ind w:firstLine="708"/>
        <w:jc w:val="both"/>
        <w:rPr>
          <w:rFonts w:ascii="Times New Roman" w:hAnsi="Times New Roman" w:cs="Times New Roman"/>
          <w:lang w:val="pt-BR"/>
        </w:rPr>
      </w:pPr>
    </w:p>
    <w:p w14:paraId="6EDD84AD" w14:textId="48C4DF8B" w:rsidR="004B6B76" w:rsidRPr="007C7069" w:rsidRDefault="004B6B76" w:rsidP="00E62604">
      <w:pPr>
        <w:pStyle w:val="Default"/>
        <w:spacing w:line="360" w:lineRule="auto"/>
        <w:ind w:firstLine="708"/>
        <w:jc w:val="both"/>
        <w:rPr>
          <w:rFonts w:ascii="Times New Roman" w:hAnsi="Times New Roman" w:cs="Times New Roman"/>
          <w:lang w:val="pt-BR"/>
        </w:rPr>
      </w:pPr>
      <w:r w:rsidRPr="007C7069">
        <w:rPr>
          <w:rFonts w:ascii="Times New Roman" w:hAnsi="Times New Roman" w:cs="Times New Roman"/>
          <w:b/>
          <w:lang w:val="pt-BR"/>
        </w:rPr>
        <w:lastRenderedPageBreak/>
        <w:t xml:space="preserve">6.5- </w:t>
      </w:r>
      <w:r w:rsidRPr="007C7069">
        <w:rPr>
          <w:rFonts w:ascii="Times New Roman" w:hAnsi="Times New Roman" w:cs="Times New Roman"/>
          <w:lang w:val="pt-BR"/>
        </w:rPr>
        <w:t>Constatadas irregularidades n</w:t>
      </w:r>
      <w:r w:rsidR="00975E5A">
        <w:rPr>
          <w:rFonts w:ascii="Times New Roman" w:hAnsi="Times New Roman" w:cs="Times New Roman"/>
          <w:lang w:val="pt-BR"/>
        </w:rPr>
        <w:t>a prestação dos serviços</w:t>
      </w:r>
      <w:r w:rsidRPr="007C7069">
        <w:rPr>
          <w:rFonts w:ascii="Times New Roman" w:hAnsi="Times New Roman" w:cs="Times New Roman"/>
          <w:lang w:val="pt-BR"/>
        </w:rPr>
        <w:t>, o pagamento ficará sobrestado até que sejam apuradas as responsabilidades pelas irregularidades, sem prejuízo das penalidades cabíveis.</w:t>
      </w:r>
    </w:p>
    <w:p w14:paraId="4337E073" w14:textId="77777777" w:rsidR="004B6B76" w:rsidRPr="007C7069" w:rsidRDefault="004B6B76" w:rsidP="004B6B76">
      <w:pPr>
        <w:pStyle w:val="SemEspaamento"/>
        <w:spacing w:line="276" w:lineRule="auto"/>
        <w:jc w:val="both"/>
      </w:pPr>
    </w:p>
    <w:p w14:paraId="51AA8281" w14:textId="77777777" w:rsidR="004B6B76" w:rsidRPr="007C7069" w:rsidRDefault="004B6B76" w:rsidP="00E62604">
      <w:pPr>
        <w:pStyle w:val="SemEspaamento"/>
        <w:shd w:val="clear" w:color="auto" w:fill="BFBFBF" w:themeFill="background1" w:themeFillShade="BF"/>
        <w:spacing w:line="276" w:lineRule="auto"/>
        <w:jc w:val="both"/>
        <w:rPr>
          <w:bCs/>
        </w:rPr>
      </w:pPr>
      <w:r w:rsidRPr="007C7069">
        <w:rPr>
          <w:b/>
        </w:rPr>
        <w:t xml:space="preserve">CLÁUSULA SÉTIMA - </w:t>
      </w:r>
      <w:r w:rsidRPr="007C7069">
        <w:rPr>
          <w:b/>
          <w:bCs/>
        </w:rPr>
        <w:t>DA RESPONSABILIDADE POR DANOS</w:t>
      </w:r>
    </w:p>
    <w:p w14:paraId="155D69D4" w14:textId="77777777" w:rsidR="004B6B76" w:rsidRPr="007C7069" w:rsidRDefault="004B6B76" w:rsidP="004B6B76">
      <w:pPr>
        <w:jc w:val="both"/>
        <w:rPr>
          <w:bCs/>
          <w:sz w:val="24"/>
          <w:szCs w:val="24"/>
        </w:rPr>
      </w:pPr>
    </w:p>
    <w:p w14:paraId="3BB1B120" w14:textId="77777777" w:rsidR="004B6B76" w:rsidRPr="007C7069" w:rsidRDefault="004B6B76" w:rsidP="00E62604">
      <w:pPr>
        <w:spacing w:line="360" w:lineRule="auto"/>
        <w:ind w:firstLine="708"/>
        <w:jc w:val="both"/>
        <w:rPr>
          <w:bCs/>
          <w:sz w:val="24"/>
          <w:szCs w:val="24"/>
        </w:rPr>
      </w:pPr>
      <w:r w:rsidRPr="007C7069">
        <w:rPr>
          <w:b/>
          <w:bCs/>
          <w:sz w:val="24"/>
          <w:szCs w:val="24"/>
        </w:rPr>
        <w:t>7.1-</w:t>
      </w:r>
      <w:r w:rsidRPr="007C7069">
        <w:rPr>
          <w:bCs/>
          <w:sz w:val="24"/>
          <w:szCs w:val="24"/>
        </w:rPr>
        <w:t xml:space="preserve"> O FORNECEDOR responderá por todo e qualquer dano provocado ao MUNICÍPIO, seus servidores ou terceiros, decorrentes de atos ou omissões de sua responsabilidade, a qual não poderá ser excluída ou atenuada em função da fiscalização ou do acompanhamento exercido pelo MUNICÍPIO, obrigando-se, a todo e qualquer tempo, a ressarci-los integralmente, sem prejuízo das multas e demais penalidades previstas nesta Ata de Registro de Preços.</w:t>
      </w:r>
    </w:p>
    <w:p w14:paraId="2AE4DA90" w14:textId="77777777" w:rsidR="004B6B76" w:rsidRPr="007C7069" w:rsidRDefault="004B6B76" w:rsidP="00E62604">
      <w:pPr>
        <w:spacing w:line="360" w:lineRule="auto"/>
        <w:jc w:val="both"/>
        <w:rPr>
          <w:bCs/>
          <w:sz w:val="24"/>
          <w:szCs w:val="24"/>
        </w:rPr>
      </w:pPr>
    </w:p>
    <w:p w14:paraId="28A19A29" w14:textId="77777777" w:rsidR="004B6B76" w:rsidRPr="007C7069" w:rsidRDefault="004B6B76" w:rsidP="00E62604">
      <w:pPr>
        <w:spacing w:line="360" w:lineRule="auto"/>
        <w:ind w:firstLine="708"/>
        <w:jc w:val="both"/>
        <w:rPr>
          <w:bCs/>
          <w:sz w:val="24"/>
          <w:szCs w:val="24"/>
        </w:rPr>
      </w:pPr>
      <w:r w:rsidRPr="007C7069">
        <w:rPr>
          <w:b/>
          <w:bCs/>
          <w:sz w:val="24"/>
          <w:szCs w:val="24"/>
        </w:rPr>
        <w:t>7.2-</w:t>
      </w:r>
      <w:r w:rsidRPr="007C7069">
        <w:rPr>
          <w:bCs/>
          <w:sz w:val="24"/>
          <w:szCs w:val="24"/>
        </w:rPr>
        <w:t xml:space="preserve"> Para os efeitos desta cláusula, dano significa todo e qualquer ônus, despesa, custo, obrigação ou prejuízo que venha a ser suportado pelo MUNICÍPIO, decorrentes do não cumprimento, ou do cumprimento deficiente, pelo FORNECEDOR, de obrigações a ele atribuídas contratualmente ou por força de disposição legal, incluindo, mas não se limitando, a pagamentos ou ressarcimentos efetuados pelo MUNICÍPIO a terceiros, multas, penalidades, emolumentos, taxas, tributos, despesas processuais, honorários advocatícios e outros.</w:t>
      </w:r>
    </w:p>
    <w:p w14:paraId="5AA3D42F" w14:textId="77777777" w:rsidR="004B6B76" w:rsidRPr="007C7069" w:rsidRDefault="004B6B76" w:rsidP="00E62604">
      <w:pPr>
        <w:spacing w:line="360" w:lineRule="auto"/>
        <w:jc w:val="both"/>
        <w:rPr>
          <w:bCs/>
          <w:sz w:val="24"/>
          <w:szCs w:val="24"/>
        </w:rPr>
      </w:pPr>
    </w:p>
    <w:p w14:paraId="32BFC424" w14:textId="21580454" w:rsidR="004B6B76" w:rsidRDefault="004B6B76" w:rsidP="00E62604">
      <w:pPr>
        <w:spacing w:line="360" w:lineRule="auto"/>
        <w:ind w:firstLine="708"/>
        <w:jc w:val="both"/>
        <w:rPr>
          <w:bCs/>
          <w:sz w:val="24"/>
          <w:szCs w:val="24"/>
        </w:rPr>
      </w:pPr>
      <w:r w:rsidRPr="007C7069">
        <w:rPr>
          <w:b/>
          <w:bCs/>
          <w:sz w:val="24"/>
          <w:szCs w:val="24"/>
        </w:rPr>
        <w:t>7.3-</w:t>
      </w:r>
      <w:r w:rsidRPr="007C7069">
        <w:rPr>
          <w:bCs/>
          <w:sz w:val="24"/>
          <w:szCs w:val="24"/>
        </w:rPr>
        <w:t xml:space="preserve"> Se qualquer reclamação relacionada ao ressarcimento de danos ou ao cumprimento de obrigações definidas como de responsabilidade do FORNECEDOR for apresentada ou chegar ao conhecimento do MUNICÍPIO, este comunicará ao FORNECEDOR por escrito para que tome as providências necessárias à sua solução, diretamente, quando possível, o qual ficará obrigado a entregar ao MUNICÍPIO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nos termos desta cláusula. </w:t>
      </w:r>
    </w:p>
    <w:p w14:paraId="48AAC8C8" w14:textId="77777777" w:rsidR="004C4185" w:rsidRPr="007C7069" w:rsidRDefault="004C4185" w:rsidP="00E62604">
      <w:pPr>
        <w:spacing w:line="360" w:lineRule="auto"/>
        <w:ind w:firstLine="708"/>
        <w:jc w:val="both"/>
        <w:rPr>
          <w:bCs/>
          <w:sz w:val="24"/>
          <w:szCs w:val="24"/>
        </w:rPr>
      </w:pPr>
    </w:p>
    <w:p w14:paraId="01D47206" w14:textId="001485F9" w:rsidR="004B6B76" w:rsidRPr="007C7069" w:rsidRDefault="00E62604" w:rsidP="004C4185">
      <w:pPr>
        <w:spacing w:line="360" w:lineRule="auto"/>
        <w:ind w:firstLine="708"/>
        <w:jc w:val="both"/>
        <w:rPr>
          <w:bCs/>
          <w:sz w:val="24"/>
          <w:szCs w:val="24"/>
        </w:rPr>
      </w:pPr>
      <w:r>
        <w:rPr>
          <w:b/>
          <w:bCs/>
          <w:sz w:val="24"/>
          <w:szCs w:val="24"/>
        </w:rPr>
        <w:t xml:space="preserve">  </w:t>
      </w:r>
      <w:r w:rsidR="004B6B76" w:rsidRPr="007C7069">
        <w:rPr>
          <w:b/>
          <w:bCs/>
          <w:sz w:val="24"/>
          <w:szCs w:val="24"/>
        </w:rPr>
        <w:t>7.4-</w:t>
      </w:r>
      <w:r w:rsidR="004B6B76" w:rsidRPr="007C7069">
        <w:rPr>
          <w:bCs/>
          <w:sz w:val="24"/>
          <w:szCs w:val="24"/>
        </w:rPr>
        <w:t xml:space="preserve"> Fica desde já entendido que quaisquer prejuízos sofridos ou despesas que venham a ser exigidas pelo MUNICÍPIO, nos termos desta cláusula, deverão ser pagas pelo </w:t>
      </w:r>
      <w:r w:rsidR="004B6B76" w:rsidRPr="007C7069">
        <w:rPr>
          <w:bCs/>
          <w:sz w:val="24"/>
          <w:szCs w:val="24"/>
        </w:rPr>
        <w:lastRenderedPageBreak/>
        <w:t xml:space="preserve">FORNECEDOR, independentemente do tempo em que ocorrerem, ou serão objeto de ressarcimento ao MUNICÍPIO, mediante a adoção das seguintes providências: </w:t>
      </w:r>
    </w:p>
    <w:p w14:paraId="4E26F498" w14:textId="77777777" w:rsidR="004B6B76" w:rsidRPr="007C7069" w:rsidRDefault="004B6B76" w:rsidP="00E62604">
      <w:pPr>
        <w:spacing w:line="360" w:lineRule="auto"/>
        <w:ind w:firstLine="708"/>
        <w:jc w:val="both"/>
        <w:rPr>
          <w:bCs/>
          <w:sz w:val="24"/>
          <w:szCs w:val="24"/>
        </w:rPr>
      </w:pPr>
      <w:r w:rsidRPr="007C7069">
        <w:rPr>
          <w:bCs/>
          <w:sz w:val="24"/>
          <w:szCs w:val="24"/>
        </w:rPr>
        <w:t xml:space="preserve">a) dedução de créditos do FORNECEDOR; </w:t>
      </w:r>
    </w:p>
    <w:p w14:paraId="47824FB3" w14:textId="77777777" w:rsidR="004B6B76" w:rsidRPr="007C7069" w:rsidRDefault="004B6B76" w:rsidP="00E62604">
      <w:pPr>
        <w:pStyle w:val="SemEspaamento"/>
        <w:spacing w:line="360" w:lineRule="auto"/>
        <w:ind w:firstLine="708"/>
        <w:jc w:val="both"/>
        <w:rPr>
          <w:bCs/>
        </w:rPr>
      </w:pPr>
      <w:r w:rsidRPr="007C7069">
        <w:rPr>
          <w:bCs/>
        </w:rPr>
        <w:t>b) medida judicial apropriada, a critério do MUNICÍPIO.</w:t>
      </w:r>
    </w:p>
    <w:p w14:paraId="6D3866C2" w14:textId="77777777" w:rsidR="004B6B76" w:rsidRPr="007C7069" w:rsidRDefault="004B6B76" w:rsidP="004B6B76">
      <w:pPr>
        <w:pStyle w:val="SemEspaamento"/>
        <w:spacing w:line="276" w:lineRule="auto"/>
        <w:jc w:val="both"/>
      </w:pPr>
    </w:p>
    <w:p w14:paraId="27CB0D6D" w14:textId="77777777" w:rsidR="004B6B76" w:rsidRPr="007C7069" w:rsidRDefault="004B6B76" w:rsidP="00E62604">
      <w:pPr>
        <w:shd w:val="clear" w:color="auto" w:fill="BFBFBF" w:themeFill="background1" w:themeFillShade="BF"/>
        <w:jc w:val="both"/>
        <w:rPr>
          <w:b/>
          <w:sz w:val="24"/>
          <w:szCs w:val="24"/>
        </w:rPr>
      </w:pPr>
      <w:r w:rsidRPr="007C7069">
        <w:rPr>
          <w:b/>
          <w:sz w:val="24"/>
          <w:szCs w:val="24"/>
        </w:rPr>
        <w:t>CLÁUSULA OITAVA - DOS PROCEDIMENTOS PARA O FORNECIMENTO</w:t>
      </w:r>
    </w:p>
    <w:p w14:paraId="33CEC645" w14:textId="77777777" w:rsidR="004B6B76" w:rsidRPr="007C7069" w:rsidRDefault="004B6B76" w:rsidP="004B6B76">
      <w:pPr>
        <w:jc w:val="both"/>
        <w:rPr>
          <w:b/>
          <w:sz w:val="24"/>
          <w:szCs w:val="24"/>
        </w:rPr>
      </w:pPr>
    </w:p>
    <w:p w14:paraId="1E991D56" w14:textId="1C2D409E" w:rsidR="004B6B76" w:rsidRPr="00E62604" w:rsidRDefault="004B6B76" w:rsidP="00E62604">
      <w:pPr>
        <w:pStyle w:val="SemEspaamento"/>
        <w:spacing w:line="360" w:lineRule="auto"/>
        <w:ind w:firstLine="708"/>
        <w:jc w:val="both"/>
        <w:rPr>
          <w:color w:val="FF0000"/>
        </w:rPr>
      </w:pPr>
      <w:r w:rsidRPr="007C7069">
        <w:rPr>
          <w:b/>
        </w:rPr>
        <w:t>8.1-</w:t>
      </w:r>
      <w:r w:rsidRPr="007C7069">
        <w:tab/>
        <w:t xml:space="preserve">O Encarregado do </w:t>
      </w:r>
      <w:r w:rsidR="00E62604">
        <w:t xml:space="preserve">Setor </w:t>
      </w:r>
      <w:r w:rsidRPr="007C7069">
        <w:t xml:space="preserve">de Compras da Prefeitura Municipal, durante a vigência da presente ATA DE REGISTRO DE PREÇOS, expedirá as Ordens de </w:t>
      </w:r>
      <w:r w:rsidR="0043450D">
        <w:t>Serviço</w:t>
      </w:r>
      <w:r w:rsidRPr="007C7069">
        <w:t xml:space="preserve"> que, depois de empenhadas, serão remetidas ao FORNECEDOR para </w:t>
      </w:r>
      <w:r w:rsidR="0043450D">
        <w:t>a prestação dos serviços</w:t>
      </w:r>
      <w:r w:rsidRPr="007C7069">
        <w:t xml:space="preserve">, obedecidas as disposições do Edital do Pregão Eletrônico </w:t>
      </w:r>
      <w:r w:rsidR="00E62604">
        <w:t xml:space="preserve">para Registro de Preços </w:t>
      </w:r>
      <w:r w:rsidRPr="007C7069">
        <w:t xml:space="preserve">nº </w:t>
      </w:r>
      <w:r w:rsidR="00DE1225">
        <w:t>21</w:t>
      </w:r>
      <w:r w:rsidR="007E3F64" w:rsidRPr="007E3F64">
        <w:t>/2024</w:t>
      </w:r>
      <w:r w:rsidRPr="007E3F64">
        <w:t>.</w:t>
      </w:r>
    </w:p>
    <w:p w14:paraId="73071EAB" w14:textId="77777777" w:rsidR="004B6B76" w:rsidRPr="007C7069" w:rsidRDefault="004B6B76" w:rsidP="00E62604">
      <w:pPr>
        <w:pStyle w:val="SemEspaamento"/>
        <w:spacing w:line="360" w:lineRule="auto"/>
        <w:jc w:val="both"/>
      </w:pPr>
    </w:p>
    <w:p w14:paraId="73306953" w14:textId="4014BAAF" w:rsidR="004B6B76" w:rsidRPr="007C7069" w:rsidRDefault="004B6B76" w:rsidP="00E62604">
      <w:pPr>
        <w:pStyle w:val="SemEspaamento"/>
        <w:spacing w:line="360" w:lineRule="auto"/>
        <w:ind w:firstLine="708"/>
        <w:jc w:val="both"/>
      </w:pPr>
      <w:r w:rsidRPr="007C7069">
        <w:rPr>
          <w:b/>
        </w:rPr>
        <w:t>8.2-</w:t>
      </w:r>
      <w:r w:rsidRPr="007C7069">
        <w:tab/>
        <w:t xml:space="preserve">As Ordens de </w:t>
      </w:r>
      <w:r w:rsidR="0043450D">
        <w:t xml:space="preserve">Serviço </w:t>
      </w:r>
      <w:r w:rsidRPr="007C7069">
        <w:t>e as Notas de Empenho são os documentos hábeis para aperfeiçoar o cumprimento das obrigações da presente ATA e conterão:</w:t>
      </w:r>
    </w:p>
    <w:p w14:paraId="234581E0" w14:textId="5AD09787" w:rsidR="004B6B76" w:rsidRPr="007C7069" w:rsidRDefault="004B6B76" w:rsidP="00E62604">
      <w:pPr>
        <w:pStyle w:val="SemEspaamento"/>
        <w:spacing w:line="360" w:lineRule="auto"/>
        <w:jc w:val="both"/>
      </w:pPr>
      <w:r w:rsidRPr="007C7069">
        <w:t xml:space="preserve"> </w:t>
      </w:r>
      <w:r w:rsidRPr="007C7069">
        <w:tab/>
        <w:t xml:space="preserve">a) a descrição, as especificações dos </w:t>
      </w:r>
      <w:r w:rsidR="0043450D">
        <w:t>serviços</w:t>
      </w:r>
      <w:r w:rsidRPr="007C7069">
        <w:t xml:space="preserve"> e as quantidades solicitadas;</w:t>
      </w:r>
    </w:p>
    <w:p w14:paraId="3C94376E" w14:textId="1E2FED69" w:rsidR="004B6B76" w:rsidRPr="007C7069" w:rsidRDefault="004B6B76" w:rsidP="00E62604">
      <w:pPr>
        <w:pStyle w:val="SemEspaamento"/>
        <w:spacing w:line="360" w:lineRule="auto"/>
        <w:jc w:val="both"/>
      </w:pPr>
      <w:r w:rsidRPr="007C7069">
        <w:tab/>
        <w:t xml:space="preserve">b) o prazo de entrega dos </w:t>
      </w:r>
      <w:r w:rsidR="0043450D">
        <w:t>serviços</w:t>
      </w:r>
      <w:r w:rsidRPr="007C7069">
        <w:t>;</w:t>
      </w:r>
    </w:p>
    <w:p w14:paraId="1D1F54A0" w14:textId="3CCFAB7B" w:rsidR="004B6B76" w:rsidRPr="007C7069" w:rsidRDefault="004B6B76" w:rsidP="00E62604">
      <w:pPr>
        <w:pStyle w:val="SemEspaamento"/>
        <w:spacing w:line="360" w:lineRule="auto"/>
        <w:jc w:val="both"/>
      </w:pPr>
      <w:r w:rsidRPr="007C7069">
        <w:t xml:space="preserve"> </w:t>
      </w:r>
      <w:r w:rsidRPr="007C7069">
        <w:tab/>
        <w:t xml:space="preserve">c) o valor unitário e total a ser pago em decorrência </w:t>
      </w:r>
      <w:r w:rsidR="0043450D">
        <w:t>da prestação dos serviços</w:t>
      </w:r>
      <w:r w:rsidRPr="007C7069">
        <w:t xml:space="preserve"> a ser realizado;</w:t>
      </w:r>
    </w:p>
    <w:p w14:paraId="55FE338C" w14:textId="77777777" w:rsidR="004B6B76" w:rsidRPr="007C7069" w:rsidRDefault="004B6B76" w:rsidP="00E62604">
      <w:pPr>
        <w:pStyle w:val="SemEspaamento"/>
        <w:spacing w:line="360" w:lineRule="auto"/>
        <w:jc w:val="both"/>
      </w:pPr>
      <w:r w:rsidRPr="007C7069">
        <w:tab/>
        <w:t>d) o local de entrega do(s) produto(s).</w:t>
      </w:r>
    </w:p>
    <w:p w14:paraId="140C6F42" w14:textId="77777777" w:rsidR="004B6B76" w:rsidRPr="007C7069" w:rsidRDefault="004B6B76" w:rsidP="00E62604">
      <w:pPr>
        <w:pStyle w:val="SemEspaamento"/>
        <w:spacing w:line="360" w:lineRule="auto"/>
        <w:jc w:val="both"/>
      </w:pPr>
    </w:p>
    <w:p w14:paraId="54475B57" w14:textId="4E8D94A5" w:rsidR="00285C11" w:rsidRPr="007C7069" w:rsidRDefault="004B6B76" w:rsidP="00E62604">
      <w:pPr>
        <w:spacing w:line="360" w:lineRule="auto"/>
        <w:ind w:firstLine="708"/>
        <w:jc w:val="both"/>
        <w:rPr>
          <w:b/>
          <w:sz w:val="24"/>
          <w:szCs w:val="24"/>
        </w:rPr>
      </w:pPr>
      <w:r w:rsidRPr="007C7069">
        <w:rPr>
          <w:b/>
          <w:sz w:val="24"/>
          <w:szCs w:val="24"/>
        </w:rPr>
        <w:t>8.3-</w:t>
      </w:r>
      <w:r w:rsidRPr="007C7069">
        <w:rPr>
          <w:sz w:val="24"/>
          <w:szCs w:val="24"/>
        </w:rPr>
        <w:tab/>
        <w:t xml:space="preserve">Não será admitida a </w:t>
      </w:r>
      <w:r w:rsidR="00D11054">
        <w:rPr>
          <w:sz w:val="24"/>
          <w:szCs w:val="24"/>
        </w:rPr>
        <w:t>prestação dos serviços</w:t>
      </w:r>
      <w:r w:rsidRPr="007C7069">
        <w:rPr>
          <w:sz w:val="24"/>
          <w:szCs w:val="24"/>
        </w:rPr>
        <w:t xml:space="preserve"> pelo FORNECEDOR sem prévia emissão da Nota de Empenho e da Ordem de Compra.</w:t>
      </w:r>
    </w:p>
    <w:p w14:paraId="0A92A8E2" w14:textId="77777777" w:rsidR="004B6B76" w:rsidRPr="007C7069" w:rsidRDefault="004B6B76" w:rsidP="004B6B76">
      <w:pPr>
        <w:pStyle w:val="SemEspaamento"/>
        <w:spacing w:line="276" w:lineRule="auto"/>
        <w:jc w:val="both"/>
        <w:rPr>
          <w:b/>
        </w:rPr>
      </w:pPr>
    </w:p>
    <w:p w14:paraId="3765A305" w14:textId="5DAEF820" w:rsidR="004B6B76" w:rsidRPr="007C7069" w:rsidRDefault="004B6B76" w:rsidP="00285C11">
      <w:pPr>
        <w:shd w:val="clear" w:color="auto" w:fill="BFBFBF" w:themeFill="background1" w:themeFillShade="BF"/>
        <w:spacing w:line="360" w:lineRule="auto"/>
        <w:jc w:val="both"/>
        <w:rPr>
          <w:b/>
          <w:sz w:val="24"/>
          <w:szCs w:val="24"/>
        </w:rPr>
      </w:pPr>
      <w:r w:rsidRPr="007C7069">
        <w:rPr>
          <w:b/>
          <w:sz w:val="24"/>
          <w:szCs w:val="24"/>
        </w:rPr>
        <w:t xml:space="preserve">CLÁUSULA NONA - DOS PRAZOS, DO LOCAL E DA FORMA DE </w:t>
      </w:r>
      <w:r w:rsidR="00285C11">
        <w:rPr>
          <w:b/>
          <w:sz w:val="24"/>
          <w:szCs w:val="24"/>
        </w:rPr>
        <w:t>PRESTAÇÃO DOS SERVIÇOS</w:t>
      </w:r>
    </w:p>
    <w:p w14:paraId="512BC424" w14:textId="77777777" w:rsidR="004B6B76" w:rsidRPr="007C7069" w:rsidRDefault="004B6B76" w:rsidP="004B6B76">
      <w:pPr>
        <w:jc w:val="both"/>
        <w:rPr>
          <w:b/>
          <w:sz w:val="24"/>
          <w:szCs w:val="24"/>
        </w:rPr>
      </w:pPr>
    </w:p>
    <w:p w14:paraId="44B26435" w14:textId="4E66F476" w:rsidR="00D11054" w:rsidRPr="00CC302D" w:rsidRDefault="00C003C2" w:rsidP="00C003C2">
      <w:pPr>
        <w:pStyle w:val="Default"/>
        <w:spacing w:line="360" w:lineRule="auto"/>
        <w:jc w:val="both"/>
        <w:rPr>
          <w:rFonts w:ascii="Times New Roman" w:hAnsi="Times New Roman" w:cs="Times New Roman"/>
          <w:color w:val="auto"/>
          <w:lang w:val="pt-BR"/>
        </w:rPr>
      </w:pPr>
      <w:r w:rsidRPr="00CC302D">
        <w:rPr>
          <w:rFonts w:ascii="Times New Roman" w:hAnsi="Times New Roman" w:cs="Times New Roman"/>
          <w:b/>
          <w:bCs/>
          <w:color w:val="auto"/>
          <w:lang w:val="pt-BR"/>
        </w:rPr>
        <w:t xml:space="preserve"> </w:t>
      </w:r>
      <w:r w:rsidR="00D11054" w:rsidRPr="00CC302D">
        <w:rPr>
          <w:rFonts w:ascii="Times New Roman" w:hAnsi="Times New Roman" w:cs="Times New Roman"/>
          <w:b/>
          <w:bCs/>
          <w:color w:val="auto"/>
          <w:lang w:val="pt-BR"/>
        </w:rPr>
        <w:t>9.1-</w:t>
      </w:r>
      <w:r w:rsidR="00D11054" w:rsidRPr="00CC302D">
        <w:rPr>
          <w:rFonts w:ascii="Times New Roman" w:hAnsi="Times New Roman" w:cs="Times New Roman"/>
          <w:color w:val="auto"/>
          <w:lang w:val="pt-BR"/>
        </w:rPr>
        <w:t xml:space="preserve"> O Setor de Compras do Contratante, durante a vigência do contrato a ser firmado, expedirá a Autorização de Serviços que, depois de emitida, será encaminhada à Contratada para a prestação do serviço, obedecidas as disposições no Edital de Pregão Eletrônico para registro de Preços nº </w:t>
      </w:r>
      <w:r w:rsidR="00B01174" w:rsidRPr="00CC302D">
        <w:rPr>
          <w:rFonts w:ascii="Times New Roman" w:hAnsi="Times New Roman" w:cs="Times New Roman"/>
          <w:color w:val="auto"/>
          <w:lang w:val="pt-BR"/>
        </w:rPr>
        <w:t>21</w:t>
      </w:r>
      <w:r w:rsidR="00D11054" w:rsidRPr="00CC302D">
        <w:rPr>
          <w:rFonts w:ascii="Times New Roman" w:hAnsi="Times New Roman" w:cs="Times New Roman"/>
          <w:color w:val="auto"/>
          <w:lang w:val="pt-BR"/>
        </w:rPr>
        <w:t>/2024 e seus Anexos, ficando vedada a prestação do serviço quando a ordem de serviço se der por servidor que não faça parte do Setor de Compras.</w:t>
      </w:r>
    </w:p>
    <w:p w14:paraId="0ABB28C3" w14:textId="77777777" w:rsidR="00D11054" w:rsidRPr="00CC302D" w:rsidRDefault="00D11054" w:rsidP="00D11054">
      <w:pPr>
        <w:pStyle w:val="Default"/>
        <w:spacing w:line="360" w:lineRule="auto"/>
        <w:ind w:firstLine="708"/>
        <w:jc w:val="both"/>
        <w:rPr>
          <w:rFonts w:ascii="Times New Roman" w:hAnsi="Times New Roman" w:cs="Times New Roman"/>
          <w:color w:val="auto"/>
          <w:lang w:val="pt-BR"/>
        </w:rPr>
      </w:pPr>
    </w:p>
    <w:p w14:paraId="49177CB5" w14:textId="69201876" w:rsidR="00D11054" w:rsidRPr="00CC302D" w:rsidRDefault="00D11054" w:rsidP="00D11054">
      <w:pPr>
        <w:pStyle w:val="Default"/>
        <w:spacing w:line="360" w:lineRule="auto"/>
        <w:ind w:firstLine="708"/>
        <w:jc w:val="both"/>
        <w:rPr>
          <w:rFonts w:ascii="Times New Roman" w:hAnsi="Times New Roman" w:cs="Times New Roman"/>
          <w:color w:val="auto"/>
          <w:lang w:val="pt-BR"/>
        </w:rPr>
      </w:pPr>
      <w:r w:rsidRPr="00CC302D">
        <w:rPr>
          <w:rFonts w:ascii="Times New Roman" w:hAnsi="Times New Roman" w:cs="Times New Roman"/>
          <w:b/>
          <w:color w:val="auto"/>
          <w:lang w:val="pt-BR"/>
        </w:rPr>
        <w:lastRenderedPageBreak/>
        <w:t>9.2-</w:t>
      </w:r>
      <w:r w:rsidRPr="00CC302D">
        <w:rPr>
          <w:rFonts w:ascii="Times New Roman" w:hAnsi="Times New Roman" w:cs="Times New Roman"/>
          <w:color w:val="auto"/>
          <w:lang w:val="pt-BR"/>
        </w:rPr>
        <w:t xml:space="preserve"> Os serviços serão prestados sob a responsabilidade exclusiva da contratada, que deverá atender às normas expedidas pelos órgãos que regulamentam tal execução e definidos pela Secretaria Municipal de Agricultura e Meio Ambiente.</w:t>
      </w:r>
    </w:p>
    <w:p w14:paraId="25180A9D" w14:textId="77777777" w:rsidR="00D11054" w:rsidRPr="00CC302D" w:rsidRDefault="00D11054" w:rsidP="00D11054">
      <w:pPr>
        <w:pStyle w:val="Default"/>
        <w:spacing w:line="360" w:lineRule="auto"/>
        <w:ind w:firstLine="708"/>
        <w:jc w:val="both"/>
        <w:rPr>
          <w:rFonts w:ascii="Times New Roman" w:hAnsi="Times New Roman" w:cs="Times New Roman"/>
          <w:color w:val="auto"/>
          <w:lang w:val="pt-BR"/>
        </w:rPr>
      </w:pPr>
    </w:p>
    <w:p w14:paraId="265C013A" w14:textId="40C65DA1" w:rsidR="00D11054" w:rsidRPr="00D74C04" w:rsidRDefault="00D11054" w:rsidP="00D11054">
      <w:pPr>
        <w:spacing w:line="360" w:lineRule="auto"/>
        <w:ind w:firstLine="708"/>
        <w:jc w:val="both"/>
        <w:rPr>
          <w:sz w:val="24"/>
          <w:szCs w:val="24"/>
        </w:rPr>
      </w:pPr>
      <w:r>
        <w:rPr>
          <w:b/>
          <w:sz w:val="24"/>
          <w:szCs w:val="24"/>
        </w:rPr>
        <w:t>9</w:t>
      </w:r>
      <w:r w:rsidRPr="004566CE">
        <w:rPr>
          <w:b/>
          <w:sz w:val="24"/>
          <w:szCs w:val="24"/>
        </w:rPr>
        <w:t>.3-</w:t>
      </w:r>
      <w:r w:rsidRPr="00D74C04">
        <w:rPr>
          <w:sz w:val="24"/>
          <w:szCs w:val="24"/>
        </w:rPr>
        <w:t xml:space="preserve"> Os serviços deverão ser prestados em até 05 (cinco) dias corridos, a partir do momento que a contratada receber a Autorização do serviço expedida pela Administração.</w:t>
      </w:r>
    </w:p>
    <w:p w14:paraId="32A7DFE5" w14:textId="77777777" w:rsidR="00D11054" w:rsidRPr="00D74C04" w:rsidRDefault="00D11054" w:rsidP="00D11054">
      <w:pPr>
        <w:spacing w:line="360" w:lineRule="auto"/>
        <w:ind w:firstLine="708"/>
        <w:jc w:val="both"/>
        <w:rPr>
          <w:sz w:val="24"/>
          <w:szCs w:val="24"/>
        </w:rPr>
      </w:pPr>
    </w:p>
    <w:p w14:paraId="6D451527" w14:textId="7E0C98E6" w:rsidR="00D11054" w:rsidRPr="00CC302D" w:rsidRDefault="00D11054" w:rsidP="00D11054">
      <w:pPr>
        <w:pStyle w:val="Default"/>
        <w:spacing w:line="360" w:lineRule="auto"/>
        <w:ind w:firstLine="708"/>
        <w:jc w:val="both"/>
        <w:rPr>
          <w:rFonts w:ascii="Times New Roman" w:hAnsi="Times New Roman" w:cs="Times New Roman"/>
          <w:color w:val="auto"/>
          <w:lang w:val="pt-BR"/>
        </w:rPr>
      </w:pPr>
      <w:r w:rsidRPr="00CC302D">
        <w:rPr>
          <w:rFonts w:ascii="Times New Roman" w:hAnsi="Times New Roman" w:cs="Times New Roman"/>
          <w:b/>
          <w:color w:val="auto"/>
          <w:lang w:val="pt-BR"/>
        </w:rPr>
        <w:t>9.4-</w:t>
      </w:r>
      <w:r w:rsidRPr="00CC302D">
        <w:rPr>
          <w:rFonts w:ascii="Times New Roman" w:hAnsi="Times New Roman" w:cs="Times New Roman"/>
          <w:color w:val="auto"/>
          <w:lang w:val="pt-BR"/>
        </w:rPr>
        <w:t xml:space="preserve"> O serviço de transporte de calcário será prestado da seguinte forma, nos locais seguintes:</w:t>
      </w:r>
    </w:p>
    <w:p w14:paraId="0E496585" w14:textId="77777777" w:rsidR="00D11054" w:rsidRPr="00CC302D" w:rsidRDefault="00D11054" w:rsidP="00D11054">
      <w:pPr>
        <w:pStyle w:val="Default"/>
        <w:spacing w:line="360" w:lineRule="auto"/>
        <w:ind w:firstLine="708"/>
        <w:jc w:val="both"/>
        <w:rPr>
          <w:rFonts w:ascii="Times New Roman" w:hAnsi="Times New Roman" w:cs="Times New Roman"/>
          <w:lang w:val="pt-BR"/>
        </w:rPr>
      </w:pPr>
    </w:p>
    <w:p w14:paraId="30C8459B" w14:textId="764FA867" w:rsidR="00D11054" w:rsidRPr="00D74C04" w:rsidRDefault="00D11054" w:rsidP="00D11054">
      <w:pPr>
        <w:spacing w:line="360" w:lineRule="auto"/>
        <w:ind w:firstLine="708"/>
        <w:jc w:val="both"/>
        <w:rPr>
          <w:sz w:val="24"/>
          <w:szCs w:val="24"/>
        </w:rPr>
      </w:pPr>
      <w:r>
        <w:rPr>
          <w:b/>
          <w:bCs/>
          <w:sz w:val="24"/>
          <w:szCs w:val="24"/>
        </w:rPr>
        <w:t>9</w:t>
      </w:r>
      <w:r w:rsidRPr="004566CE">
        <w:rPr>
          <w:b/>
          <w:bCs/>
          <w:sz w:val="24"/>
          <w:szCs w:val="24"/>
        </w:rPr>
        <w:t>.4.1-</w:t>
      </w:r>
      <w:r w:rsidRPr="00D74C04">
        <w:rPr>
          <w:sz w:val="24"/>
          <w:szCs w:val="24"/>
        </w:rPr>
        <w:t xml:space="preserve"> Carregamento: Mineração João Vaz Sobrinho LTDA. - localizada na Fazenda Cazanga – CP 13, Zona Rural, Município de Arcos – MG; </w:t>
      </w:r>
    </w:p>
    <w:p w14:paraId="0E231E2F" w14:textId="77777777" w:rsidR="00D11054" w:rsidRPr="00D74C04" w:rsidRDefault="00D11054" w:rsidP="00D11054">
      <w:pPr>
        <w:spacing w:after="120" w:line="360" w:lineRule="auto"/>
        <w:ind w:firstLine="708"/>
        <w:jc w:val="both"/>
        <w:rPr>
          <w:sz w:val="24"/>
          <w:szCs w:val="24"/>
        </w:rPr>
      </w:pPr>
    </w:p>
    <w:p w14:paraId="7449A080" w14:textId="2E4FB246" w:rsidR="00D11054" w:rsidRPr="00CC302D" w:rsidRDefault="00D11054" w:rsidP="00D11054">
      <w:pPr>
        <w:pStyle w:val="Default"/>
        <w:spacing w:line="360" w:lineRule="auto"/>
        <w:ind w:firstLine="708"/>
        <w:jc w:val="both"/>
        <w:rPr>
          <w:rFonts w:ascii="Times New Roman" w:hAnsi="Times New Roman" w:cs="Times New Roman"/>
          <w:lang w:val="pt-BR"/>
        </w:rPr>
      </w:pPr>
      <w:r w:rsidRPr="00CC302D">
        <w:rPr>
          <w:rFonts w:ascii="Times New Roman" w:hAnsi="Times New Roman" w:cs="Times New Roman"/>
          <w:b/>
          <w:bCs/>
          <w:lang w:val="pt-BR"/>
        </w:rPr>
        <w:t>9.4.2-</w:t>
      </w:r>
      <w:r w:rsidRPr="00CC302D">
        <w:rPr>
          <w:rFonts w:ascii="Times New Roman" w:hAnsi="Times New Roman" w:cs="Times New Roman"/>
          <w:lang w:val="pt-BR"/>
        </w:rPr>
        <w:t xml:space="preserve"> Descarga: Pátio do Centro de Eventos e Lazer “José Francisco Maia” - CEL, localizado na Rua Octaviano </w:t>
      </w:r>
      <w:proofErr w:type="spellStart"/>
      <w:r w:rsidRPr="00CC302D">
        <w:rPr>
          <w:rFonts w:ascii="Times New Roman" w:hAnsi="Times New Roman" w:cs="Times New Roman"/>
          <w:lang w:val="pt-BR"/>
        </w:rPr>
        <w:t>Pyramo</w:t>
      </w:r>
      <w:proofErr w:type="spellEnd"/>
      <w:r w:rsidRPr="00CC302D">
        <w:rPr>
          <w:rFonts w:ascii="Times New Roman" w:hAnsi="Times New Roman" w:cs="Times New Roman"/>
          <w:lang w:val="pt-BR"/>
        </w:rPr>
        <w:t>, nº 456, Rosário, em São Brás do Suaçuí – MG.</w:t>
      </w:r>
    </w:p>
    <w:p w14:paraId="479F4DE1" w14:textId="77777777" w:rsidR="00D11054" w:rsidRPr="00D71D9D" w:rsidRDefault="00D11054" w:rsidP="00D11054">
      <w:pPr>
        <w:pStyle w:val="Textodocorpo20"/>
        <w:shd w:val="clear" w:color="auto" w:fill="auto"/>
        <w:tabs>
          <w:tab w:val="left" w:pos="851"/>
        </w:tabs>
        <w:spacing w:before="0" w:line="360" w:lineRule="auto"/>
        <w:jc w:val="both"/>
        <w:rPr>
          <w:rFonts w:ascii="Times New Roman" w:hAnsi="Times New Roman" w:cs="Times New Roman"/>
          <w:sz w:val="24"/>
          <w:szCs w:val="24"/>
        </w:rPr>
      </w:pPr>
      <w:r>
        <w:rPr>
          <w:rFonts w:ascii="Times New Roman" w:hAnsi="Times New Roman" w:cs="Times New Roman"/>
          <w:sz w:val="24"/>
          <w:szCs w:val="24"/>
        </w:rPr>
        <w:tab/>
      </w:r>
    </w:p>
    <w:p w14:paraId="457B827C" w14:textId="0F6D7174" w:rsidR="00D11054" w:rsidRPr="00CC302D" w:rsidRDefault="00D11054" w:rsidP="00D11054">
      <w:pPr>
        <w:pStyle w:val="Default"/>
        <w:spacing w:line="360" w:lineRule="auto"/>
        <w:ind w:firstLine="708"/>
        <w:jc w:val="both"/>
        <w:rPr>
          <w:rFonts w:ascii="Times New Roman" w:hAnsi="Times New Roman" w:cs="Times New Roman"/>
          <w:color w:val="auto"/>
          <w:lang w:val="pt-BR"/>
        </w:rPr>
      </w:pPr>
      <w:r w:rsidRPr="00CC302D">
        <w:rPr>
          <w:rFonts w:ascii="Times New Roman" w:hAnsi="Times New Roman" w:cs="Times New Roman"/>
          <w:b/>
          <w:color w:val="auto"/>
          <w:lang w:val="pt-BR"/>
        </w:rPr>
        <w:t xml:space="preserve"> 9.5-</w:t>
      </w:r>
      <w:r w:rsidRPr="00CC302D">
        <w:rPr>
          <w:rFonts w:ascii="Times New Roman" w:hAnsi="Times New Roman" w:cs="Times New Roman"/>
          <w:color w:val="auto"/>
          <w:lang w:val="pt-BR"/>
        </w:rPr>
        <w:t xml:space="preserve"> A prestação dos serviços objeto desta licitação deverá ser mediante expedição da Ordem de Serviço a ser encaminhada pelo Setor de Compras da Prefeitura Municipal, ficando vedada a venda quando a Ordem de Serviço se der por servidor que não faça parte do Setor de Compras.</w:t>
      </w:r>
    </w:p>
    <w:p w14:paraId="2E49AF68" w14:textId="77777777" w:rsidR="00D11054" w:rsidRPr="00CC302D" w:rsidRDefault="00D11054" w:rsidP="00D11054">
      <w:pPr>
        <w:pStyle w:val="Default"/>
        <w:spacing w:line="360" w:lineRule="auto"/>
        <w:ind w:firstLine="708"/>
        <w:jc w:val="both"/>
        <w:rPr>
          <w:rFonts w:ascii="Times New Roman" w:hAnsi="Times New Roman" w:cs="Times New Roman"/>
          <w:color w:val="auto"/>
          <w:lang w:val="pt-BR"/>
        </w:rPr>
      </w:pPr>
    </w:p>
    <w:p w14:paraId="79A4BA97" w14:textId="46F96106" w:rsidR="00D11054" w:rsidRPr="00CC302D" w:rsidRDefault="00D11054" w:rsidP="00285C11">
      <w:pPr>
        <w:pStyle w:val="Default"/>
        <w:spacing w:line="360" w:lineRule="auto"/>
        <w:ind w:firstLine="708"/>
        <w:jc w:val="both"/>
        <w:rPr>
          <w:rFonts w:ascii="Times New Roman" w:hAnsi="Times New Roman" w:cs="Times New Roman"/>
          <w:color w:val="auto"/>
          <w:lang w:val="pt-BR"/>
        </w:rPr>
      </w:pPr>
      <w:r w:rsidRPr="00CC302D">
        <w:rPr>
          <w:rFonts w:ascii="Times New Roman" w:hAnsi="Times New Roman" w:cs="Times New Roman"/>
          <w:b/>
          <w:color w:val="auto"/>
          <w:lang w:val="pt-BR"/>
        </w:rPr>
        <w:t>9.6-</w:t>
      </w:r>
      <w:r w:rsidRPr="00CC302D">
        <w:rPr>
          <w:rFonts w:ascii="Times New Roman" w:hAnsi="Times New Roman" w:cs="Times New Roman"/>
          <w:color w:val="auto"/>
          <w:lang w:val="pt-BR"/>
        </w:rPr>
        <w:t xml:space="preserve"> Os serviços serão prestados sob reponsabilidade exclusiva da Contratada, que deverá atender às normas expedidas pelos Órgãos que regulamentam as suas atividades.</w:t>
      </w:r>
    </w:p>
    <w:p w14:paraId="680BF620" w14:textId="77777777" w:rsidR="00B01174" w:rsidRPr="00CC302D" w:rsidRDefault="00B01174" w:rsidP="00285C11">
      <w:pPr>
        <w:pStyle w:val="Default"/>
        <w:spacing w:line="360" w:lineRule="auto"/>
        <w:ind w:firstLine="708"/>
        <w:jc w:val="both"/>
        <w:rPr>
          <w:rFonts w:ascii="Times New Roman" w:hAnsi="Times New Roman" w:cs="Times New Roman"/>
          <w:color w:val="auto"/>
          <w:lang w:val="pt-BR"/>
        </w:rPr>
      </w:pPr>
    </w:p>
    <w:p w14:paraId="3F9721AD" w14:textId="2DEE0663" w:rsidR="00D11054" w:rsidRPr="00CC302D" w:rsidRDefault="00285C11" w:rsidP="00285C11">
      <w:pPr>
        <w:pStyle w:val="Default"/>
        <w:spacing w:line="360" w:lineRule="auto"/>
        <w:jc w:val="both"/>
        <w:rPr>
          <w:rFonts w:ascii="Times New Roman" w:hAnsi="Times New Roman" w:cs="Times New Roman"/>
          <w:color w:val="auto"/>
          <w:lang w:val="pt-BR"/>
        </w:rPr>
      </w:pPr>
      <w:r w:rsidRPr="00CC302D">
        <w:rPr>
          <w:rFonts w:ascii="Times New Roman" w:hAnsi="Times New Roman" w:cs="Times New Roman"/>
          <w:b/>
          <w:color w:val="auto"/>
          <w:lang w:val="pt-BR"/>
        </w:rPr>
        <w:t xml:space="preserve"> </w:t>
      </w:r>
      <w:r w:rsidR="00B01174" w:rsidRPr="00CC302D">
        <w:rPr>
          <w:rFonts w:ascii="Times New Roman" w:hAnsi="Times New Roman" w:cs="Times New Roman"/>
          <w:b/>
          <w:color w:val="auto"/>
          <w:lang w:val="pt-BR"/>
        </w:rPr>
        <w:tab/>
      </w:r>
      <w:r w:rsidRPr="00CC302D">
        <w:rPr>
          <w:rFonts w:ascii="Times New Roman" w:hAnsi="Times New Roman" w:cs="Times New Roman"/>
          <w:b/>
          <w:color w:val="auto"/>
          <w:lang w:val="pt-BR"/>
        </w:rPr>
        <w:t xml:space="preserve"> </w:t>
      </w:r>
      <w:r w:rsidR="00D11054" w:rsidRPr="00CC302D">
        <w:rPr>
          <w:rFonts w:ascii="Times New Roman" w:hAnsi="Times New Roman" w:cs="Times New Roman"/>
          <w:b/>
          <w:color w:val="auto"/>
          <w:lang w:val="pt-BR"/>
        </w:rPr>
        <w:t>9.7-</w:t>
      </w:r>
      <w:r w:rsidR="00D11054" w:rsidRPr="00CC302D">
        <w:rPr>
          <w:rFonts w:ascii="Times New Roman" w:hAnsi="Times New Roman" w:cs="Times New Roman"/>
          <w:color w:val="auto"/>
          <w:lang w:val="pt-BR"/>
        </w:rPr>
        <w:t xml:space="preserve"> A prestação dos serviços deverá ser de acordo com as condições e conforme o prazo e local constante do presente Edital e respectiva Ordem de Serviço.</w:t>
      </w:r>
    </w:p>
    <w:p w14:paraId="23F3B634" w14:textId="77777777" w:rsidR="00D11054" w:rsidRPr="00CC302D" w:rsidRDefault="00D11054" w:rsidP="00D11054">
      <w:pPr>
        <w:pStyle w:val="Default"/>
        <w:spacing w:line="360" w:lineRule="auto"/>
        <w:ind w:firstLine="708"/>
        <w:jc w:val="both"/>
        <w:rPr>
          <w:rFonts w:ascii="Times New Roman" w:hAnsi="Times New Roman" w:cs="Times New Roman"/>
          <w:color w:val="auto"/>
          <w:lang w:val="pt-BR"/>
        </w:rPr>
      </w:pPr>
    </w:p>
    <w:p w14:paraId="57A19FE3" w14:textId="5EBD3FE3" w:rsidR="00D11054" w:rsidRPr="008E079B" w:rsidRDefault="00B01174" w:rsidP="00B01174">
      <w:pPr>
        <w:pStyle w:val="SemEspaamento"/>
        <w:spacing w:line="360" w:lineRule="auto"/>
        <w:jc w:val="both"/>
        <w:rPr>
          <w:bCs/>
        </w:rPr>
      </w:pPr>
      <w:r>
        <w:rPr>
          <w:b/>
        </w:rPr>
        <w:t xml:space="preserve"> </w:t>
      </w:r>
      <w:r w:rsidR="00C003C2">
        <w:rPr>
          <w:b/>
        </w:rPr>
        <w:t xml:space="preserve"> </w:t>
      </w:r>
      <w:r>
        <w:rPr>
          <w:b/>
        </w:rPr>
        <w:t xml:space="preserve"> </w:t>
      </w:r>
      <w:r w:rsidR="00D11054">
        <w:rPr>
          <w:b/>
        </w:rPr>
        <w:t>9</w:t>
      </w:r>
      <w:r w:rsidR="00D11054" w:rsidRPr="007C7069">
        <w:rPr>
          <w:b/>
        </w:rPr>
        <w:t>.</w:t>
      </w:r>
      <w:r w:rsidR="00D11054">
        <w:rPr>
          <w:b/>
        </w:rPr>
        <w:t>8</w:t>
      </w:r>
      <w:r w:rsidR="00D11054" w:rsidRPr="007C7069">
        <w:rPr>
          <w:b/>
        </w:rPr>
        <w:t xml:space="preserve">- </w:t>
      </w:r>
      <w:r w:rsidR="00D11054" w:rsidRPr="007C7069">
        <w:t xml:space="preserve">Os </w:t>
      </w:r>
      <w:r w:rsidR="00D11054">
        <w:t xml:space="preserve">serviços </w:t>
      </w:r>
      <w:r w:rsidR="00D11054" w:rsidRPr="007C7069">
        <w:t>objeto desta licitação dever</w:t>
      </w:r>
      <w:r w:rsidR="00D11054">
        <w:t>á</w:t>
      </w:r>
      <w:r w:rsidR="00D11054" w:rsidRPr="007C7069">
        <w:t xml:space="preserve"> ser </w:t>
      </w:r>
      <w:r w:rsidR="00D11054">
        <w:t>prestados</w:t>
      </w:r>
      <w:r w:rsidR="00D11054" w:rsidRPr="007C7069">
        <w:t xml:space="preserve"> de forma parcelada e na medida das necessidades da Administração Municipal, </w:t>
      </w:r>
      <w:r w:rsidR="00D11054" w:rsidRPr="008E079B">
        <w:rPr>
          <w:bCs/>
        </w:rPr>
        <w:t>nos locais indicados pela Prefeitura Municipal através de Requisição própria.</w:t>
      </w:r>
    </w:p>
    <w:p w14:paraId="6E7FADBD" w14:textId="77777777" w:rsidR="00D11054" w:rsidRPr="008E079B" w:rsidRDefault="00D11054" w:rsidP="00D11054">
      <w:pPr>
        <w:pStyle w:val="SemEspaamento"/>
        <w:spacing w:line="360" w:lineRule="auto"/>
        <w:ind w:firstLine="708"/>
        <w:jc w:val="both"/>
        <w:rPr>
          <w:bCs/>
        </w:rPr>
      </w:pPr>
    </w:p>
    <w:p w14:paraId="3339298A" w14:textId="10E5512E" w:rsidR="00D11054" w:rsidRPr="008E079B" w:rsidRDefault="00D11054" w:rsidP="00D11054">
      <w:pPr>
        <w:pStyle w:val="SemEspaamento"/>
        <w:spacing w:line="360" w:lineRule="auto"/>
        <w:jc w:val="both"/>
        <w:rPr>
          <w:bCs/>
        </w:rPr>
      </w:pPr>
      <w:r w:rsidRPr="007C7069">
        <w:rPr>
          <w:b/>
        </w:rPr>
        <w:tab/>
      </w:r>
      <w:r>
        <w:rPr>
          <w:b/>
        </w:rPr>
        <w:t>9</w:t>
      </w:r>
      <w:r w:rsidRPr="007C7069">
        <w:rPr>
          <w:b/>
        </w:rPr>
        <w:t>.</w:t>
      </w:r>
      <w:r>
        <w:rPr>
          <w:b/>
        </w:rPr>
        <w:t>9</w:t>
      </w:r>
      <w:r w:rsidRPr="007C7069">
        <w:rPr>
          <w:b/>
        </w:rPr>
        <w:t xml:space="preserve">- </w:t>
      </w:r>
      <w:r w:rsidRPr="008E079B">
        <w:rPr>
          <w:bCs/>
        </w:rPr>
        <w:t>O produto</w:t>
      </w:r>
      <w:r>
        <w:rPr>
          <w:bCs/>
        </w:rPr>
        <w:t xml:space="preserve"> advindo da prestação dos serviços</w:t>
      </w:r>
      <w:r w:rsidRPr="008E079B">
        <w:rPr>
          <w:bCs/>
        </w:rPr>
        <w:t xml:space="preserve"> deverão ser entregues no Município de São Brás do Suaçuí (MG), especificamente no local indicado na Ordem de </w:t>
      </w:r>
      <w:r>
        <w:rPr>
          <w:bCs/>
        </w:rPr>
        <w:t>Serviço</w:t>
      </w:r>
      <w:r w:rsidRPr="008E079B">
        <w:rPr>
          <w:bCs/>
        </w:rPr>
        <w:t xml:space="preserve"> expedida pela Prefeitura Municipal, podendo ser tanto na zona urbana quanto na zona rural do Município, correndo por conta da detentora da ata de registro de preços, as despesas decorrentes do fornecimento, entre elas o transporte, embalagem, taxas e impostos, embarque e desembarque da mercadoria, mão de obra e seus encargos sociais.</w:t>
      </w:r>
    </w:p>
    <w:p w14:paraId="32FB72F8" w14:textId="77777777" w:rsidR="00D11054" w:rsidRPr="007C7069" w:rsidRDefault="00D11054" w:rsidP="00D11054">
      <w:pPr>
        <w:pStyle w:val="SemEspaamento"/>
        <w:spacing w:line="276" w:lineRule="auto"/>
        <w:jc w:val="both"/>
      </w:pPr>
    </w:p>
    <w:p w14:paraId="737653C8" w14:textId="70E98F7A" w:rsidR="00D11054" w:rsidRPr="007C7069" w:rsidRDefault="00D11054" w:rsidP="00D11054">
      <w:pPr>
        <w:pStyle w:val="Default"/>
        <w:spacing w:line="360" w:lineRule="auto"/>
        <w:ind w:firstLine="708"/>
        <w:jc w:val="both"/>
        <w:rPr>
          <w:rFonts w:ascii="Times New Roman" w:hAnsi="Times New Roman" w:cs="Times New Roman"/>
          <w:iCs/>
          <w:color w:val="auto"/>
          <w:lang w:val="pt-BR" w:eastAsia="pt-BR"/>
        </w:rPr>
      </w:pPr>
      <w:r>
        <w:rPr>
          <w:rFonts w:ascii="Times New Roman" w:hAnsi="Times New Roman" w:cs="Times New Roman"/>
          <w:b/>
          <w:iCs/>
          <w:color w:val="auto"/>
          <w:lang w:val="pt-BR" w:eastAsia="pt-BR"/>
        </w:rPr>
        <w:t>9</w:t>
      </w:r>
      <w:r w:rsidRPr="007C7069">
        <w:rPr>
          <w:rFonts w:ascii="Times New Roman" w:hAnsi="Times New Roman" w:cs="Times New Roman"/>
          <w:b/>
          <w:iCs/>
          <w:color w:val="auto"/>
          <w:lang w:val="pt-BR" w:eastAsia="pt-BR"/>
        </w:rPr>
        <w:t>.</w:t>
      </w:r>
      <w:r>
        <w:rPr>
          <w:rFonts w:ascii="Times New Roman" w:hAnsi="Times New Roman" w:cs="Times New Roman"/>
          <w:b/>
          <w:iCs/>
          <w:color w:val="auto"/>
          <w:lang w:val="pt-BR" w:eastAsia="pt-BR"/>
        </w:rPr>
        <w:t>10</w:t>
      </w:r>
      <w:r w:rsidRPr="007C7069">
        <w:rPr>
          <w:rFonts w:ascii="Times New Roman" w:hAnsi="Times New Roman" w:cs="Times New Roman"/>
          <w:b/>
          <w:iCs/>
          <w:color w:val="auto"/>
          <w:lang w:val="pt-BR" w:eastAsia="pt-BR"/>
        </w:rPr>
        <w:t>-</w:t>
      </w:r>
      <w:r w:rsidRPr="007C7069">
        <w:rPr>
          <w:rFonts w:ascii="Times New Roman" w:hAnsi="Times New Roman" w:cs="Times New Roman"/>
          <w:iCs/>
          <w:color w:val="auto"/>
          <w:lang w:val="pt-BR" w:eastAsia="pt-BR"/>
        </w:rPr>
        <w:t xml:space="preserve"> A licitante vencedora obriga-se a entregar o produto de acordo com as especificações discriminadas no Termo de Referência/Descrição do Objeto (</w:t>
      </w:r>
      <w:r w:rsidRPr="007C7069">
        <w:rPr>
          <w:rFonts w:ascii="Times New Roman" w:hAnsi="Times New Roman" w:cs="Times New Roman"/>
          <w:iCs/>
          <w:color w:val="auto"/>
          <w:shd w:val="clear" w:color="auto" w:fill="D9D9D9"/>
          <w:lang w:val="pt-BR" w:eastAsia="pt-BR"/>
        </w:rPr>
        <w:t>Anexo I</w:t>
      </w:r>
      <w:r w:rsidRPr="007C7069">
        <w:rPr>
          <w:rFonts w:ascii="Times New Roman" w:hAnsi="Times New Roman" w:cs="Times New Roman"/>
          <w:iCs/>
          <w:color w:val="auto"/>
          <w:lang w:val="pt-BR" w:eastAsia="pt-BR"/>
        </w:rPr>
        <w:t>), e nas quantidades solicitadas, sob pena de aplicação das penalidades previstas neste instrumento convocatório.</w:t>
      </w:r>
    </w:p>
    <w:p w14:paraId="1D7908A2" w14:textId="77777777" w:rsidR="00D11054" w:rsidRPr="007C7069" w:rsidRDefault="00D11054" w:rsidP="00D11054">
      <w:pPr>
        <w:pStyle w:val="Default"/>
        <w:spacing w:line="360" w:lineRule="auto"/>
        <w:ind w:firstLine="708"/>
        <w:jc w:val="both"/>
        <w:rPr>
          <w:rFonts w:ascii="Times New Roman" w:hAnsi="Times New Roman" w:cs="Times New Roman"/>
          <w:iCs/>
          <w:color w:val="auto"/>
          <w:lang w:val="pt-BR" w:eastAsia="pt-BR"/>
        </w:rPr>
      </w:pPr>
    </w:p>
    <w:p w14:paraId="474CF4C2" w14:textId="53F0014F" w:rsidR="00D11054" w:rsidRPr="007C7069" w:rsidRDefault="00D11054" w:rsidP="00D11054">
      <w:pPr>
        <w:pStyle w:val="Default"/>
        <w:spacing w:line="360" w:lineRule="auto"/>
        <w:ind w:firstLine="708"/>
        <w:jc w:val="both"/>
        <w:rPr>
          <w:rFonts w:ascii="Times New Roman" w:hAnsi="Times New Roman" w:cs="Times New Roman"/>
          <w:b/>
          <w:color w:val="auto"/>
          <w:lang w:val="pt-BR"/>
        </w:rPr>
      </w:pPr>
      <w:r>
        <w:rPr>
          <w:rFonts w:ascii="Times New Roman" w:hAnsi="Times New Roman" w:cs="Times New Roman"/>
          <w:b/>
          <w:color w:val="auto"/>
          <w:lang w:val="pt-BR"/>
        </w:rPr>
        <w:t>9</w:t>
      </w:r>
      <w:r w:rsidRPr="007C7069">
        <w:rPr>
          <w:rFonts w:ascii="Times New Roman" w:hAnsi="Times New Roman" w:cs="Times New Roman"/>
          <w:b/>
          <w:color w:val="auto"/>
          <w:lang w:val="pt-BR"/>
        </w:rPr>
        <w:t>.</w:t>
      </w:r>
      <w:r>
        <w:rPr>
          <w:rFonts w:ascii="Times New Roman" w:hAnsi="Times New Roman" w:cs="Times New Roman"/>
          <w:b/>
          <w:color w:val="auto"/>
          <w:lang w:val="pt-BR"/>
        </w:rPr>
        <w:t>11</w:t>
      </w:r>
      <w:r w:rsidRPr="007C7069">
        <w:rPr>
          <w:rFonts w:ascii="Times New Roman" w:hAnsi="Times New Roman" w:cs="Times New Roman"/>
          <w:b/>
          <w:color w:val="auto"/>
          <w:lang w:val="pt-BR"/>
        </w:rPr>
        <w:t>-</w:t>
      </w:r>
      <w:r w:rsidRPr="007C7069">
        <w:rPr>
          <w:rFonts w:ascii="Times New Roman" w:hAnsi="Times New Roman" w:cs="Times New Roman"/>
          <w:b/>
          <w:color w:val="auto"/>
          <w:lang w:val="pt-BR"/>
        </w:rPr>
        <w:tab/>
      </w:r>
      <w:r w:rsidRPr="007C7069">
        <w:rPr>
          <w:rFonts w:ascii="Times New Roman" w:hAnsi="Times New Roman" w:cs="Times New Roman"/>
          <w:lang w:val="pt-BR"/>
        </w:rPr>
        <w:t xml:space="preserve">A </w:t>
      </w:r>
      <w:r>
        <w:rPr>
          <w:rFonts w:ascii="Times New Roman" w:hAnsi="Times New Roman" w:cs="Times New Roman"/>
          <w:lang w:val="pt-BR"/>
        </w:rPr>
        <w:t>Ordem de Serviço</w:t>
      </w:r>
      <w:r w:rsidRPr="007C7069">
        <w:rPr>
          <w:rFonts w:ascii="Times New Roman" w:hAnsi="Times New Roman" w:cs="Times New Roman"/>
          <w:lang w:val="pt-BR"/>
        </w:rPr>
        <w:t xml:space="preserve"> será enviada à empresa Contratada via e-mail ou qualquer outro meio idôneo.</w:t>
      </w:r>
    </w:p>
    <w:p w14:paraId="264D5827" w14:textId="77777777" w:rsidR="004B6B76" w:rsidRPr="007C7069" w:rsidRDefault="004B6B76" w:rsidP="00E24DEC">
      <w:pPr>
        <w:pStyle w:val="Default"/>
        <w:spacing w:line="360" w:lineRule="auto"/>
        <w:ind w:firstLine="708"/>
        <w:jc w:val="both"/>
        <w:rPr>
          <w:rFonts w:ascii="Times New Roman" w:hAnsi="Times New Roman" w:cs="Times New Roman"/>
          <w:color w:val="auto"/>
          <w:lang w:val="pt-BR"/>
        </w:rPr>
      </w:pPr>
    </w:p>
    <w:p w14:paraId="56A569C8" w14:textId="1E75F482" w:rsidR="004B6B76" w:rsidRPr="007C7069" w:rsidRDefault="004B6B76" w:rsidP="00E24DEC">
      <w:pPr>
        <w:pStyle w:val="SemEspaamento"/>
        <w:spacing w:line="360" w:lineRule="auto"/>
        <w:ind w:firstLine="708"/>
        <w:jc w:val="both"/>
        <w:rPr>
          <w:b/>
        </w:rPr>
      </w:pPr>
      <w:r w:rsidRPr="007C7069">
        <w:rPr>
          <w:b/>
          <w:bCs/>
        </w:rPr>
        <w:t>9.</w:t>
      </w:r>
      <w:r w:rsidR="00E24DEC">
        <w:rPr>
          <w:b/>
          <w:bCs/>
        </w:rPr>
        <w:t>12</w:t>
      </w:r>
      <w:r w:rsidRPr="007C7069">
        <w:rPr>
          <w:b/>
          <w:bCs/>
        </w:rPr>
        <w:t>-</w:t>
      </w:r>
      <w:r w:rsidRPr="007C7069">
        <w:rPr>
          <w:bCs/>
        </w:rPr>
        <w:t xml:space="preserve"> O FORNECEDOR se obriga a cumprir todas as condições e prazos fixados nesta ATA.</w:t>
      </w:r>
    </w:p>
    <w:p w14:paraId="22D80762" w14:textId="77777777" w:rsidR="004B6B76" w:rsidRPr="007C7069" w:rsidRDefault="004B6B76" w:rsidP="004B6B76">
      <w:pPr>
        <w:ind w:firstLine="708"/>
        <w:jc w:val="both"/>
        <w:rPr>
          <w:bCs/>
          <w:sz w:val="24"/>
          <w:szCs w:val="24"/>
        </w:rPr>
      </w:pPr>
    </w:p>
    <w:p w14:paraId="549FF964" w14:textId="77777777" w:rsidR="004B6B76" w:rsidRPr="007C7069" w:rsidRDefault="004B6B76" w:rsidP="00E24DEC">
      <w:pPr>
        <w:shd w:val="clear" w:color="auto" w:fill="BFBFBF" w:themeFill="background1" w:themeFillShade="BF"/>
        <w:spacing w:line="360" w:lineRule="auto"/>
        <w:jc w:val="both"/>
        <w:rPr>
          <w:b/>
          <w:sz w:val="24"/>
          <w:szCs w:val="24"/>
        </w:rPr>
      </w:pPr>
      <w:r w:rsidRPr="007C7069">
        <w:rPr>
          <w:b/>
          <w:sz w:val="24"/>
          <w:szCs w:val="24"/>
        </w:rPr>
        <w:t>CLÁUSULA DÉCIMA - DOS CRITÉRIOS E CONDIÇÕES DE RECEBIMENTO E ACEITABILIDADE DO OBJETO</w:t>
      </w:r>
    </w:p>
    <w:p w14:paraId="182F5369" w14:textId="77777777" w:rsidR="004B6B76" w:rsidRPr="007C7069" w:rsidRDefault="004B6B76" w:rsidP="004B6B76">
      <w:pPr>
        <w:pStyle w:val="Corpodetexto"/>
        <w:spacing w:before="6"/>
        <w:rPr>
          <w:b/>
          <w:sz w:val="24"/>
        </w:rPr>
      </w:pPr>
    </w:p>
    <w:p w14:paraId="6A9FB411" w14:textId="15652D1B" w:rsidR="004B6B76" w:rsidRPr="007C7069" w:rsidRDefault="004B6B76" w:rsidP="00E24DEC">
      <w:pPr>
        <w:spacing w:line="360" w:lineRule="auto"/>
        <w:ind w:firstLine="708"/>
        <w:jc w:val="both"/>
        <w:rPr>
          <w:b/>
          <w:bCs/>
          <w:sz w:val="24"/>
          <w:szCs w:val="24"/>
        </w:rPr>
      </w:pPr>
      <w:r w:rsidRPr="007C7069">
        <w:rPr>
          <w:b/>
          <w:sz w:val="24"/>
          <w:szCs w:val="24"/>
        </w:rPr>
        <w:t>10.1-</w:t>
      </w:r>
      <w:r w:rsidRPr="007C7069">
        <w:rPr>
          <w:b/>
          <w:sz w:val="24"/>
          <w:szCs w:val="24"/>
        </w:rPr>
        <w:tab/>
      </w:r>
      <w:r w:rsidRPr="007C7069">
        <w:rPr>
          <w:sz w:val="24"/>
          <w:szCs w:val="24"/>
        </w:rPr>
        <w:t xml:space="preserve">Os </w:t>
      </w:r>
      <w:r w:rsidR="00CA4C7E">
        <w:rPr>
          <w:sz w:val="24"/>
          <w:szCs w:val="24"/>
        </w:rPr>
        <w:t>serviços</w:t>
      </w:r>
      <w:r w:rsidRPr="007C7069">
        <w:rPr>
          <w:sz w:val="24"/>
          <w:szCs w:val="24"/>
        </w:rPr>
        <w:t xml:space="preserve"> serão provisoriamente recebidos no prazo de 02 (dois) dias úteis, contados da data do recebimento, pelo servidor responsável da Prefeitura Municipal.</w:t>
      </w:r>
    </w:p>
    <w:p w14:paraId="646BEEA0" w14:textId="77777777" w:rsidR="003E4D67" w:rsidRDefault="003E4D67" w:rsidP="00E24DEC">
      <w:pPr>
        <w:spacing w:line="360" w:lineRule="auto"/>
        <w:ind w:firstLine="708"/>
        <w:jc w:val="both"/>
        <w:rPr>
          <w:b/>
          <w:sz w:val="24"/>
          <w:szCs w:val="24"/>
        </w:rPr>
      </w:pPr>
    </w:p>
    <w:p w14:paraId="422B8465" w14:textId="695096AA" w:rsidR="004B6B76" w:rsidRDefault="003E4D67" w:rsidP="00285C11">
      <w:pPr>
        <w:spacing w:line="360" w:lineRule="auto"/>
        <w:jc w:val="both"/>
        <w:rPr>
          <w:sz w:val="24"/>
          <w:szCs w:val="24"/>
        </w:rPr>
      </w:pPr>
      <w:r>
        <w:rPr>
          <w:b/>
          <w:sz w:val="24"/>
          <w:szCs w:val="24"/>
        </w:rPr>
        <w:t xml:space="preserve">  </w:t>
      </w:r>
      <w:r w:rsidR="00D11054">
        <w:rPr>
          <w:b/>
          <w:sz w:val="24"/>
          <w:szCs w:val="24"/>
        </w:rPr>
        <w:tab/>
      </w:r>
      <w:r>
        <w:rPr>
          <w:b/>
          <w:sz w:val="24"/>
          <w:szCs w:val="24"/>
        </w:rPr>
        <w:t xml:space="preserve"> </w:t>
      </w:r>
      <w:r w:rsidR="004B6B76" w:rsidRPr="007C7069">
        <w:rPr>
          <w:b/>
          <w:sz w:val="24"/>
          <w:szCs w:val="24"/>
        </w:rPr>
        <w:t>10.2-</w:t>
      </w:r>
      <w:r w:rsidR="004B6B76" w:rsidRPr="007C7069">
        <w:rPr>
          <w:b/>
          <w:sz w:val="24"/>
          <w:szCs w:val="24"/>
        </w:rPr>
        <w:tab/>
      </w:r>
      <w:r w:rsidR="004B6B76" w:rsidRPr="007C7069">
        <w:rPr>
          <w:sz w:val="24"/>
          <w:szCs w:val="24"/>
        </w:rPr>
        <w:t xml:space="preserve">Por ocasião da entrega dos </w:t>
      </w:r>
      <w:r w:rsidR="00CA4C7E">
        <w:rPr>
          <w:sz w:val="24"/>
          <w:szCs w:val="24"/>
        </w:rPr>
        <w:t>serviços</w:t>
      </w:r>
      <w:r w:rsidR="004B6B76" w:rsidRPr="007C7069">
        <w:rPr>
          <w:sz w:val="24"/>
          <w:szCs w:val="24"/>
        </w:rPr>
        <w:t>, o FORNECEDOR deverá colher no comprovante respectivo a data, o nome, o cargo, a assinatura e o número da identidade do servidor da Administração responsável pelo recebimento.</w:t>
      </w:r>
    </w:p>
    <w:p w14:paraId="53B0F09E" w14:textId="77777777" w:rsidR="000C72CD" w:rsidRPr="007C7069" w:rsidRDefault="000C72CD" w:rsidP="00285C11">
      <w:pPr>
        <w:spacing w:line="360" w:lineRule="auto"/>
        <w:jc w:val="both"/>
        <w:rPr>
          <w:sz w:val="24"/>
          <w:szCs w:val="24"/>
        </w:rPr>
      </w:pPr>
    </w:p>
    <w:p w14:paraId="29C5E070" w14:textId="34479404" w:rsidR="004B6B76" w:rsidRPr="007C7069" w:rsidRDefault="00285C11" w:rsidP="000C72CD">
      <w:pPr>
        <w:pStyle w:val="Default"/>
        <w:spacing w:line="360" w:lineRule="auto"/>
        <w:jc w:val="both"/>
        <w:rPr>
          <w:rFonts w:ascii="Times New Roman" w:hAnsi="Times New Roman" w:cs="Times New Roman"/>
          <w:color w:val="auto"/>
          <w:lang w:val="pt-BR"/>
        </w:rPr>
      </w:pPr>
      <w:r>
        <w:rPr>
          <w:rFonts w:ascii="Times New Roman" w:hAnsi="Times New Roman" w:cs="Times New Roman"/>
          <w:b/>
          <w:bCs/>
          <w:color w:val="auto"/>
          <w:lang w:val="pt-BR"/>
        </w:rPr>
        <w:t xml:space="preserve">  </w:t>
      </w:r>
      <w:r w:rsidR="000C72CD">
        <w:rPr>
          <w:rFonts w:ascii="Times New Roman" w:hAnsi="Times New Roman" w:cs="Times New Roman"/>
          <w:b/>
          <w:bCs/>
          <w:color w:val="auto"/>
          <w:lang w:val="pt-BR"/>
        </w:rPr>
        <w:tab/>
      </w:r>
      <w:r w:rsidR="004B6B76" w:rsidRPr="007C7069">
        <w:rPr>
          <w:rFonts w:ascii="Times New Roman" w:hAnsi="Times New Roman" w:cs="Times New Roman"/>
          <w:b/>
          <w:bCs/>
          <w:color w:val="auto"/>
          <w:lang w:val="pt-BR"/>
        </w:rPr>
        <w:t>10.3-</w:t>
      </w:r>
      <w:r w:rsidR="004B6B76" w:rsidRPr="007C7069">
        <w:rPr>
          <w:rFonts w:ascii="Times New Roman" w:hAnsi="Times New Roman" w:cs="Times New Roman"/>
          <w:color w:val="auto"/>
          <w:lang w:val="pt-BR"/>
        </w:rPr>
        <w:t xml:space="preserve"> </w:t>
      </w:r>
      <w:r w:rsidR="00C003C2" w:rsidRPr="007C7069">
        <w:rPr>
          <w:rFonts w:ascii="Times New Roman" w:hAnsi="Times New Roman" w:cs="Times New Roman"/>
          <w:color w:val="auto"/>
          <w:lang w:val="pt-BR"/>
        </w:rPr>
        <w:t xml:space="preserve">Constatadas irregularidades nos </w:t>
      </w:r>
      <w:r w:rsidR="00C003C2">
        <w:rPr>
          <w:rFonts w:ascii="Times New Roman" w:hAnsi="Times New Roman" w:cs="Times New Roman"/>
          <w:color w:val="auto"/>
          <w:lang w:val="pt-BR"/>
        </w:rPr>
        <w:t xml:space="preserve">serviços prestados, </w:t>
      </w:r>
      <w:r w:rsidR="00C003C2" w:rsidRPr="007C7069">
        <w:rPr>
          <w:rFonts w:ascii="Times New Roman" w:hAnsi="Times New Roman" w:cs="Times New Roman"/>
          <w:color w:val="auto"/>
          <w:lang w:val="pt-BR"/>
        </w:rPr>
        <w:t>a Administração Municipal poder</w:t>
      </w:r>
      <w:r w:rsidR="00C003C2">
        <w:rPr>
          <w:rFonts w:ascii="Times New Roman" w:hAnsi="Times New Roman" w:cs="Times New Roman"/>
          <w:color w:val="auto"/>
          <w:lang w:val="pt-BR"/>
        </w:rPr>
        <w:t>á</w:t>
      </w:r>
      <w:r w:rsidR="004B6B76" w:rsidRPr="007C7069">
        <w:rPr>
          <w:rFonts w:ascii="Times New Roman" w:hAnsi="Times New Roman" w:cs="Times New Roman"/>
          <w:color w:val="auto"/>
          <w:lang w:val="pt-BR"/>
        </w:rPr>
        <w:t>:</w:t>
      </w:r>
    </w:p>
    <w:p w14:paraId="273FEA7A" w14:textId="5EE58F88" w:rsidR="004B6B76" w:rsidRPr="007C7069" w:rsidRDefault="000C72CD" w:rsidP="000C72CD">
      <w:pPr>
        <w:pStyle w:val="Default"/>
        <w:spacing w:line="360" w:lineRule="auto"/>
        <w:jc w:val="both"/>
        <w:rPr>
          <w:rFonts w:ascii="Times New Roman" w:hAnsi="Times New Roman" w:cs="Times New Roman"/>
          <w:color w:val="auto"/>
          <w:lang w:val="pt-BR"/>
        </w:rPr>
      </w:pPr>
      <w:r>
        <w:rPr>
          <w:rFonts w:ascii="Times New Roman" w:hAnsi="Times New Roman" w:cs="Times New Roman"/>
          <w:b/>
          <w:bCs/>
          <w:color w:val="auto"/>
          <w:lang w:val="pt-BR"/>
        </w:rPr>
        <w:lastRenderedPageBreak/>
        <w:t xml:space="preserve"> </w:t>
      </w:r>
      <w:r w:rsidR="004B6B76" w:rsidRPr="007C7069">
        <w:rPr>
          <w:rFonts w:ascii="Times New Roman" w:hAnsi="Times New Roman" w:cs="Times New Roman"/>
          <w:b/>
          <w:bCs/>
          <w:color w:val="auto"/>
          <w:lang w:val="pt-BR"/>
        </w:rPr>
        <w:t xml:space="preserve">a) </w:t>
      </w:r>
      <w:r w:rsidR="004B6B76" w:rsidRPr="007C7069">
        <w:rPr>
          <w:rFonts w:ascii="Times New Roman" w:hAnsi="Times New Roman" w:cs="Times New Roman"/>
          <w:color w:val="auto"/>
          <w:lang w:val="pt-BR"/>
        </w:rPr>
        <w:t>se disser respeito à especificação, rejeitá-los no todo ou em parte, determinando sua substituição ou rescindindo a contratação, sem prejuízo das penalidades cabíveis;</w:t>
      </w:r>
    </w:p>
    <w:p w14:paraId="5A13103A" w14:textId="77777777" w:rsidR="004B6B76" w:rsidRPr="007C7069" w:rsidRDefault="004B6B76" w:rsidP="00E24DEC">
      <w:pPr>
        <w:pStyle w:val="Default"/>
        <w:spacing w:line="360" w:lineRule="auto"/>
        <w:ind w:firstLine="708"/>
        <w:jc w:val="both"/>
        <w:rPr>
          <w:rFonts w:ascii="Times New Roman" w:hAnsi="Times New Roman" w:cs="Times New Roman"/>
          <w:b/>
          <w:bCs/>
          <w:color w:val="auto"/>
          <w:lang w:val="pt-BR"/>
        </w:rPr>
      </w:pPr>
    </w:p>
    <w:p w14:paraId="28626CF8" w14:textId="77777777" w:rsidR="004B6B76" w:rsidRPr="007C7069" w:rsidRDefault="004B6B76" w:rsidP="00E24DEC">
      <w:pPr>
        <w:pStyle w:val="Default"/>
        <w:spacing w:line="360" w:lineRule="auto"/>
        <w:ind w:firstLine="708"/>
        <w:jc w:val="both"/>
        <w:rPr>
          <w:rFonts w:ascii="Times New Roman" w:hAnsi="Times New Roman" w:cs="Times New Roman"/>
          <w:color w:val="auto"/>
          <w:lang w:val="pt-BR"/>
        </w:rPr>
      </w:pPr>
      <w:r w:rsidRPr="007C7069">
        <w:rPr>
          <w:rFonts w:ascii="Times New Roman" w:hAnsi="Times New Roman" w:cs="Times New Roman"/>
          <w:b/>
          <w:bCs/>
          <w:color w:val="auto"/>
          <w:lang w:val="pt-BR"/>
        </w:rPr>
        <w:t xml:space="preserve">b) </w:t>
      </w:r>
      <w:r w:rsidRPr="007C7069">
        <w:rPr>
          <w:rFonts w:ascii="Times New Roman" w:hAnsi="Times New Roman" w:cs="Times New Roman"/>
          <w:color w:val="auto"/>
          <w:lang w:val="pt-BR"/>
        </w:rPr>
        <w:t>se disser respeito à diferença de quantidade ou de partes, determinar sua complementação ou rescindir a contratação, sem prejuízo das penalidades cabíveis.</w:t>
      </w:r>
    </w:p>
    <w:p w14:paraId="62FB2F26" w14:textId="77777777" w:rsidR="004B6B76" w:rsidRPr="007C7069" w:rsidRDefault="004B6B76" w:rsidP="00E24DEC">
      <w:pPr>
        <w:spacing w:line="360" w:lineRule="auto"/>
        <w:jc w:val="both"/>
        <w:rPr>
          <w:b/>
          <w:sz w:val="24"/>
          <w:szCs w:val="24"/>
        </w:rPr>
      </w:pPr>
    </w:p>
    <w:p w14:paraId="594CA277" w14:textId="4217412A" w:rsidR="004B6B76" w:rsidRPr="007C7069" w:rsidRDefault="004B6B76" w:rsidP="00E24DEC">
      <w:pPr>
        <w:spacing w:line="360" w:lineRule="auto"/>
        <w:ind w:firstLine="708"/>
        <w:jc w:val="both"/>
        <w:rPr>
          <w:sz w:val="24"/>
          <w:szCs w:val="24"/>
        </w:rPr>
      </w:pPr>
      <w:r w:rsidRPr="007C7069">
        <w:rPr>
          <w:b/>
          <w:bCs/>
          <w:sz w:val="24"/>
          <w:szCs w:val="24"/>
        </w:rPr>
        <w:t>10.4-</w:t>
      </w:r>
      <w:r w:rsidRPr="007C7069">
        <w:rPr>
          <w:sz w:val="24"/>
          <w:szCs w:val="24"/>
        </w:rPr>
        <w:t xml:space="preserve"> Nas hipóteses de substituição ou complementação, o FORNECEDOR deverá fazê-las em conformidade com a indicação da Administração Municipal, no prazo máximo de </w:t>
      </w:r>
      <w:r w:rsidR="00CA4C7E">
        <w:rPr>
          <w:sz w:val="24"/>
          <w:szCs w:val="24"/>
        </w:rPr>
        <w:t>48 (quarenta e oito) horas</w:t>
      </w:r>
      <w:r w:rsidRPr="007C7069">
        <w:rPr>
          <w:sz w:val="24"/>
          <w:szCs w:val="24"/>
        </w:rPr>
        <w:t>, contadas da notificação por escrito, sem alteração no preço.</w:t>
      </w:r>
    </w:p>
    <w:p w14:paraId="6C018B04" w14:textId="77777777" w:rsidR="004B6B76" w:rsidRPr="007C7069" w:rsidRDefault="004B6B76" w:rsidP="00E24DEC">
      <w:pPr>
        <w:pStyle w:val="Default"/>
        <w:spacing w:line="360" w:lineRule="auto"/>
        <w:ind w:firstLine="708"/>
        <w:jc w:val="both"/>
        <w:rPr>
          <w:rFonts w:ascii="Times New Roman" w:hAnsi="Times New Roman" w:cs="Times New Roman"/>
          <w:b/>
          <w:color w:val="auto"/>
          <w:lang w:val="pt-BR"/>
        </w:rPr>
      </w:pPr>
    </w:p>
    <w:p w14:paraId="123F05DA" w14:textId="1B438098" w:rsidR="004B6B76" w:rsidRPr="007C7069" w:rsidRDefault="00007B5C" w:rsidP="00E24DEC">
      <w:pPr>
        <w:spacing w:line="360" w:lineRule="auto"/>
        <w:jc w:val="both"/>
        <w:rPr>
          <w:sz w:val="24"/>
          <w:szCs w:val="24"/>
        </w:rPr>
      </w:pPr>
      <w:r>
        <w:rPr>
          <w:b/>
          <w:sz w:val="24"/>
          <w:szCs w:val="24"/>
        </w:rPr>
        <w:t xml:space="preserve">  </w:t>
      </w:r>
      <w:r w:rsidR="004C4185">
        <w:rPr>
          <w:b/>
          <w:sz w:val="24"/>
          <w:szCs w:val="24"/>
        </w:rPr>
        <w:tab/>
      </w:r>
      <w:r w:rsidR="00E24DEC">
        <w:rPr>
          <w:b/>
          <w:sz w:val="24"/>
          <w:szCs w:val="24"/>
        </w:rPr>
        <w:t xml:space="preserve"> </w:t>
      </w:r>
      <w:r w:rsidR="004B6B76" w:rsidRPr="007C7069">
        <w:rPr>
          <w:b/>
          <w:sz w:val="24"/>
          <w:szCs w:val="24"/>
        </w:rPr>
        <w:t>10.5-</w:t>
      </w:r>
      <w:r w:rsidR="004B6B76" w:rsidRPr="007C7069">
        <w:rPr>
          <w:b/>
          <w:sz w:val="24"/>
          <w:szCs w:val="24"/>
        </w:rPr>
        <w:tab/>
      </w:r>
      <w:r w:rsidR="004B6B76" w:rsidRPr="007C7069">
        <w:rPr>
          <w:sz w:val="24"/>
          <w:szCs w:val="24"/>
        </w:rPr>
        <w:t xml:space="preserve">O recebimento definitivo dos </w:t>
      </w:r>
      <w:r w:rsidR="00CA4C7E">
        <w:rPr>
          <w:sz w:val="24"/>
          <w:szCs w:val="24"/>
        </w:rPr>
        <w:t>serviços</w:t>
      </w:r>
      <w:r w:rsidR="004B6B76" w:rsidRPr="007C7069">
        <w:rPr>
          <w:sz w:val="24"/>
          <w:szCs w:val="24"/>
        </w:rPr>
        <w:t xml:space="preserve"> dar-se-á no prazo de 02 (dois) dias úteis após o recebimento provisório, uma vez verificadas as perfeitas condições dos produtos recebidos, mediante Termo de Recebimento Definitivo ou recibo, firmado pelo servidor responsável.</w:t>
      </w:r>
    </w:p>
    <w:p w14:paraId="16D0372B" w14:textId="77777777" w:rsidR="004B6B76" w:rsidRPr="007C7069" w:rsidRDefault="004B6B76" w:rsidP="00E24DEC">
      <w:pPr>
        <w:pStyle w:val="SemEspaamento"/>
        <w:spacing w:line="360" w:lineRule="auto"/>
        <w:jc w:val="both"/>
      </w:pPr>
    </w:p>
    <w:p w14:paraId="4CE11E39" w14:textId="77777777" w:rsidR="004B6B76" w:rsidRPr="007C7069" w:rsidRDefault="004B6B76" w:rsidP="00E24DEC">
      <w:pPr>
        <w:spacing w:line="360" w:lineRule="auto"/>
        <w:ind w:firstLine="708"/>
        <w:jc w:val="both"/>
        <w:rPr>
          <w:sz w:val="24"/>
          <w:szCs w:val="24"/>
        </w:rPr>
      </w:pPr>
      <w:r w:rsidRPr="007C7069">
        <w:rPr>
          <w:b/>
          <w:sz w:val="24"/>
          <w:szCs w:val="24"/>
        </w:rPr>
        <w:t>10.6-</w:t>
      </w:r>
      <w:r w:rsidRPr="007C7069">
        <w:rPr>
          <w:sz w:val="24"/>
          <w:szCs w:val="24"/>
        </w:rPr>
        <w:t xml:space="preserve"> O gestor/fiscal da presente ATA da Prefeitura Municipal não aceitará nem receberá qualquer produto com atraso, defeitos ou imperfeições, em desacordo com as especificações e condições constantes desta ATA ou em desconformidade com as normas legais ou técnicas pertinentes ao objeto, cabendo ao FORNECEDOR efetuar as substituições necessárias no prazo determinado nesta ATA ou outro definido pelo gestor/fiscal da ATA, sob pena de aplicação das sanções legais ou de rescisão.</w:t>
      </w:r>
    </w:p>
    <w:p w14:paraId="735153FC" w14:textId="77777777" w:rsidR="004B6B76" w:rsidRPr="007C7069" w:rsidRDefault="004B6B76" w:rsidP="004B6B76">
      <w:pPr>
        <w:ind w:firstLine="708"/>
        <w:jc w:val="both"/>
        <w:rPr>
          <w:sz w:val="24"/>
          <w:szCs w:val="24"/>
        </w:rPr>
      </w:pPr>
    </w:p>
    <w:p w14:paraId="120FDE3D" w14:textId="147CDB4B" w:rsidR="004B6B76" w:rsidRPr="007C7069" w:rsidRDefault="004B6B76" w:rsidP="0031348F">
      <w:pPr>
        <w:shd w:val="clear" w:color="auto" w:fill="BFBFBF" w:themeFill="background1" w:themeFillShade="BF"/>
        <w:spacing w:line="360" w:lineRule="auto"/>
        <w:jc w:val="both"/>
        <w:rPr>
          <w:b/>
          <w:sz w:val="24"/>
          <w:szCs w:val="24"/>
        </w:rPr>
      </w:pPr>
      <w:r w:rsidRPr="007C7069">
        <w:rPr>
          <w:b/>
          <w:sz w:val="24"/>
          <w:szCs w:val="24"/>
        </w:rPr>
        <w:t>CLÁUSULA DÉCIMA PRIMEIRA - DAS OBRIGAÇÕES DA DETENTORA DA ATA</w:t>
      </w:r>
      <w:r w:rsidR="0031348F">
        <w:rPr>
          <w:b/>
          <w:sz w:val="24"/>
          <w:szCs w:val="24"/>
        </w:rPr>
        <w:t xml:space="preserve"> DE REGISTRO DE PREÇOS</w:t>
      </w:r>
    </w:p>
    <w:p w14:paraId="05CD8F06" w14:textId="77777777" w:rsidR="004B6B76" w:rsidRPr="007C7069" w:rsidRDefault="004B6B76" w:rsidP="004B6B76">
      <w:pPr>
        <w:jc w:val="both"/>
        <w:rPr>
          <w:b/>
          <w:sz w:val="24"/>
          <w:szCs w:val="24"/>
        </w:rPr>
      </w:pPr>
    </w:p>
    <w:p w14:paraId="39F489E2" w14:textId="092BA29F" w:rsidR="004B6B76" w:rsidRPr="007C7069" w:rsidRDefault="00007B5C" w:rsidP="004E1FD2">
      <w:pPr>
        <w:overflowPunct w:val="0"/>
        <w:adjustRightInd w:val="0"/>
        <w:spacing w:line="360" w:lineRule="auto"/>
        <w:ind w:firstLine="709"/>
        <w:jc w:val="both"/>
        <w:rPr>
          <w:sz w:val="24"/>
          <w:szCs w:val="24"/>
        </w:rPr>
      </w:pPr>
      <w:r>
        <w:rPr>
          <w:b/>
          <w:sz w:val="24"/>
          <w:szCs w:val="24"/>
        </w:rPr>
        <w:t>11.1</w:t>
      </w:r>
      <w:r w:rsidR="004B6B76" w:rsidRPr="007C7069">
        <w:rPr>
          <w:b/>
          <w:sz w:val="24"/>
          <w:szCs w:val="24"/>
        </w:rPr>
        <w:t xml:space="preserve"> -</w:t>
      </w:r>
      <w:r w:rsidR="004B6B76" w:rsidRPr="007C7069">
        <w:rPr>
          <w:sz w:val="24"/>
          <w:szCs w:val="24"/>
        </w:rPr>
        <w:t xml:space="preserve"> Cumprir fielmente o objeto pactuado nesta ATA, de forma que os </w:t>
      </w:r>
      <w:r w:rsidR="00CA4C7E">
        <w:rPr>
          <w:sz w:val="24"/>
          <w:szCs w:val="24"/>
        </w:rPr>
        <w:t>serviços/</w:t>
      </w:r>
      <w:r w:rsidR="004B6B76" w:rsidRPr="007C7069">
        <w:rPr>
          <w:sz w:val="24"/>
          <w:szCs w:val="24"/>
        </w:rPr>
        <w:t xml:space="preserve">produtos sejam entregues com esmero e perfeição, executando-o sob sua inteira e exclusiva responsabilidade.  </w:t>
      </w:r>
    </w:p>
    <w:p w14:paraId="755A7F7C" w14:textId="77777777" w:rsidR="00E968E5" w:rsidRPr="007C7069" w:rsidRDefault="00E968E5" w:rsidP="004E1FD2">
      <w:pPr>
        <w:overflowPunct w:val="0"/>
        <w:adjustRightInd w:val="0"/>
        <w:spacing w:line="360" w:lineRule="auto"/>
        <w:ind w:firstLine="709"/>
        <w:jc w:val="both"/>
        <w:rPr>
          <w:sz w:val="24"/>
          <w:szCs w:val="24"/>
        </w:rPr>
      </w:pPr>
    </w:p>
    <w:p w14:paraId="2BD9B6D4" w14:textId="6F63C233" w:rsidR="00E968E5" w:rsidRPr="007C7069" w:rsidRDefault="004C4185" w:rsidP="003E4D67">
      <w:pPr>
        <w:overflowPunct w:val="0"/>
        <w:adjustRightInd w:val="0"/>
        <w:spacing w:line="360" w:lineRule="auto"/>
        <w:ind w:firstLine="708"/>
        <w:jc w:val="both"/>
        <w:rPr>
          <w:sz w:val="24"/>
          <w:szCs w:val="24"/>
        </w:rPr>
      </w:pPr>
      <w:r>
        <w:rPr>
          <w:b/>
          <w:sz w:val="24"/>
          <w:szCs w:val="24"/>
        </w:rPr>
        <w:t xml:space="preserve"> </w:t>
      </w:r>
      <w:r w:rsidR="00007B5C">
        <w:rPr>
          <w:b/>
          <w:sz w:val="24"/>
          <w:szCs w:val="24"/>
        </w:rPr>
        <w:t>11.2</w:t>
      </w:r>
      <w:r w:rsidR="004B6B76" w:rsidRPr="007C7069">
        <w:rPr>
          <w:b/>
          <w:sz w:val="24"/>
          <w:szCs w:val="24"/>
        </w:rPr>
        <w:t xml:space="preserve"> -</w:t>
      </w:r>
      <w:r w:rsidR="004B6B76" w:rsidRPr="007C7069">
        <w:rPr>
          <w:sz w:val="24"/>
          <w:szCs w:val="24"/>
        </w:rPr>
        <w:t xml:space="preserve"> Responder, integral e exclusivamente por todos os danos e prejuízos de qualquer natureza causados direta ou indiretamente, por seus empregados, representantes ou </w:t>
      </w:r>
      <w:r w:rsidR="004B6B76" w:rsidRPr="007C7069">
        <w:rPr>
          <w:sz w:val="24"/>
          <w:szCs w:val="24"/>
        </w:rPr>
        <w:lastRenderedPageBreak/>
        <w:t>prepostos aos bens da Prefeitura Municipal ou a terceiros, decorrentes de sua culpa ou dolo na execução do objeto contratado, não excluindo ou reduzindo essa responsabilidade pela fiscalização ou acompanh</w:t>
      </w:r>
      <w:r w:rsidR="00E968E5" w:rsidRPr="007C7069">
        <w:rPr>
          <w:sz w:val="24"/>
          <w:szCs w:val="24"/>
        </w:rPr>
        <w:t>amento pela Prefeitura Municipal.</w:t>
      </w:r>
    </w:p>
    <w:p w14:paraId="09539B34" w14:textId="4AAF3147" w:rsidR="004B6B76" w:rsidRPr="007C7069" w:rsidRDefault="000C72CD" w:rsidP="000C72CD">
      <w:pPr>
        <w:overflowPunct w:val="0"/>
        <w:adjustRightInd w:val="0"/>
        <w:spacing w:line="360" w:lineRule="auto"/>
        <w:jc w:val="both"/>
        <w:rPr>
          <w:sz w:val="24"/>
          <w:szCs w:val="24"/>
        </w:rPr>
      </w:pPr>
      <w:r>
        <w:rPr>
          <w:sz w:val="24"/>
          <w:szCs w:val="24"/>
        </w:rPr>
        <w:t xml:space="preserve">  </w:t>
      </w:r>
      <w:r w:rsidR="00007B5C">
        <w:rPr>
          <w:b/>
          <w:sz w:val="24"/>
          <w:szCs w:val="24"/>
        </w:rPr>
        <w:t>11.3</w:t>
      </w:r>
      <w:r w:rsidR="004B6B76" w:rsidRPr="007C7069">
        <w:rPr>
          <w:b/>
          <w:sz w:val="24"/>
          <w:szCs w:val="24"/>
        </w:rPr>
        <w:t xml:space="preserve"> -</w:t>
      </w:r>
      <w:r w:rsidR="004B6B76" w:rsidRPr="007C7069">
        <w:rPr>
          <w:sz w:val="24"/>
          <w:szCs w:val="24"/>
        </w:rPr>
        <w:t xml:space="preserve"> Arcar com todos os prejuízos resultantes de ações judiciais a que a Prefeitura Municipal for compelida a responder por força da futura contratação, incluindo despesas judiciais e honorários advocatícios. </w:t>
      </w:r>
    </w:p>
    <w:p w14:paraId="6775E0FF" w14:textId="77777777" w:rsidR="00E968E5" w:rsidRPr="007C7069" w:rsidRDefault="00E968E5" w:rsidP="004E1FD2">
      <w:pPr>
        <w:overflowPunct w:val="0"/>
        <w:adjustRightInd w:val="0"/>
        <w:spacing w:line="360" w:lineRule="auto"/>
        <w:ind w:firstLine="709"/>
        <w:jc w:val="both"/>
        <w:rPr>
          <w:sz w:val="24"/>
          <w:szCs w:val="24"/>
        </w:rPr>
      </w:pPr>
    </w:p>
    <w:p w14:paraId="30457EF0" w14:textId="19725AFC" w:rsidR="004B6B76" w:rsidRPr="007C7069" w:rsidRDefault="00007B5C" w:rsidP="004E1FD2">
      <w:pPr>
        <w:overflowPunct w:val="0"/>
        <w:adjustRightInd w:val="0"/>
        <w:spacing w:line="360" w:lineRule="auto"/>
        <w:ind w:firstLine="709"/>
        <w:jc w:val="both"/>
        <w:rPr>
          <w:sz w:val="24"/>
          <w:szCs w:val="24"/>
        </w:rPr>
      </w:pPr>
      <w:r>
        <w:rPr>
          <w:b/>
          <w:sz w:val="24"/>
          <w:szCs w:val="24"/>
        </w:rPr>
        <w:t>11.4</w:t>
      </w:r>
      <w:r w:rsidR="004B6B76" w:rsidRPr="007C7069">
        <w:rPr>
          <w:b/>
          <w:sz w:val="24"/>
          <w:szCs w:val="24"/>
        </w:rPr>
        <w:t xml:space="preserve"> -</w:t>
      </w:r>
      <w:r w:rsidR="004B6B76" w:rsidRPr="007C7069">
        <w:rPr>
          <w:sz w:val="24"/>
          <w:szCs w:val="24"/>
        </w:rPr>
        <w:t xml:space="preserve"> Comunicar imediatamente à Prefeitura Municipal qualquer irregularidade ou dificuldade que impossibilite </w:t>
      </w:r>
      <w:r w:rsidR="00CA4C7E">
        <w:rPr>
          <w:sz w:val="24"/>
          <w:szCs w:val="24"/>
        </w:rPr>
        <w:t>a prestação dos serviços do</w:t>
      </w:r>
      <w:r w:rsidR="004B6B76" w:rsidRPr="007C7069">
        <w:rPr>
          <w:sz w:val="24"/>
          <w:szCs w:val="24"/>
        </w:rPr>
        <w:t xml:space="preserve"> objeto contratado. </w:t>
      </w:r>
    </w:p>
    <w:p w14:paraId="75239108" w14:textId="77777777" w:rsidR="00E968E5" w:rsidRPr="007C7069" w:rsidRDefault="00E968E5" w:rsidP="004E1FD2">
      <w:pPr>
        <w:overflowPunct w:val="0"/>
        <w:adjustRightInd w:val="0"/>
        <w:spacing w:line="360" w:lineRule="auto"/>
        <w:ind w:firstLine="709"/>
        <w:jc w:val="both"/>
        <w:rPr>
          <w:sz w:val="24"/>
          <w:szCs w:val="24"/>
        </w:rPr>
      </w:pPr>
    </w:p>
    <w:p w14:paraId="707FC38F" w14:textId="5B2E2764" w:rsidR="004B6B76" w:rsidRPr="007C7069" w:rsidRDefault="00007B5C" w:rsidP="004E1FD2">
      <w:pPr>
        <w:overflowPunct w:val="0"/>
        <w:adjustRightInd w:val="0"/>
        <w:spacing w:line="360" w:lineRule="auto"/>
        <w:ind w:firstLine="709"/>
        <w:jc w:val="both"/>
        <w:rPr>
          <w:sz w:val="24"/>
          <w:szCs w:val="24"/>
        </w:rPr>
      </w:pPr>
      <w:r>
        <w:rPr>
          <w:b/>
          <w:sz w:val="24"/>
          <w:szCs w:val="24"/>
        </w:rPr>
        <w:t>11.5</w:t>
      </w:r>
      <w:r w:rsidR="004B6B76" w:rsidRPr="007C7069">
        <w:rPr>
          <w:b/>
          <w:sz w:val="24"/>
          <w:szCs w:val="24"/>
        </w:rPr>
        <w:t xml:space="preserve"> -</w:t>
      </w:r>
      <w:r w:rsidR="004B6B76" w:rsidRPr="007C7069">
        <w:rPr>
          <w:sz w:val="24"/>
          <w:szCs w:val="24"/>
        </w:rPr>
        <w:t xml:space="preserve"> Entregar os </w:t>
      </w:r>
      <w:r w:rsidR="00CA4C7E">
        <w:rPr>
          <w:sz w:val="24"/>
          <w:szCs w:val="24"/>
        </w:rPr>
        <w:t>serviços/</w:t>
      </w:r>
      <w:r w:rsidR="004B6B76" w:rsidRPr="007C7069">
        <w:rPr>
          <w:sz w:val="24"/>
          <w:szCs w:val="24"/>
        </w:rPr>
        <w:t xml:space="preserve">produtos contratados somente com prévia autorização da Prefeitura </w:t>
      </w:r>
      <w:r w:rsidR="00E968E5" w:rsidRPr="007C7069">
        <w:rPr>
          <w:sz w:val="24"/>
          <w:szCs w:val="24"/>
        </w:rPr>
        <w:t>Municipal</w:t>
      </w:r>
      <w:r w:rsidR="004B6B76" w:rsidRPr="007C7069">
        <w:rPr>
          <w:sz w:val="24"/>
          <w:szCs w:val="24"/>
        </w:rPr>
        <w:t xml:space="preserve">. </w:t>
      </w:r>
    </w:p>
    <w:p w14:paraId="707E3544" w14:textId="77777777" w:rsidR="00E968E5" w:rsidRPr="007C7069" w:rsidRDefault="00E968E5" w:rsidP="004E1FD2">
      <w:pPr>
        <w:overflowPunct w:val="0"/>
        <w:adjustRightInd w:val="0"/>
        <w:spacing w:line="360" w:lineRule="auto"/>
        <w:ind w:firstLine="709"/>
        <w:jc w:val="both"/>
        <w:rPr>
          <w:sz w:val="24"/>
          <w:szCs w:val="24"/>
        </w:rPr>
      </w:pPr>
    </w:p>
    <w:p w14:paraId="34CE5655" w14:textId="5851BA1D" w:rsidR="004B6B76" w:rsidRDefault="00007B5C" w:rsidP="00007B5C">
      <w:pPr>
        <w:overflowPunct w:val="0"/>
        <w:adjustRightInd w:val="0"/>
        <w:spacing w:line="360" w:lineRule="auto"/>
        <w:jc w:val="both"/>
        <w:rPr>
          <w:sz w:val="24"/>
          <w:szCs w:val="24"/>
        </w:rPr>
      </w:pPr>
      <w:r>
        <w:rPr>
          <w:b/>
          <w:sz w:val="24"/>
          <w:szCs w:val="24"/>
        </w:rPr>
        <w:t xml:space="preserve">  </w:t>
      </w:r>
      <w:r w:rsidR="004C4185">
        <w:rPr>
          <w:b/>
          <w:sz w:val="24"/>
          <w:szCs w:val="24"/>
        </w:rPr>
        <w:tab/>
      </w:r>
      <w:r>
        <w:rPr>
          <w:b/>
          <w:sz w:val="24"/>
          <w:szCs w:val="24"/>
        </w:rPr>
        <w:t>11.6</w:t>
      </w:r>
      <w:r w:rsidR="004B6B76" w:rsidRPr="007C7069">
        <w:rPr>
          <w:b/>
          <w:sz w:val="24"/>
          <w:szCs w:val="24"/>
        </w:rPr>
        <w:t xml:space="preserve"> -</w:t>
      </w:r>
      <w:r w:rsidR="004B6B76" w:rsidRPr="007C7069">
        <w:rPr>
          <w:sz w:val="24"/>
          <w:szCs w:val="24"/>
        </w:rPr>
        <w:t xml:space="preserve"> Indicar, imediatamente após a assinatura da Ata e sempre que ocorrer alteração, um Preposto com plenos poderes para representá-la, administrativa ou judicialmente, assim como decidir acerca de questões relativas aos </w:t>
      </w:r>
      <w:r w:rsidR="00CA4C7E">
        <w:rPr>
          <w:sz w:val="24"/>
          <w:szCs w:val="24"/>
        </w:rPr>
        <w:t>serviços/</w:t>
      </w:r>
      <w:r w:rsidR="004B6B76" w:rsidRPr="007C7069">
        <w:rPr>
          <w:sz w:val="24"/>
          <w:szCs w:val="24"/>
        </w:rPr>
        <w:t xml:space="preserve">produtos solicitados. </w:t>
      </w:r>
    </w:p>
    <w:p w14:paraId="3883DCA3" w14:textId="77777777" w:rsidR="00765222" w:rsidRPr="007C7069" w:rsidRDefault="00765222" w:rsidP="004E1FD2">
      <w:pPr>
        <w:overflowPunct w:val="0"/>
        <w:adjustRightInd w:val="0"/>
        <w:spacing w:line="360" w:lineRule="auto"/>
        <w:ind w:firstLine="709"/>
        <w:jc w:val="both"/>
        <w:rPr>
          <w:sz w:val="24"/>
          <w:szCs w:val="24"/>
        </w:rPr>
      </w:pPr>
    </w:p>
    <w:p w14:paraId="6AD2D29E" w14:textId="29394A9E" w:rsidR="004B6B76" w:rsidRDefault="00007B5C" w:rsidP="004E1FD2">
      <w:pPr>
        <w:overflowPunct w:val="0"/>
        <w:adjustRightInd w:val="0"/>
        <w:spacing w:line="360" w:lineRule="auto"/>
        <w:ind w:firstLine="709"/>
        <w:jc w:val="both"/>
        <w:rPr>
          <w:sz w:val="24"/>
          <w:szCs w:val="24"/>
        </w:rPr>
      </w:pPr>
      <w:r>
        <w:rPr>
          <w:b/>
          <w:sz w:val="24"/>
          <w:szCs w:val="24"/>
        </w:rPr>
        <w:t>11.7</w:t>
      </w:r>
      <w:r w:rsidR="004B6B76" w:rsidRPr="007C7069">
        <w:rPr>
          <w:b/>
          <w:sz w:val="24"/>
          <w:szCs w:val="24"/>
        </w:rPr>
        <w:t xml:space="preserve"> -</w:t>
      </w:r>
      <w:r w:rsidR="004B6B76" w:rsidRPr="007C7069">
        <w:rPr>
          <w:sz w:val="24"/>
          <w:szCs w:val="24"/>
        </w:rPr>
        <w:t xml:space="preserve"> Fornecer números telefônicos, números de pager ou outros meios igualmente eficazes, para con</w:t>
      </w:r>
      <w:r w:rsidR="00E968E5" w:rsidRPr="007C7069">
        <w:rPr>
          <w:sz w:val="24"/>
          <w:szCs w:val="24"/>
        </w:rPr>
        <w:t xml:space="preserve">tato da Prefeitura Municipal </w:t>
      </w:r>
      <w:r w:rsidR="004B6B76" w:rsidRPr="007C7069">
        <w:rPr>
          <w:sz w:val="24"/>
          <w:szCs w:val="24"/>
        </w:rPr>
        <w:t xml:space="preserve">com o Preposto. </w:t>
      </w:r>
    </w:p>
    <w:p w14:paraId="5912600E" w14:textId="77777777" w:rsidR="00765222" w:rsidRPr="007C7069" w:rsidRDefault="00765222" w:rsidP="004E1FD2">
      <w:pPr>
        <w:overflowPunct w:val="0"/>
        <w:adjustRightInd w:val="0"/>
        <w:spacing w:line="360" w:lineRule="auto"/>
        <w:ind w:firstLine="709"/>
        <w:jc w:val="both"/>
        <w:rPr>
          <w:sz w:val="24"/>
          <w:szCs w:val="24"/>
        </w:rPr>
      </w:pPr>
    </w:p>
    <w:p w14:paraId="34E6EC23" w14:textId="3DA6F885" w:rsidR="004B6B76" w:rsidRDefault="00007B5C" w:rsidP="004E1FD2">
      <w:pPr>
        <w:overflowPunct w:val="0"/>
        <w:adjustRightInd w:val="0"/>
        <w:spacing w:line="360" w:lineRule="auto"/>
        <w:ind w:firstLine="709"/>
        <w:jc w:val="both"/>
        <w:rPr>
          <w:sz w:val="24"/>
          <w:szCs w:val="24"/>
        </w:rPr>
      </w:pPr>
      <w:r>
        <w:rPr>
          <w:b/>
          <w:sz w:val="24"/>
          <w:szCs w:val="24"/>
        </w:rPr>
        <w:t>11.8</w:t>
      </w:r>
      <w:r w:rsidR="004B6B76" w:rsidRPr="007C7069">
        <w:rPr>
          <w:b/>
          <w:sz w:val="24"/>
          <w:szCs w:val="24"/>
        </w:rPr>
        <w:t xml:space="preserve"> -</w:t>
      </w:r>
      <w:r w:rsidR="004B6B76" w:rsidRPr="007C7069">
        <w:rPr>
          <w:sz w:val="24"/>
          <w:szCs w:val="24"/>
        </w:rPr>
        <w:t xml:space="preserve"> Reparar, corrigir, remover, substituir ou refazer, às suas expensas, no todo ou em parte, os produtos nos quais forem detectados defeitos, vícios ou incorreções resultantes do fornecimento realizado, imediatamente ou no prazo estabelecido, sem qualquer custo adicional para a Prefeitura Mu</w:t>
      </w:r>
      <w:r w:rsidR="00E968E5" w:rsidRPr="007C7069">
        <w:rPr>
          <w:sz w:val="24"/>
          <w:szCs w:val="24"/>
        </w:rPr>
        <w:t>nicipal.</w:t>
      </w:r>
    </w:p>
    <w:p w14:paraId="4A670248" w14:textId="77777777" w:rsidR="00765222" w:rsidRPr="007C7069" w:rsidRDefault="00765222" w:rsidP="004E1FD2">
      <w:pPr>
        <w:overflowPunct w:val="0"/>
        <w:adjustRightInd w:val="0"/>
        <w:spacing w:line="360" w:lineRule="auto"/>
        <w:ind w:firstLine="709"/>
        <w:jc w:val="both"/>
        <w:rPr>
          <w:sz w:val="24"/>
          <w:szCs w:val="24"/>
        </w:rPr>
      </w:pPr>
    </w:p>
    <w:p w14:paraId="19FDD48E" w14:textId="2AB6665C" w:rsidR="004B6B76" w:rsidRDefault="00007B5C" w:rsidP="004E1FD2">
      <w:pPr>
        <w:overflowPunct w:val="0"/>
        <w:adjustRightInd w:val="0"/>
        <w:spacing w:line="360" w:lineRule="auto"/>
        <w:ind w:firstLine="709"/>
        <w:jc w:val="both"/>
        <w:rPr>
          <w:sz w:val="24"/>
          <w:szCs w:val="24"/>
        </w:rPr>
      </w:pPr>
      <w:r>
        <w:rPr>
          <w:b/>
          <w:sz w:val="24"/>
          <w:szCs w:val="24"/>
        </w:rPr>
        <w:t>11.9</w:t>
      </w:r>
      <w:r w:rsidR="004B6B76" w:rsidRPr="007C7069">
        <w:rPr>
          <w:b/>
          <w:sz w:val="24"/>
          <w:szCs w:val="24"/>
        </w:rPr>
        <w:t xml:space="preserve"> -</w:t>
      </w:r>
      <w:r w:rsidR="004B6B76" w:rsidRPr="007C7069">
        <w:rPr>
          <w:sz w:val="24"/>
          <w:szCs w:val="24"/>
        </w:rPr>
        <w:t xml:space="preserve"> Entregar os </w:t>
      </w:r>
      <w:r w:rsidR="00CA4C7E">
        <w:rPr>
          <w:sz w:val="24"/>
          <w:szCs w:val="24"/>
        </w:rPr>
        <w:t>serviços/</w:t>
      </w:r>
      <w:r w:rsidR="004B6B76" w:rsidRPr="007C7069">
        <w:rPr>
          <w:sz w:val="24"/>
          <w:szCs w:val="24"/>
        </w:rPr>
        <w:t>produtos objeto da ATA dentro das condições estabelecidas e respeitando os prazos fixados.</w:t>
      </w:r>
    </w:p>
    <w:p w14:paraId="6D2FF075" w14:textId="77777777" w:rsidR="00765222" w:rsidRPr="007C7069" w:rsidRDefault="00765222" w:rsidP="004E1FD2">
      <w:pPr>
        <w:overflowPunct w:val="0"/>
        <w:adjustRightInd w:val="0"/>
        <w:spacing w:line="360" w:lineRule="auto"/>
        <w:ind w:firstLine="709"/>
        <w:jc w:val="both"/>
        <w:rPr>
          <w:sz w:val="24"/>
          <w:szCs w:val="24"/>
        </w:rPr>
      </w:pPr>
    </w:p>
    <w:p w14:paraId="2A8DDD29" w14:textId="576B2868" w:rsidR="00765222" w:rsidRDefault="00007B5C" w:rsidP="004E1FD2">
      <w:pPr>
        <w:overflowPunct w:val="0"/>
        <w:adjustRightInd w:val="0"/>
        <w:spacing w:line="360" w:lineRule="auto"/>
        <w:ind w:firstLine="709"/>
        <w:jc w:val="both"/>
        <w:rPr>
          <w:sz w:val="24"/>
          <w:szCs w:val="24"/>
        </w:rPr>
      </w:pPr>
      <w:r>
        <w:rPr>
          <w:b/>
          <w:sz w:val="24"/>
          <w:szCs w:val="24"/>
        </w:rPr>
        <w:t>11.10</w:t>
      </w:r>
      <w:r w:rsidR="004B6B76" w:rsidRPr="007C7069">
        <w:rPr>
          <w:b/>
          <w:sz w:val="24"/>
          <w:szCs w:val="24"/>
        </w:rPr>
        <w:t xml:space="preserve"> -</w:t>
      </w:r>
      <w:r w:rsidR="004B6B76" w:rsidRPr="007C7069">
        <w:rPr>
          <w:sz w:val="24"/>
          <w:szCs w:val="24"/>
        </w:rPr>
        <w:t xml:space="preserve"> Fornecer os </w:t>
      </w:r>
      <w:r w:rsidR="00CA4C7E">
        <w:rPr>
          <w:sz w:val="24"/>
          <w:szCs w:val="24"/>
        </w:rPr>
        <w:t>serviços/</w:t>
      </w:r>
      <w:r w:rsidR="004B6B76" w:rsidRPr="007C7069">
        <w:rPr>
          <w:sz w:val="24"/>
          <w:szCs w:val="24"/>
        </w:rPr>
        <w:t xml:space="preserve">produtos solicitados cumprindo rigorosamente as especificações constantes desta ATA, as normas da ABNT e dos fabricantes, e as normas internacionais consagradas, na falta de regulamentação pela ABNT. </w:t>
      </w:r>
    </w:p>
    <w:p w14:paraId="11D1800E" w14:textId="77777777" w:rsidR="0031348F" w:rsidRDefault="0031348F" w:rsidP="0031348F">
      <w:pPr>
        <w:overflowPunct w:val="0"/>
        <w:adjustRightInd w:val="0"/>
        <w:spacing w:line="360" w:lineRule="auto"/>
        <w:jc w:val="both"/>
        <w:rPr>
          <w:sz w:val="24"/>
          <w:szCs w:val="24"/>
        </w:rPr>
      </w:pPr>
      <w:r>
        <w:rPr>
          <w:sz w:val="24"/>
          <w:szCs w:val="24"/>
        </w:rPr>
        <w:lastRenderedPageBreak/>
        <w:t xml:space="preserve">  </w:t>
      </w:r>
    </w:p>
    <w:p w14:paraId="7FFF465D" w14:textId="3E024E01" w:rsidR="004B6B76" w:rsidRDefault="0031348F" w:rsidP="0031348F">
      <w:pPr>
        <w:overflowPunct w:val="0"/>
        <w:adjustRightInd w:val="0"/>
        <w:spacing w:line="360" w:lineRule="auto"/>
        <w:jc w:val="both"/>
        <w:rPr>
          <w:sz w:val="24"/>
          <w:szCs w:val="24"/>
        </w:rPr>
      </w:pPr>
      <w:r>
        <w:rPr>
          <w:sz w:val="24"/>
          <w:szCs w:val="24"/>
        </w:rPr>
        <w:t xml:space="preserve">   </w:t>
      </w:r>
      <w:r w:rsidR="000C72CD">
        <w:rPr>
          <w:sz w:val="24"/>
          <w:szCs w:val="24"/>
        </w:rPr>
        <w:tab/>
      </w:r>
      <w:r w:rsidR="00007B5C">
        <w:rPr>
          <w:b/>
          <w:sz w:val="24"/>
          <w:szCs w:val="24"/>
        </w:rPr>
        <w:t>11.11</w:t>
      </w:r>
      <w:r w:rsidR="004B6B76" w:rsidRPr="007C7069">
        <w:rPr>
          <w:b/>
          <w:sz w:val="24"/>
          <w:szCs w:val="24"/>
        </w:rPr>
        <w:t xml:space="preserve"> -</w:t>
      </w:r>
      <w:r w:rsidR="004B6B76" w:rsidRPr="007C7069">
        <w:rPr>
          <w:sz w:val="24"/>
          <w:szCs w:val="24"/>
        </w:rPr>
        <w:t xml:space="preserve"> Cumprir os prazos previstos na Ata ou outros que venham a ser fixados pela Prefeitu</w:t>
      </w:r>
      <w:r w:rsidR="00E968E5" w:rsidRPr="007C7069">
        <w:rPr>
          <w:sz w:val="24"/>
          <w:szCs w:val="24"/>
        </w:rPr>
        <w:t>ra Municipal.</w:t>
      </w:r>
    </w:p>
    <w:p w14:paraId="486C0A35" w14:textId="77777777" w:rsidR="00765222" w:rsidRPr="007C7069" w:rsidRDefault="00765222" w:rsidP="004E1FD2">
      <w:pPr>
        <w:overflowPunct w:val="0"/>
        <w:adjustRightInd w:val="0"/>
        <w:spacing w:line="360" w:lineRule="auto"/>
        <w:ind w:firstLine="709"/>
        <w:jc w:val="both"/>
        <w:rPr>
          <w:sz w:val="24"/>
          <w:szCs w:val="24"/>
        </w:rPr>
      </w:pPr>
    </w:p>
    <w:p w14:paraId="7F3B525F" w14:textId="58BD7181" w:rsidR="004B6B76" w:rsidRDefault="00007B5C" w:rsidP="004E1FD2">
      <w:pPr>
        <w:overflowPunct w:val="0"/>
        <w:adjustRightInd w:val="0"/>
        <w:spacing w:line="360" w:lineRule="auto"/>
        <w:ind w:firstLine="709"/>
        <w:jc w:val="both"/>
        <w:rPr>
          <w:sz w:val="24"/>
          <w:szCs w:val="24"/>
        </w:rPr>
      </w:pPr>
      <w:r>
        <w:rPr>
          <w:b/>
          <w:sz w:val="24"/>
          <w:szCs w:val="24"/>
        </w:rPr>
        <w:t>11.12</w:t>
      </w:r>
      <w:r w:rsidR="004B6B76" w:rsidRPr="007C7069">
        <w:rPr>
          <w:b/>
          <w:sz w:val="24"/>
          <w:szCs w:val="24"/>
        </w:rPr>
        <w:t xml:space="preserve"> -</w:t>
      </w:r>
      <w:r w:rsidR="004B6B76" w:rsidRPr="007C7069">
        <w:rPr>
          <w:sz w:val="24"/>
          <w:szCs w:val="24"/>
        </w:rPr>
        <w:t xml:space="preserve"> Dirimir qualquer dúvida e prestar esclarecimentos acerca da execução d</w:t>
      </w:r>
      <w:r w:rsidR="00CA4C7E">
        <w:rPr>
          <w:sz w:val="24"/>
          <w:szCs w:val="24"/>
        </w:rPr>
        <w:t xml:space="preserve">a prestação dos serviços </w:t>
      </w:r>
      <w:r w:rsidR="004B6B76" w:rsidRPr="007C7069">
        <w:rPr>
          <w:sz w:val="24"/>
          <w:szCs w:val="24"/>
        </w:rPr>
        <w:t>do objeto da ATA, durante toda a sua vigência, a pedido da</w:t>
      </w:r>
      <w:r w:rsidR="00E968E5" w:rsidRPr="007C7069">
        <w:rPr>
          <w:sz w:val="24"/>
          <w:szCs w:val="24"/>
        </w:rPr>
        <w:t xml:space="preserve"> Prefeitura Municipal</w:t>
      </w:r>
      <w:r w:rsidR="004B6B76" w:rsidRPr="007C7069">
        <w:rPr>
          <w:sz w:val="24"/>
          <w:szCs w:val="24"/>
        </w:rPr>
        <w:t xml:space="preserve">. </w:t>
      </w:r>
    </w:p>
    <w:p w14:paraId="1BA2FE2A" w14:textId="77777777" w:rsidR="00765222" w:rsidRPr="007C7069" w:rsidRDefault="00765222" w:rsidP="004E1FD2">
      <w:pPr>
        <w:overflowPunct w:val="0"/>
        <w:adjustRightInd w:val="0"/>
        <w:spacing w:line="360" w:lineRule="auto"/>
        <w:ind w:firstLine="709"/>
        <w:jc w:val="both"/>
        <w:rPr>
          <w:sz w:val="24"/>
          <w:szCs w:val="24"/>
        </w:rPr>
      </w:pPr>
    </w:p>
    <w:p w14:paraId="21D3F8A1" w14:textId="5C8998D9" w:rsidR="004B6B76" w:rsidRDefault="00007B5C" w:rsidP="004E1FD2">
      <w:pPr>
        <w:overflowPunct w:val="0"/>
        <w:adjustRightInd w:val="0"/>
        <w:spacing w:line="360" w:lineRule="auto"/>
        <w:ind w:firstLine="709"/>
        <w:jc w:val="both"/>
        <w:rPr>
          <w:sz w:val="24"/>
          <w:szCs w:val="24"/>
        </w:rPr>
      </w:pPr>
      <w:r>
        <w:rPr>
          <w:b/>
          <w:sz w:val="24"/>
          <w:szCs w:val="24"/>
        </w:rPr>
        <w:t xml:space="preserve">11.13 </w:t>
      </w:r>
      <w:r w:rsidR="004B6B76" w:rsidRPr="007C7069">
        <w:rPr>
          <w:b/>
          <w:sz w:val="24"/>
          <w:szCs w:val="24"/>
        </w:rPr>
        <w:t>-</w:t>
      </w:r>
      <w:r w:rsidR="004B6B76" w:rsidRPr="007C7069">
        <w:rPr>
          <w:sz w:val="24"/>
          <w:szCs w:val="24"/>
        </w:rPr>
        <w:t xml:space="preserve"> Assegurar e facilitar o acompanhamento e a fiscalização dos </w:t>
      </w:r>
      <w:r w:rsidR="00CA4C7E">
        <w:rPr>
          <w:sz w:val="24"/>
          <w:szCs w:val="24"/>
        </w:rPr>
        <w:t>serviços/</w:t>
      </w:r>
      <w:r w:rsidR="004B6B76" w:rsidRPr="007C7069">
        <w:rPr>
          <w:sz w:val="24"/>
          <w:szCs w:val="24"/>
        </w:rPr>
        <w:t>produtos objeto da ATA pela equipe ou Comissão instituída pel</w:t>
      </w:r>
      <w:r w:rsidR="005A7FF3" w:rsidRPr="007C7069">
        <w:rPr>
          <w:sz w:val="24"/>
          <w:szCs w:val="24"/>
        </w:rPr>
        <w:t>a Prefeitura Municipal</w:t>
      </w:r>
      <w:r w:rsidR="004B6B76" w:rsidRPr="007C7069">
        <w:rPr>
          <w:sz w:val="24"/>
          <w:szCs w:val="24"/>
        </w:rPr>
        <w:t>, durante a sua execução.</w:t>
      </w:r>
    </w:p>
    <w:p w14:paraId="4E9022F7" w14:textId="77777777" w:rsidR="00765222" w:rsidRPr="007C7069" w:rsidRDefault="00765222" w:rsidP="004E1FD2">
      <w:pPr>
        <w:overflowPunct w:val="0"/>
        <w:adjustRightInd w:val="0"/>
        <w:spacing w:line="360" w:lineRule="auto"/>
        <w:ind w:firstLine="709"/>
        <w:jc w:val="both"/>
        <w:rPr>
          <w:sz w:val="24"/>
          <w:szCs w:val="24"/>
        </w:rPr>
      </w:pPr>
    </w:p>
    <w:p w14:paraId="5BF6048A" w14:textId="2A471B67" w:rsidR="004B6B76" w:rsidRPr="007C7069" w:rsidRDefault="00007B5C" w:rsidP="004E1FD2">
      <w:pPr>
        <w:overflowPunct w:val="0"/>
        <w:adjustRightInd w:val="0"/>
        <w:spacing w:line="360" w:lineRule="auto"/>
        <w:ind w:firstLine="709"/>
        <w:jc w:val="both"/>
        <w:rPr>
          <w:sz w:val="24"/>
          <w:szCs w:val="24"/>
        </w:rPr>
      </w:pPr>
      <w:r>
        <w:rPr>
          <w:b/>
          <w:sz w:val="24"/>
          <w:szCs w:val="24"/>
        </w:rPr>
        <w:t xml:space="preserve">11.14 </w:t>
      </w:r>
      <w:r w:rsidR="004B6B76" w:rsidRPr="007C7069">
        <w:rPr>
          <w:b/>
          <w:sz w:val="24"/>
          <w:szCs w:val="24"/>
        </w:rPr>
        <w:t>-</w:t>
      </w:r>
      <w:r w:rsidR="004B6B76" w:rsidRPr="007C7069">
        <w:rPr>
          <w:sz w:val="24"/>
          <w:szCs w:val="24"/>
        </w:rPr>
        <w:t xml:space="preserve"> Manter, durante a vigência da ATA, em compatibilidade com as obrigações assumidas, todas as condições de habilitação e qualificação exigidas na licitação, devendo com</w:t>
      </w:r>
      <w:r w:rsidR="00790423" w:rsidRPr="007C7069">
        <w:rPr>
          <w:sz w:val="24"/>
          <w:szCs w:val="24"/>
        </w:rPr>
        <w:t>unicar à Prefeitura Municipal</w:t>
      </w:r>
      <w:r w:rsidR="004B6B76" w:rsidRPr="007C7069">
        <w:rPr>
          <w:sz w:val="24"/>
          <w:szCs w:val="24"/>
        </w:rPr>
        <w:t xml:space="preserve">, imediatamente, qualquer alteração que possa comprometer a continuidade da contratação, bem como substituir os documentos com prazo de validade expirado. </w:t>
      </w:r>
    </w:p>
    <w:p w14:paraId="7297442F" w14:textId="77777777" w:rsidR="00007B5C" w:rsidRDefault="00765222" w:rsidP="00765222">
      <w:pPr>
        <w:overflowPunct w:val="0"/>
        <w:adjustRightInd w:val="0"/>
        <w:spacing w:line="360" w:lineRule="auto"/>
        <w:jc w:val="both"/>
        <w:rPr>
          <w:b/>
          <w:sz w:val="24"/>
          <w:szCs w:val="24"/>
        </w:rPr>
      </w:pPr>
      <w:r>
        <w:rPr>
          <w:b/>
          <w:sz w:val="24"/>
          <w:szCs w:val="24"/>
        </w:rPr>
        <w:t xml:space="preserve"> </w:t>
      </w:r>
    </w:p>
    <w:p w14:paraId="081909FD" w14:textId="46B26512" w:rsidR="004B6B76" w:rsidRDefault="00007B5C" w:rsidP="00007B5C">
      <w:pPr>
        <w:overflowPunct w:val="0"/>
        <w:adjustRightInd w:val="0"/>
        <w:spacing w:line="360" w:lineRule="auto"/>
        <w:ind w:firstLine="708"/>
        <w:jc w:val="both"/>
        <w:rPr>
          <w:sz w:val="24"/>
          <w:szCs w:val="24"/>
        </w:rPr>
      </w:pPr>
      <w:r>
        <w:rPr>
          <w:b/>
          <w:sz w:val="24"/>
          <w:szCs w:val="24"/>
        </w:rPr>
        <w:t>11.15</w:t>
      </w:r>
      <w:r w:rsidR="004B6B76" w:rsidRPr="007C7069">
        <w:rPr>
          <w:b/>
          <w:sz w:val="24"/>
          <w:szCs w:val="24"/>
        </w:rPr>
        <w:t>-</w:t>
      </w:r>
      <w:r w:rsidR="004B6B76" w:rsidRPr="007C7069">
        <w:rPr>
          <w:sz w:val="24"/>
          <w:szCs w:val="24"/>
        </w:rPr>
        <w:t xml:space="preserve"> Observar, atender, respeitar, cumprir e fazer cumprir a legislação pátria vigente, especialmente a indicada no Edital, e suas cláusulas, de modo a favorecer e a buscar a constante melhoria dos serviços e dos resultados obtidos, preservando a Prefeitura Municipal de qualquer demanda ou reivindicação que seja de exclusiva responsabilidade do FORNECEDOR. </w:t>
      </w:r>
    </w:p>
    <w:p w14:paraId="5C5ACACB" w14:textId="77777777" w:rsidR="00765222" w:rsidRPr="007C7069" w:rsidRDefault="00765222" w:rsidP="004E1FD2">
      <w:pPr>
        <w:overflowPunct w:val="0"/>
        <w:adjustRightInd w:val="0"/>
        <w:spacing w:line="360" w:lineRule="auto"/>
        <w:ind w:firstLine="709"/>
        <w:jc w:val="both"/>
        <w:rPr>
          <w:sz w:val="24"/>
          <w:szCs w:val="24"/>
        </w:rPr>
      </w:pPr>
    </w:p>
    <w:p w14:paraId="43A0D8F2" w14:textId="02B064C3" w:rsidR="004B6B76" w:rsidRDefault="00007B5C" w:rsidP="004E1FD2">
      <w:pPr>
        <w:overflowPunct w:val="0"/>
        <w:adjustRightInd w:val="0"/>
        <w:spacing w:line="360" w:lineRule="auto"/>
        <w:ind w:firstLine="709"/>
        <w:jc w:val="both"/>
        <w:rPr>
          <w:sz w:val="24"/>
          <w:szCs w:val="24"/>
        </w:rPr>
      </w:pPr>
      <w:r>
        <w:rPr>
          <w:b/>
          <w:sz w:val="24"/>
          <w:szCs w:val="24"/>
        </w:rPr>
        <w:t>11.16</w:t>
      </w:r>
      <w:r w:rsidR="004B6B76" w:rsidRPr="007C7069">
        <w:rPr>
          <w:b/>
          <w:sz w:val="24"/>
          <w:szCs w:val="24"/>
        </w:rPr>
        <w:t xml:space="preserve"> -</w:t>
      </w:r>
      <w:r w:rsidR="004B6B76" w:rsidRPr="007C7069">
        <w:rPr>
          <w:sz w:val="24"/>
          <w:szCs w:val="24"/>
        </w:rPr>
        <w:t xml:space="preserve"> Responsabilizar-se pela qualidade dos </w:t>
      </w:r>
      <w:r w:rsidR="00CA4C7E">
        <w:rPr>
          <w:sz w:val="24"/>
          <w:szCs w:val="24"/>
        </w:rPr>
        <w:t>serviços/</w:t>
      </w:r>
      <w:r w:rsidR="004B6B76" w:rsidRPr="007C7069">
        <w:rPr>
          <w:sz w:val="24"/>
          <w:szCs w:val="24"/>
        </w:rPr>
        <w:t xml:space="preserve">produtos fornecidos, substituindo, de imediato, aqueles que apresentarem qualquer tipo de vício ou imperfeição, ou não se adequarem às especificações constantes da ATA, sob pena de aplicação das sanções cabíveis, inclusive rescisão. </w:t>
      </w:r>
    </w:p>
    <w:p w14:paraId="266CF833" w14:textId="77777777" w:rsidR="00765222" w:rsidRPr="007C7069" w:rsidRDefault="00765222" w:rsidP="004E1FD2">
      <w:pPr>
        <w:overflowPunct w:val="0"/>
        <w:adjustRightInd w:val="0"/>
        <w:spacing w:line="360" w:lineRule="auto"/>
        <w:ind w:firstLine="709"/>
        <w:jc w:val="both"/>
        <w:rPr>
          <w:sz w:val="24"/>
          <w:szCs w:val="24"/>
        </w:rPr>
      </w:pPr>
    </w:p>
    <w:p w14:paraId="22072FE9" w14:textId="17A64CFC" w:rsidR="00765222" w:rsidRDefault="00007B5C" w:rsidP="004E1FD2">
      <w:pPr>
        <w:spacing w:line="360" w:lineRule="auto"/>
        <w:ind w:firstLine="709"/>
        <w:jc w:val="both"/>
        <w:rPr>
          <w:sz w:val="24"/>
          <w:szCs w:val="24"/>
        </w:rPr>
      </w:pPr>
      <w:r>
        <w:rPr>
          <w:b/>
          <w:sz w:val="24"/>
          <w:szCs w:val="24"/>
        </w:rPr>
        <w:t>11.17</w:t>
      </w:r>
      <w:r w:rsidR="004B6B76" w:rsidRPr="007C7069">
        <w:rPr>
          <w:b/>
          <w:sz w:val="24"/>
          <w:szCs w:val="24"/>
        </w:rPr>
        <w:t xml:space="preserve"> -</w:t>
      </w:r>
      <w:r w:rsidR="004B6B76" w:rsidRPr="007C7069">
        <w:rPr>
          <w:sz w:val="24"/>
          <w:szCs w:val="24"/>
        </w:rPr>
        <w:t xml:space="preserve"> Encaminhar à Prefeitura Municipal, juntamente com a nota fiscal/fatura, os documentos comprobatórios da manutenção das condições de habilitação ou qualificação </w:t>
      </w:r>
      <w:r w:rsidR="004B6B76" w:rsidRPr="007C7069">
        <w:rPr>
          <w:sz w:val="24"/>
          <w:szCs w:val="24"/>
        </w:rPr>
        <w:lastRenderedPageBreak/>
        <w:t>exigidas na licitação, especialmente cópias das certidões de regularidade junto ao FGTS, à seguridade social, entre outras, cuja autenticidade será confirmada nos sites dos órgãos emissores pelo gestor/fiscal da ATA ou outro servidor designado pela Prefeitura Municipal</w:t>
      </w:r>
      <w:r w:rsidR="00790423" w:rsidRPr="007C7069">
        <w:rPr>
          <w:sz w:val="24"/>
          <w:szCs w:val="24"/>
        </w:rPr>
        <w:t>.</w:t>
      </w:r>
    </w:p>
    <w:p w14:paraId="61E42BE6" w14:textId="77777777" w:rsidR="005C2924" w:rsidRPr="007C7069" w:rsidRDefault="005C2924" w:rsidP="004E1FD2">
      <w:pPr>
        <w:spacing w:line="360" w:lineRule="auto"/>
        <w:ind w:firstLine="709"/>
        <w:jc w:val="both"/>
        <w:rPr>
          <w:sz w:val="24"/>
          <w:szCs w:val="24"/>
        </w:rPr>
      </w:pPr>
    </w:p>
    <w:p w14:paraId="467E4561" w14:textId="2C7DEBCC" w:rsidR="004B6B76" w:rsidRPr="007C7069" w:rsidRDefault="00285C11" w:rsidP="00285C11">
      <w:pPr>
        <w:spacing w:line="360" w:lineRule="auto"/>
        <w:jc w:val="both"/>
        <w:rPr>
          <w:sz w:val="24"/>
          <w:szCs w:val="24"/>
        </w:rPr>
      </w:pPr>
      <w:r>
        <w:rPr>
          <w:sz w:val="24"/>
          <w:szCs w:val="24"/>
        </w:rPr>
        <w:t xml:space="preserve">  </w:t>
      </w:r>
      <w:r w:rsidR="0031348F">
        <w:rPr>
          <w:sz w:val="24"/>
          <w:szCs w:val="24"/>
        </w:rPr>
        <w:tab/>
      </w:r>
      <w:r w:rsidR="00007B5C" w:rsidRPr="00007B5C">
        <w:rPr>
          <w:b/>
          <w:bCs/>
          <w:sz w:val="24"/>
          <w:szCs w:val="24"/>
        </w:rPr>
        <w:t>11.18</w:t>
      </w:r>
      <w:r w:rsidR="004B6B76" w:rsidRPr="007C7069">
        <w:rPr>
          <w:b/>
          <w:sz w:val="24"/>
          <w:szCs w:val="24"/>
        </w:rPr>
        <w:t xml:space="preserve"> -</w:t>
      </w:r>
      <w:r w:rsidR="004B6B76" w:rsidRPr="007C7069">
        <w:rPr>
          <w:sz w:val="24"/>
          <w:szCs w:val="24"/>
        </w:rPr>
        <w:t xml:space="preserve"> Manter, durante a vigência da presente Ata de Registro de Preços, os preços propostos.</w:t>
      </w:r>
    </w:p>
    <w:p w14:paraId="753885FB" w14:textId="77777777" w:rsidR="004B6B76" w:rsidRPr="007C7069" w:rsidRDefault="004B6B76" w:rsidP="004B6B76">
      <w:pPr>
        <w:jc w:val="both"/>
        <w:rPr>
          <w:b/>
          <w:sz w:val="24"/>
          <w:szCs w:val="24"/>
        </w:rPr>
      </w:pPr>
    </w:p>
    <w:p w14:paraId="1478F608" w14:textId="77777777" w:rsidR="004B6B76" w:rsidRPr="007C7069" w:rsidRDefault="004B6B76" w:rsidP="0095781F">
      <w:pPr>
        <w:shd w:val="clear" w:color="auto" w:fill="BFBFBF" w:themeFill="background1" w:themeFillShade="BF"/>
        <w:spacing w:line="360" w:lineRule="auto"/>
        <w:jc w:val="both"/>
        <w:rPr>
          <w:b/>
          <w:sz w:val="24"/>
          <w:szCs w:val="24"/>
        </w:rPr>
      </w:pPr>
      <w:r w:rsidRPr="007C7069">
        <w:rPr>
          <w:b/>
          <w:sz w:val="24"/>
          <w:szCs w:val="24"/>
        </w:rPr>
        <w:t>CLÁUSULA DÉCIMA SEGUNDA - DAS OBRIGAÇÕES DO ÓRGÃO GERENCIADOR DA ATA</w:t>
      </w:r>
    </w:p>
    <w:p w14:paraId="7F835084" w14:textId="77777777" w:rsidR="004B6B76" w:rsidRPr="007C7069" w:rsidRDefault="004B6B76" w:rsidP="004B6B76">
      <w:pPr>
        <w:jc w:val="both"/>
        <w:rPr>
          <w:b/>
          <w:sz w:val="24"/>
          <w:szCs w:val="24"/>
        </w:rPr>
      </w:pPr>
    </w:p>
    <w:p w14:paraId="6BB4E052" w14:textId="29886E1F" w:rsidR="004B6B76" w:rsidRDefault="00007B5C" w:rsidP="0095781F">
      <w:pPr>
        <w:overflowPunct w:val="0"/>
        <w:adjustRightInd w:val="0"/>
        <w:spacing w:line="360" w:lineRule="auto"/>
        <w:ind w:firstLine="708"/>
        <w:jc w:val="both"/>
        <w:rPr>
          <w:sz w:val="24"/>
          <w:szCs w:val="24"/>
        </w:rPr>
      </w:pPr>
      <w:r>
        <w:rPr>
          <w:b/>
          <w:sz w:val="24"/>
          <w:szCs w:val="24"/>
        </w:rPr>
        <w:t>12.1</w:t>
      </w:r>
      <w:r w:rsidR="004B6B76" w:rsidRPr="007C7069">
        <w:rPr>
          <w:b/>
          <w:sz w:val="24"/>
          <w:szCs w:val="24"/>
        </w:rPr>
        <w:t xml:space="preserve"> -</w:t>
      </w:r>
      <w:r w:rsidR="004B6B76" w:rsidRPr="007C7069">
        <w:rPr>
          <w:sz w:val="24"/>
          <w:szCs w:val="24"/>
        </w:rPr>
        <w:t xml:space="preserve"> Fornecer todos os esclarecimentos necessários à perfeita execução do objeto desta ATA. </w:t>
      </w:r>
    </w:p>
    <w:p w14:paraId="136DB2F6" w14:textId="77777777" w:rsidR="0095781F" w:rsidRPr="007C7069" w:rsidRDefault="0095781F" w:rsidP="0095781F">
      <w:pPr>
        <w:overflowPunct w:val="0"/>
        <w:adjustRightInd w:val="0"/>
        <w:spacing w:line="360" w:lineRule="auto"/>
        <w:ind w:firstLine="708"/>
        <w:jc w:val="both"/>
        <w:rPr>
          <w:sz w:val="24"/>
          <w:szCs w:val="24"/>
        </w:rPr>
      </w:pPr>
    </w:p>
    <w:p w14:paraId="150E9A1C" w14:textId="23DAC809" w:rsidR="004B6B76" w:rsidRDefault="00007B5C" w:rsidP="0095781F">
      <w:pPr>
        <w:overflowPunct w:val="0"/>
        <w:adjustRightInd w:val="0"/>
        <w:spacing w:line="360" w:lineRule="auto"/>
        <w:ind w:firstLine="708"/>
        <w:jc w:val="both"/>
        <w:rPr>
          <w:sz w:val="24"/>
          <w:szCs w:val="24"/>
        </w:rPr>
      </w:pPr>
      <w:r>
        <w:rPr>
          <w:b/>
          <w:sz w:val="24"/>
          <w:szCs w:val="24"/>
        </w:rPr>
        <w:t>12.2</w:t>
      </w:r>
      <w:r w:rsidR="004B6B76" w:rsidRPr="007C7069">
        <w:rPr>
          <w:b/>
          <w:sz w:val="24"/>
          <w:szCs w:val="24"/>
        </w:rPr>
        <w:t xml:space="preserve"> -</w:t>
      </w:r>
      <w:r w:rsidR="004B6B76" w:rsidRPr="007C7069">
        <w:rPr>
          <w:sz w:val="24"/>
          <w:szCs w:val="24"/>
        </w:rPr>
        <w:t xml:space="preserve"> Acompanhar e fiscalizar os </w:t>
      </w:r>
      <w:r w:rsidR="00CA4C7E">
        <w:rPr>
          <w:sz w:val="24"/>
          <w:szCs w:val="24"/>
        </w:rPr>
        <w:t>serviços/</w:t>
      </w:r>
      <w:r w:rsidR="004B6B76" w:rsidRPr="007C7069">
        <w:rPr>
          <w:sz w:val="24"/>
          <w:szCs w:val="24"/>
        </w:rPr>
        <w:t xml:space="preserve">produtos fornecidos, sob os aspectos quantitativo e qualitativo, anotando em registro próprio as falhas detectadas e comunicando ocorrências de quaisquer fatos que exijam medidas corretivas por parte do FORNECEDOR. </w:t>
      </w:r>
    </w:p>
    <w:p w14:paraId="617B54C3" w14:textId="77777777" w:rsidR="0095781F" w:rsidRPr="007C7069" w:rsidRDefault="0095781F" w:rsidP="0095781F">
      <w:pPr>
        <w:overflowPunct w:val="0"/>
        <w:adjustRightInd w:val="0"/>
        <w:spacing w:line="360" w:lineRule="auto"/>
        <w:ind w:firstLine="708"/>
        <w:jc w:val="both"/>
        <w:rPr>
          <w:sz w:val="24"/>
          <w:szCs w:val="24"/>
        </w:rPr>
      </w:pPr>
    </w:p>
    <w:p w14:paraId="6C3AE26F" w14:textId="578017D4" w:rsidR="004B6B76" w:rsidRDefault="00007B5C" w:rsidP="0095781F">
      <w:pPr>
        <w:overflowPunct w:val="0"/>
        <w:adjustRightInd w:val="0"/>
        <w:spacing w:line="360" w:lineRule="auto"/>
        <w:ind w:firstLine="708"/>
        <w:jc w:val="both"/>
        <w:rPr>
          <w:sz w:val="24"/>
          <w:szCs w:val="24"/>
        </w:rPr>
      </w:pPr>
      <w:r>
        <w:rPr>
          <w:b/>
          <w:sz w:val="24"/>
          <w:szCs w:val="24"/>
        </w:rPr>
        <w:t>12.3</w:t>
      </w:r>
      <w:r w:rsidR="004B6B76" w:rsidRPr="007C7069">
        <w:rPr>
          <w:b/>
          <w:sz w:val="24"/>
          <w:szCs w:val="24"/>
        </w:rPr>
        <w:t xml:space="preserve"> -</w:t>
      </w:r>
      <w:r w:rsidR="004B6B76" w:rsidRPr="007C7069">
        <w:rPr>
          <w:sz w:val="24"/>
          <w:szCs w:val="24"/>
        </w:rPr>
        <w:t xml:space="preserve"> Realizar o pagamento dos valores contratados pelos produtos efetivamente entregues no prazo e nas condições pactuadas. </w:t>
      </w:r>
    </w:p>
    <w:p w14:paraId="681F1640" w14:textId="77777777" w:rsidR="004C4185" w:rsidRDefault="004C4185" w:rsidP="0095781F">
      <w:pPr>
        <w:overflowPunct w:val="0"/>
        <w:adjustRightInd w:val="0"/>
        <w:spacing w:line="360" w:lineRule="auto"/>
        <w:ind w:firstLine="708"/>
        <w:jc w:val="both"/>
        <w:rPr>
          <w:sz w:val="24"/>
          <w:szCs w:val="24"/>
        </w:rPr>
      </w:pPr>
    </w:p>
    <w:p w14:paraId="2A0DBA5B" w14:textId="0BA58738" w:rsidR="004B6B76" w:rsidRPr="007C7069" w:rsidRDefault="00007B5C" w:rsidP="00007B5C">
      <w:pPr>
        <w:overflowPunct w:val="0"/>
        <w:adjustRightInd w:val="0"/>
        <w:spacing w:line="360" w:lineRule="auto"/>
        <w:jc w:val="both"/>
        <w:rPr>
          <w:sz w:val="24"/>
          <w:szCs w:val="24"/>
        </w:rPr>
      </w:pPr>
      <w:r>
        <w:rPr>
          <w:b/>
          <w:sz w:val="24"/>
          <w:szCs w:val="24"/>
        </w:rPr>
        <w:t xml:space="preserve"> </w:t>
      </w:r>
      <w:r w:rsidR="004C4185">
        <w:rPr>
          <w:b/>
          <w:sz w:val="24"/>
          <w:szCs w:val="24"/>
        </w:rPr>
        <w:tab/>
      </w:r>
      <w:r>
        <w:rPr>
          <w:b/>
          <w:sz w:val="24"/>
          <w:szCs w:val="24"/>
        </w:rPr>
        <w:t>12.4</w:t>
      </w:r>
      <w:r w:rsidR="004B6B76" w:rsidRPr="007C7069">
        <w:rPr>
          <w:b/>
          <w:sz w:val="24"/>
          <w:szCs w:val="24"/>
        </w:rPr>
        <w:t xml:space="preserve"> -</w:t>
      </w:r>
      <w:r w:rsidR="004B6B76" w:rsidRPr="007C7069">
        <w:rPr>
          <w:sz w:val="24"/>
          <w:szCs w:val="24"/>
        </w:rPr>
        <w:t xml:space="preserve"> Emitir, por meio do Departamento de Compras, a Ordem de Compra. </w:t>
      </w:r>
    </w:p>
    <w:p w14:paraId="3207BC9E" w14:textId="77777777" w:rsidR="00007B5C" w:rsidRDefault="0095781F" w:rsidP="0095781F">
      <w:pPr>
        <w:overflowPunct w:val="0"/>
        <w:adjustRightInd w:val="0"/>
        <w:spacing w:line="360" w:lineRule="auto"/>
        <w:jc w:val="both"/>
        <w:rPr>
          <w:b/>
          <w:sz w:val="24"/>
          <w:szCs w:val="24"/>
        </w:rPr>
      </w:pPr>
      <w:r>
        <w:rPr>
          <w:b/>
          <w:sz w:val="24"/>
          <w:szCs w:val="24"/>
        </w:rPr>
        <w:t xml:space="preserve"> </w:t>
      </w:r>
    </w:p>
    <w:p w14:paraId="6BB2FC9D" w14:textId="07570FD9" w:rsidR="004B6B76" w:rsidRDefault="005B6A02" w:rsidP="00007B5C">
      <w:pPr>
        <w:overflowPunct w:val="0"/>
        <w:adjustRightInd w:val="0"/>
        <w:spacing w:line="360" w:lineRule="auto"/>
        <w:ind w:firstLine="708"/>
        <w:jc w:val="both"/>
        <w:rPr>
          <w:sz w:val="24"/>
          <w:szCs w:val="24"/>
        </w:rPr>
      </w:pPr>
      <w:r>
        <w:rPr>
          <w:b/>
          <w:sz w:val="24"/>
          <w:szCs w:val="24"/>
        </w:rPr>
        <w:t xml:space="preserve"> </w:t>
      </w:r>
      <w:r w:rsidR="00007B5C">
        <w:rPr>
          <w:b/>
          <w:sz w:val="24"/>
          <w:szCs w:val="24"/>
        </w:rPr>
        <w:t>12.5</w:t>
      </w:r>
      <w:r w:rsidR="004B6B76" w:rsidRPr="007C7069">
        <w:rPr>
          <w:b/>
          <w:sz w:val="24"/>
          <w:szCs w:val="24"/>
        </w:rPr>
        <w:t xml:space="preserve"> -</w:t>
      </w:r>
      <w:r w:rsidR="004B6B76" w:rsidRPr="007C7069">
        <w:rPr>
          <w:sz w:val="24"/>
          <w:szCs w:val="24"/>
        </w:rPr>
        <w:t xml:space="preserve"> Expedir, por meio das Secretarias Municipais requisitantes, atestado de inspeção dos produtos entregues, que servirá como instrumento de avaliação do cumprimento das obrigações e constituirá documento indispensável para a liberação dos pagamentos. </w:t>
      </w:r>
    </w:p>
    <w:p w14:paraId="532253E7" w14:textId="77777777" w:rsidR="0095781F" w:rsidRPr="007C7069" w:rsidRDefault="0095781F" w:rsidP="0095781F">
      <w:pPr>
        <w:overflowPunct w:val="0"/>
        <w:adjustRightInd w:val="0"/>
        <w:spacing w:line="360" w:lineRule="auto"/>
        <w:jc w:val="both"/>
        <w:rPr>
          <w:sz w:val="24"/>
          <w:szCs w:val="24"/>
        </w:rPr>
      </w:pPr>
    </w:p>
    <w:p w14:paraId="4C91FEC8" w14:textId="479500E1" w:rsidR="004B6B76" w:rsidRDefault="00007B5C" w:rsidP="0095781F">
      <w:pPr>
        <w:overflowPunct w:val="0"/>
        <w:adjustRightInd w:val="0"/>
        <w:spacing w:line="360" w:lineRule="auto"/>
        <w:ind w:firstLine="708"/>
        <w:jc w:val="both"/>
        <w:rPr>
          <w:sz w:val="24"/>
          <w:szCs w:val="24"/>
        </w:rPr>
      </w:pPr>
      <w:r>
        <w:rPr>
          <w:b/>
          <w:sz w:val="24"/>
          <w:szCs w:val="24"/>
        </w:rPr>
        <w:t>12.6</w:t>
      </w:r>
      <w:r w:rsidR="004B6B76" w:rsidRPr="007C7069">
        <w:rPr>
          <w:b/>
          <w:sz w:val="24"/>
          <w:szCs w:val="24"/>
        </w:rPr>
        <w:t xml:space="preserve"> -</w:t>
      </w:r>
      <w:r w:rsidR="004B6B76" w:rsidRPr="007C7069">
        <w:rPr>
          <w:sz w:val="24"/>
          <w:szCs w:val="24"/>
        </w:rPr>
        <w:t xml:space="preserve"> Atestar a execução do objeto </w:t>
      </w:r>
      <w:r w:rsidR="00CA4C7E">
        <w:rPr>
          <w:sz w:val="24"/>
          <w:szCs w:val="24"/>
        </w:rPr>
        <w:t>prestado</w:t>
      </w:r>
      <w:r w:rsidR="004B6B76" w:rsidRPr="007C7069">
        <w:rPr>
          <w:sz w:val="24"/>
          <w:szCs w:val="24"/>
        </w:rPr>
        <w:t xml:space="preserve"> no documento correspondente. </w:t>
      </w:r>
    </w:p>
    <w:p w14:paraId="0FAB7CE7" w14:textId="77777777" w:rsidR="0095781F" w:rsidRPr="007C7069" w:rsidRDefault="0095781F" w:rsidP="0095781F">
      <w:pPr>
        <w:overflowPunct w:val="0"/>
        <w:adjustRightInd w:val="0"/>
        <w:spacing w:line="360" w:lineRule="auto"/>
        <w:ind w:firstLine="708"/>
        <w:jc w:val="both"/>
        <w:rPr>
          <w:sz w:val="24"/>
          <w:szCs w:val="24"/>
        </w:rPr>
      </w:pPr>
    </w:p>
    <w:p w14:paraId="17E8204A" w14:textId="3B5AAA11" w:rsidR="004B6B76" w:rsidRDefault="00007B5C" w:rsidP="0095781F">
      <w:pPr>
        <w:overflowPunct w:val="0"/>
        <w:adjustRightInd w:val="0"/>
        <w:spacing w:line="360" w:lineRule="auto"/>
        <w:ind w:firstLine="708"/>
        <w:jc w:val="both"/>
        <w:rPr>
          <w:sz w:val="24"/>
          <w:szCs w:val="24"/>
        </w:rPr>
      </w:pPr>
      <w:r>
        <w:rPr>
          <w:b/>
          <w:sz w:val="24"/>
          <w:szCs w:val="24"/>
        </w:rPr>
        <w:t>12.7</w:t>
      </w:r>
      <w:r w:rsidR="004B6B76" w:rsidRPr="007C7069">
        <w:rPr>
          <w:b/>
          <w:sz w:val="24"/>
          <w:szCs w:val="24"/>
        </w:rPr>
        <w:t xml:space="preserve"> -</w:t>
      </w:r>
      <w:r w:rsidR="004B6B76" w:rsidRPr="007C7069">
        <w:rPr>
          <w:sz w:val="24"/>
          <w:szCs w:val="24"/>
        </w:rPr>
        <w:t xml:space="preserve"> Fiscalizar e acompanhar </w:t>
      </w:r>
      <w:r w:rsidR="00CA4C7E">
        <w:rPr>
          <w:sz w:val="24"/>
          <w:szCs w:val="24"/>
        </w:rPr>
        <w:t>a prestação dos serviços</w:t>
      </w:r>
      <w:r w:rsidR="004B6B76" w:rsidRPr="007C7069">
        <w:rPr>
          <w:sz w:val="24"/>
          <w:szCs w:val="24"/>
        </w:rPr>
        <w:t xml:space="preserve"> objeto desta licitação, o que não fará cessar ou diminuir a responsabilidade do FORNECEDOR pelo perfeito cumprimento das obrigações estipuladas, nem por quaisquer danos, inclusive quanto a terceiros, ou por </w:t>
      </w:r>
      <w:r w:rsidR="004B6B76" w:rsidRPr="007C7069">
        <w:rPr>
          <w:sz w:val="24"/>
          <w:szCs w:val="24"/>
        </w:rPr>
        <w:lastRenderedPageBreak/>
        <w:t>irregularidades constatadas.</w:t>
      </w:r>
    </w:p>
    <w:p w14:paraId="70C177FC" w14:textId="77777777" w:rsidR="0095781F" w:rsidRPr="007C7069" w:rsidRDefault="0095781F" w:rsidP="0095781F">
      <w:pPr>
        <w:overflowPunct w:val="0"/>
        <w:adjustRightInd w:val="0"/>
        <w:spacing w:line="360" w:lineRule="auto"/>
        <w:ind w:firstLine="708"/>
        <w:jc w:val="both"/>
        <w:rPr>
          <w:sz w:val="24"/>
          <w:szCs w:val="24"/>
        </w:rPr>
      </w:pPr>
    </w:p>
    <w:p w14:paraId="3F2B845C" w14:textId="66B347C1" w:rsidR="004B6B76" w:rsidRDefault="00007B5C" w:rsidP="0095781F">
      <w:pPr>
        <w:overflowPunct w:val="0"/>
        <w:adjustRightInd w:val="0"/>
        <w:spacing w:line="360" w:lineRule="auto"/>
        <w:ind w:firstLine="708"/>
        <w:jc w:val="both"/>
        <w:rPr>
          <w:sz w:val="24"/>
          <w:szCs w:val="24"/>
        </w:rPr>
      </w:pPr>
      <w:r>
        <w:rPr>
          <w:b/>
          <w:sz w:val="24"/>
          <w:szCs w:val="24"/>
        </w:rPr>
        <w:t>12.8</w:t>
      </w:r>
      <w:r w:rsidR="004B6B76" w:rsidRPr="007C7069">
        <w:rPr>
          <w:b/>
          <w:sz w:val="24"/>
          <w:szCs w:val="24"/>
        </w:rPr>
        <w:t xml:space="preserve"> -</w:t>
      </w:r>
      <w:r w:rsidR="004B6B76" w:rsidRPr="007C7069">
        <w:rPr>
          <w:sz w:val="24"/>
          <w:szCs w:val="24"/>
        </w:rPr>
        <w:t xml:space="preserve"> Sustar, no todo ou em parte, </w:t>
      </w:r>
      <w:r w:rsidR="00CA4C7E">
        <w:rPr>
          <w:sz w:val="24"/>
          <w:szCs w:val="24"/>
        </w:rPr>
        <w:t>a prestação dos serviços</w:t>
      </w:r>
      <w:r w:rsidR="004B6B76" w:rsidRPr="007C7069">
        <w:rPr>
          <w:sz w:val="24"/>
          <w:szCs w:val="24"/>
        </w:rPr>
        <w:t>, sempre que a medida for considerada necessária.</w:t>
      </w:r>
    </w:p>
    <w:p w14:paraId="17448118" w14:textId="77777777" w:rsidR="00CA4C7E" w:rsidRDefault="00CA4C7E" w:rsidP="0095781F">
      <w:pPr>
        <w:overflowPunct w:val="0"/>
        <w:adjustRightInd w:val="0"/>
        <w:spacing w:line="360" w:lineRule="auto"/>
        <w:ind w:firstLine="708"/>
        <w:jc w:val="both"/>
        <w:rPr>
          <w:sz w:val="24"/>
          <w:szCs w:val="24"/>
        </w:rPr>
      </w:pPr>
    </w:p>
    <w:p w14:paraId="23C94968" w14:textId="0974F3EB" w:rsidR="0031348F" w:rsidRDefault="003E4D67" w:rsidP="001A6DE3">
      <w:pPr>
        <w:overflowPunct w:val="0"/>
        <w:adjustRightInd w:val="0"/>
        <w:spacing w:line="360" w:lineRule="auto"/>
        <w:jc w:val="both"/>
        <w:rPr>
          <w:sz w:val="24"/>
          <w:szCs w:val="24"/>
        </w:rPr>
      </w:pPr>
      <w:r>
        <w:rPr>
          <w:b/>
          <w:sz w:val="24"/>
          <w:szCs w:val="24"/>
        </w:rPr>
        <w:t xml:space="preserve"> </w:t>
      </w:r>
      <w:r w:rsidR="00CA4C7E">
        <w:rPr>
          <w:b/>
          <w:sz w:val="24"/>
          <w:szCs w:val="24"/>
        </w:rPr>
        <w:tab/>
      </w:r>
      <w:r>
        <w:rPr>
          <w:b/>
          <w:sz w:val="24"/>
          <w:szCs w:val="24"/>
        </w:rPr>
        <w:t xml:space="preserve"> </w:t>
      </w:r>
      <w:r w:rsidR="00007B5C">
        <w:rPr>
          <w:b/>
          <w:sz w:val="24"/>
          <w:szCs w:val="24"/>
        </w:rPr>
        <w:t>12.9</w:t>
      </w:r>
      <w:r w:rsidR="004B6B76" w:rsidRPr="007C7069">
        <w:rPr>
          <w:b/>
          <w:sz w:val="24"/>
          <w:szCs w:val="24"/>
        </w:rPr>
        <w:t xml:space="preserve"> -</w:t>
      </w:r>
      <w:r w:rsidR="004B6B76" w:rsidRPr="007C7069">
        <w:rPr>
          <w:sz w:val="24"/>
          <w:szCs w:val="24"/>
        </w:rPr>
        <w:t xml:space="preserve"> Decidir acerca das questões que se apresentarem durante </w:t>
      </w:r>
      <w:r w:rsidR="00CA4C7E">
        <w:rPr>
          <w:sz w:val="24"/>
          <w:szCs w:val="24"/>
        </w:rPr>
        <w:t>a prstação dos serviços</w:t>
      </w:r>
      <w:r w:rsidR="0031348F">
        <w:rPr>
          <w:sz w:val="24"/>
          <w:szCs w:val="24"/>
        </w:rPr>
        <w:t>.</w:t>
      </w:r>
    </w:p>
    <w:p w14:paraId="66BE3E48" w14:textId="77777777" w:rsidR="005C2924" w:rsidRDefault="005C2924" w:rsidP="001A6DE3">
      <w:pPr>
        <w:overflowPunct w:val="0"/>
        <w:adjustRightInd w:val="0"/>
        <w:spacing w:line="360" w:lineRule="auto"/>
        <w:jc w:val="both"/>
        <w:rPr>
          <w:b/>
          <w:sz w:val="24"/>
          <w:szCs w:val="24"/>
        </w:rPr>
      </w:pPr>
    </w:p>
    <w:p w14:paraId="1C86832C" w14:textId="2B684E0A" w:rsidR="004B6B76" w:rsidRDefault="001A6DE3" w:rsidP="001A6DE3">
      <w:pPr>
        <w:overflowPunct w:val="0"/>
        <w:adjustRightInd w:val="0"/>
        <w:spacing w:line="360" w:lineRule="auto"/>
        <w:jc w:val="both"/>
        <w:rPr>
          <w:sz w:val="24"/>
          <w:szCs w:val="24"/>
        </w:rPr>
      </w:pPr>
      <w:r>
        <w:rPr>
          <w:b/>
          <w:sz w:val="24"/>
          <w:szCs w:val="24"/>
        </w:rPr>
        <w:t xml:space="preserve"> </w:t>
      </w:r>
      <w:r w:rsidR="005C2924">
        <w:rPr>
          <w:b/>
          <w:sz w:val="24"/>
          <w:szCs w:val="24"/>
        </w:rPr>
        <w:tab/>
      </w:r>
      <w:r>
        <w:rPr>
          <w:b/>
          <w:sz w:val="24"/>
          <w:szCs w:val="24"/>
        </w:rPr>
        <w:t xml:space="preserve"> </w:t>
      </w:r>
      <w:r w:rsidR="00007B5C">
        <w:rPr>
          <w:b/>
          <w:sz w:val="24"/>
          <w:szCs w:val="24"/>
        </w:rPr>
        <w:t>12.10</w:t>
      </w:r>
      <w:r w:rsidR="004B6B76" w:rsidRPr="007C7069">
        <w:rPr>
          <w:b/>
          <w:sz w:val="24"/>
          <w:szCs w:val="24"/>
        </w:rPr>
        <w:t xml:space="preserve"> -</w:t>
      </w:r>
      <w:r w:rsidR="004B6B76" w:rsidRPr="007C7069">
        <w:rPr>
          <w:sz w:val="24"/>
          <w:szCs w:val="24"/>
        </w:rPr>
        <w:t xml:space="preserve"> Rescindir unilateralmente a Ata de Registro de Preços nos casos especificados </w:t>
      </w:r>
      <w:r w:rsidR="00790423" w:rsidRPr="007C7069">
        <w:rPr>
          <w:sz w:val="24"/>
          <w:szCs w:val="24"/>
        </w:rPr>
        <w:t>no art. 138</w:t>
      </w:r>
      <w:r w:rsidR="004B6B76" w:rsidRPr="007C7069">
        <w:rPr>
          <w:sz w:val="24"/>
          <w:szCs w:val="24"/>
        </w:rPr>
        <w:t xml:space="preserve">, da Lei n.º </w:t>
      </w:r>
      <w:r w:rsidR="00790423" w:rsidRPr="007C7069">
        <w:rPr>
          <w:sz w:val="24"/>
          <w:szCs w:val="24"/>
        </w:rPr>
        <w:t>14.133.21</w:t>
      </w:r>
    </w:p>
    <w:p w14:paraId="7FDCE734" w14:textId="77777777" w:rsidR="0095781F" w:rsidRPr="007C7069" w:rsidRDefault="0095781F" w:rsidP="0095781F">
      <w:pPr>
        <w:overflowPunct w:val="0"/>
        <w:adjustRightInd w:val="0"/>
        <w:spacing w:line="360" w:lineRule="auto"/>
        <w:ind w:firstLine="708"/>
        <w:jc w:val="both"/>
        <w:rPr>
          <w:sz w:val="24"/>
          <w:szCs w:val="24"/>
        </w:rPr>
      </w:pPr>
    </w:p>
    <w:p w14:paraId="6F62E5C1" w14:textId="6EFE88CF" w:rsidR="004B6B76" w:rsidRDefault="00007B5C" w:rsidP="0095781F">
      <w:pPr>
        <w:overflowPunct w:val="0"/>
        <w:adjustRightInd w:val="0"/>
        <w:spacing w:line="360" w:lineRule="auto"/>
        <w:ind w:firstLine="708"/>
        <w:jc w:val="both"/>
        <w:rPr>
          <w:sz w:val="24"/>
          <w:szCs w:val="24"/>
        </w:rPr>
      </w:pPr>
      <w:r>
        <w:rPr>
          <w:b/>
          <w:sz w:val="24"/>
          <w:szCs w:val="24"/>
        </w:rPr>
        <w:t>12.11</w:t>
      </w:r>
      <w:r w:rsidR="004B6B76" w:rsidRPr="007C7069">
        <w:rPr>
          <w:b/>
          <w:sz w:val="24"/>
          <w:szCs w:val="24"/>
        </w:rPr>
        <w:t xml:space="preserve"> -</w:t>
      </w:r>
      <w:r w:rsidR="004B6B76" w:rsidRPr="007C7069">
        <w:rPr>
          <w:sz w:val="24"/>
          <w:szCs w:val="24"/>
        </w:rPr>
        <w:t xml:space="preserve"> Arcar com as despesas de publicação do extrato da Ata. </w:t>
      </w:r>
    </w:p>
    <w:p w14:paraId="59F93CD8" w14:textId="77777777" w:rsidR="0095781F" w:rsidRPr="007C7069" w:rsidRDefault="0095781F" w:rsidP="0095781F">
      <w:pPr>
        <w:overflowPunct w:val="0"/>
        <w:adjustRightInd w:val="0"/>
        <w:spacing w:line="360" w:lineRule="auto"/>
        <w:ind w:firstLine="708"/>
        <w:jc w:val="both"/>
        <w:rPr>
          <w:sz w:val="24"/>
          <w:szCs w:val="24"/>
        </w:rPr>
      </w:pPr>
    </w:p>
    <w:p w14:paraId="401514D9" w14:textId="49ABA52D" w:rsidR="004B6B76" w:rsidRDefault="00007B5C" w:rsidP="0095781F">
      <w:pPr>
        <w:overflowPunct w:val="0"/>
        <w:adjustRightInd w:val="0"/>
        <w:spacing w:line="360" w:lineRule="auto"/>
        <w:ind w:firstLine="708"/>
        <w:jc w:val="both"/>
        <w:rPr>
          <w:sz w:val="24"/>
          <w:szCs w:val="24"/>
        </w:rPr>
      </w:pPr>
      <w:r>
        <w:rPr>
          <w:b/>
          <w:sz w:val="24"/>
          <w:szCs w:val="24"/>
        </w:rPr>
        <w:t>12.12</w:t>
      </w:r>
      <w:r w:rsidR="004B6B76" w:rsidRPr="007C7069">
        <w:rPr>
          <w:b/>
          <w:sz w:val="24"/>
          <w:szCs w:val="24"/>
        </w:rPr>
        <w:t xml:space="preserve"> -</w:t>
      </w:r>
      <w:r w:rsidR="004B6B76" w:rsidRPr="007C7069">
        <w:rPr>
          <w:sz w:val="24"/>
          <w:szCs w:val="24"/>
        </w:rPr>
        <w:t xml:space="preserve"> Notificar o FORNECEDOR, por meio do gestor/fiscal, sobre qualquer irregularidade encontrada no fornecimento dos produtos</w:t>
      </w:r>
      <w:r w:rsidR="00CA4C7E">
        <w:rPr>
          <w:sz w:val="24"/>
          <w:szCs w:val="24"/>
        </w:rPr>
        <w:t>/serviços</w:t>
      </w:r>
      <w:r w:rsidR="004B6B76" w:rsidRPr="007C7069">
        <w:rPr>
          <w:sz w:val="24"/>
          <w:szCs w:val="24"/>
        </w:rPr>
        <w:t>, inclusive acerca de possível aplicação de multa por descumprimento das obrigações, fixando-lhe, nos termos da lei, prazo para apresentação de defesa.</w:t>
      </w:r>
    </w:p>
    <w:p w14:paraId="1C112E05" w14:textId="77777777" w:rsidR="0095781F" w:rsidRPr="007C7069" w:rsidRDefault="0095781F" w:rsidP="0095781F">
      <w:pPr>
        <w:overflowPunct w:val="0"/>
        <w:adjustRightInd w:val="0"/>
        <w:spacing w:line="360" w:lineRule="auto"/>
        <w:ind w:firstLine="708"/>
        <w:jc w:val="both"/>
        <w:rPr>
          <w:sz w:val="24"/>
          <w:szCs w:val="24"/>
        </w:rPr>
      </w:pPr>
    </w:p>
    <w:p w14:paraId="03CDACDE" w14:textId="14D8D95F" w:rsidR="004B6B76" w:rsidRPr="00D44AD9" w:rsidRDefault="00007B5C" w:rsidP="0095781F">
      <w:pPr>
        <w:overflowPunct w:val="0"/>
        <w:adjustRightInd w:val="0"/>
        <w:spacing w:line="360" w:lineRule="auto"/>
        <w:ind w:firstLine="708"/>
        <w:jc w:val="both"/>
        <w:rPr>
          <w:sz w:val="24"/>
          <w:szCs w:val="24"/>
        </w:rPr>
      </w:pPr>
      <w:r>
        <w:rPr>
          <w:b/>
          <w:sz w:val="24"/>
          <w:szCs w:val="24"/>
        </w:rPr>
        <w:t>12.13</w:t>
      </w:r>
      <w:r w:rsidR="004B6B76" w:rsidRPr="007C7069">
        <w:rPr>
          <w:b/>
          <w:sz w:val="24"/>
          <w:szCs w:val="24"/>
        </w:rPr>
        <w:t xml:space="preserve"> -</w:t>
      </w:r>
      <w:r w:rsidR="004B6B76" w:rsidRPr="007C7069">
        <w:rPr>
          <w:sz w:val="24"/>
          <w:szCs w:val="24"/>
        </w:rPr>
        <w:t xml:space="preserve"> Rejeitar todo e qualquer </w:t>
      </w:r>
      <w:r w:rsidR="00CA4C7E">
        <w:rPr>
          <w:sz w:val="24"/>
          <w:szCs w:val="24"/>
        </w:rPr>
        <w:t>serviço/</w:t>
      </w:r>
      <w:r w:rsidR="004B6B76" w:rsidRPr="007C7069">
        <w:rPr>
          <w:sz w:val="24"/>
          <w:szCs w:val="24"/>
        </w:rPr>
        <w:t xml:space="preserve">produto de má qualidade ou em desconformidade com as especificações exigidas no Termo de Referência/Descrição do Objeto (Anexo I do Edital do Pregão Eletrônico </w:t>
      </w:r>
      <w:r w:rsidR="005B6A02">
        <w:rPr>
          <w:sz w:val="24"/>
          <w:szCs w:val="24"/>
        </w:rPr>
        <w:t>para Registro de Preços nº</w:t>
      </w:r>
      <w:r w:rsidR="004B6B76" w:rsidRPr="007C7069">
        <w:rPr>
          <w:sz w:val="24"/>
          <w:szCs w:val="24"/>
        </w:rPr>
        <w:t xml:space="preserve"> </w:t>
      </w:r>
      <w:r w:rsidR="005C2924">
        <w:rPr>
          <w:sz w:val="24"/>
          <w:szCs w:val="24"/>
        </w:rPr>
        <w:t>21</w:t>
      </w:r>
      <w:r w:rsidR="00D44AD9" w:rsidRPr="00D44AD9">
        <w:rPr>
          <w:sz w:val="24"/>
          <w:szCs w:val="24"/>
        </w:rPr>
        <w:t>/2024</w:t>
      </w:r>
      <w:r w:rsidR="004B6B76" w:rsidRPr="00D44AD9">
        <w:rPr>
          <w:sz w:val="24"/>
          <w:szCs w:val="24"/>
        </w:rPr>
        <w:t>).</w:t>
      </w:r>
    </w:p>
    <w:p w14:paraId="78DECFA6" w14:textId="77777777" w:rsidR="0095781F" w:rsidRPr="007C7069" w:rsidRDefault="0095781F" w:rsidP="0095781F">
      <w:pPr>
        <w:overflowPunct w:val="0"/>
        <w:adjustRightInd w:val="0"/>
        <w:spacing w:line="360" w:lineRule="auto"/>
        <w:ind w:firstLine="708"/>
        <w:jc w:val="both"/>
        <w:rPr>
          <w:sz w:val="24"/>
          <w:szCs w:val="24"/>
        </w:rPr>
      </w:pPr>
    </w:p>
    <w:p w14:paraId="046D6092" w14:textId="68412D62" w:rsidR="004B6B76" w:rsidRDefault="00007B5C" w:rsidP="004C4185">
      <w:pPr>
        <w:overflowPunct w:val="0"/>
        <w:adjustRightInd w:val="0"/>
        <w:spacing w:line="360" w:lineRule="auto"/>
        <w:ind w:firstLine="708"/>
        <w:jc w:val="both"/>
        <w:rPr>
          <w:sz w:val="24"/>
          <w:szCs w:val="24"/>
        </w:rPr>
      </w:pPr>
      <w:r>
        <w:rPr>
          <w:b/>
          <w:sz w:val="24"/>
          <w:szCs w:val="24"/>
        </w:rPr>
        <w:t>12.14</w:t>
      </w:r>
      <w:r w:rsidR="004B6B76" w:rsidRPr="007C7069">
        <w:rPr>
          <w:b/>
          <w:sz w:val="24"/>
          <w:szCs w:val="24"/>
        </w:rPr>
        <w:t xml:space="preserve"> -</w:t>
      </w:r>
      <w:r w:rsidR="004B6B76" w:rsidRPr="007C7069">
        <w:rPr>
          <w:sz w:val="24"/>
          <w:szCs w:val="24"/>
        </w:rPr>
        <w:t xml:space="preserve"> Efetuar o recebimento provisório do objeto, bem como o recebimento definitivo, por meio da Secretaria Municipal requisitante, a saber:</w:t>
      </w:r>
    </w:p>
    <w:p w14:paraId="2776F1BA" w14:textId="77777777" w:rsidR="004C4185" w:rsidRPr="007C7069" w:rsidRDefault="004C4185" w:rsidP="004C4185">
      <w:pPr>
        <w:overflowPunct w:val="0"/>
        <w:adjustRightInd w:val="0"/>
        <w:spacing w:line="360" w:lineRule="auto"/>
        <w:ind w:firstLine="708"/>
        <w:jc w:val="both"/>
        <w:rPr>
          <w:sz w:val="24"/>
          <w:szCs w:val="24"/>
        </w:rPr>
      </w:pPr>
    </w:p>
    <w:p w14:paraId="731E830C" w14:textId="48E5B094" w:rsidR="004B6B76" w:rsidRDefault="005B6A02" w:rsidP="004C4185">
      <w:pPr>
        <w:overflowPunct w:val="0"/>
        <w:adjustRightInd w:val="0"/>
        <w:spacing w:line="360" w:lineRule="auto"/>
        <w:ind w:firstLine="708"/>
        <w:jc w:val="both"/>
        <w:rPr>
          <w:sz w:val="24"/>
          <w:szCs w:val="24"/>
        </w:rPr>
      </w:pPr>
      <w:r>
        <w:rPr>
          <w:sz w:val="24"/>
          <w:szCs w:val="24"/>
        </w:rPr>
        <w:t xml:space="preserve"> </w:t>
      </w:r>
      <w:r w:rsidR="004B6B76" w:rsidRPr="007C7069">
        <w:rPr>
          <w:sz w:val="24"/>
          <w:szCs w:val="24"/>
        </w:rPr>
        <w:t>a) provisoriamente: o servidor designado como gestor/fiscal receberá o(s) produto(s) para verificação e, encontrando irregularidade, fixará prazo para correção, ou, se aprovado(s), emitirá recibo;</w:t>
      </w:r>
    </w:p>
    <w:p w14:paraId="6C8CA72B" w14:textId="77777777" w:rsidR="005B6A02" w:rsidRPr="007C7069" w:rsidRDefault="005B6A02" w:rsidP="0095781F">
      <w:pPr>
        <w:overflowPunct w:val="0"/>
        <w:adjustRightInd w:val="0"/>
        <w:spacing w:line="360" w:lineRule="auto"/>
        <w:jc w:val="both"/>
        <w:rPr>
          <w:sz w:val="24"/>
          <w:szCs w:val="24"/>
        </w:rPr>
      </w:pPr>
    </w:p>
    <w:p w14:paraId="47267E63" w14:textId="77777777" w:rsidR="005B6A02" w:rsidRDefault="004B6B76" w:rsidP="005B6A02">
      <w:pPr>
        <w:overflowPunct w:val="0"/>
        <w:adjustRightInd w:val="0"/>
        <w:spacing w:line="360" w:lineRule="auto"/>
        <w:ind w:firstLine="708"/>
        <w:jc w:val="both"/>
        <w:rPr>
          <w:sz w:val="24"/>
          <w:szCs w:val="24"/>
        </w:rPr>
      </w:pPr>
      <w:r w:rsidRPr="007C7069">
        <w:rPr>
          <w:sz w:val="24"/>
          <w:szCs w:val="24"/>
        </w:rPr>
        <w:t xml:space="preserve">b) definitivamente: após recebimento provisório, será verificada a integridade da execução do objeto, e sendo aprovado(s), será efetivado o recebimento definitivo, com </w:t>
      </w:r>
      <w:r w:rsidRPr="007C7069">
        <w:rPr>
          <w:sz w:val="24"/>
          <w:szCs w:val="24"/>
        </w:rPr>
        <w:lastRenderedPageBreak/>
        <w:t>aposição de assinatura nas vias do Documento Auxiliar da NF-e (Danfe) ou na Nota Fiscal.</w:t>
      </w:r>
    </w:p>
    <w:p w14:paraId="74966488" w14:textId="2EB3EA0B" w:rsidR="004B6B76" w:rsidRPr="007C7069" w:rsidRDefault="004B6B76" w:rsidP="005B6A02">
      <w:pPr>
        <w:overflowPunct w:val="0"/>
        <w:adjustRightInd w:val="0"/>
        <w:spacing w:line="360" w:lineRule="auto"/>
        <w:ind w:firstLine="708"/>
        <w:jc w:val="both"/>
        <w:rPr>
          <w:sz w:val="24"/>
          <w:szCs w:val="24"/>
        </w:rPr>
      </w:pPr>
      <w:r w:rsidRPr="007C7069">
        <w:rPr>
          <w:sz w:val="24"/>
          <w:szCs w:val="24"/>
        </w:rPr>
        <w:t xml:space="preserve"> </w:t>
      </w:r>
    </w:p>
    <w:p w14:paraId="489BBB4E" w14:textId="7B96B252" w:rsidR="004B6B76" w:rsidRPr="007C7069" w:rsidRDefault="00007B5C" w:rsidP="0095781F">
      <w:pPr>
        <w:pStyle w:val="SemEspaamento"/>
        <w:spacing w:line="360" w:lineRule="auto"/>
        <w:ind w:firstLine="708"/>
        <w:jc w:val="both"/>
      </w:pPr>
      <w:r>
        <w:rPr>
          <w:b/>
        </w:rPr>
        <w:t>12.15</w:t>
      </w:r>
      <w:r w:rsidR="004B6B76" w:rsidRPr="007C7069">
        <w:rPr>
          <w:b/>
        </w:rPr>
        <w:t xml:space="preserve"> -</w:t>
      </w:r>
      <w:r w:rsidR="004B6B76" w:rsidRPr="007C7069">
        <w:t xml:space="preserve"> Recusar qualquer produto que apresente incorreções de qualquer natureza, ficando as correções às custas do FORNECEDOR, inclusive material e/ou horas gastas no trabalho.</w:t>
      </w:r>
    </w:p>
    <w:p w14:paraId="196D6998" w14:textId="77777777" w:rsidR="004B6B76" w:rsidRPr="007C7069" w:rsidRDefault="004B6B76" w:rsidP="004B6B76">
      <w:pPr>
        <w:pStyle w:val="SemEspaamento"/>
        <w:spacing w:line="276" w:lineRule="auto"/>
        <w:ind w:firstLine="708"/>
        <w:jc w:val="both"/>
      </w:pPr>
    </w:p>
    <w:p w14:paraId="15789FEC" w14:textId="77777777" w:rsidR="004B6B76" w:rsidRPr="007C7069" w:rsidRDefault="004B6B76" w:rsidP="005B6A02">
      <w:pPr>
        <w:shd w:val="clear" w:color="auto" w:fill="BFBFBF" w:themeFill="background1" w:themeFillShade="BF"/>
        <w:jc w:val="both"/>
        <w:rPr>
          <w:b/>
          <w:sz w:val="24"/>
          <w:szCs w:val="24"/>
        </w:rPr>
      </w:pPr>
      <w:r w:rsidRPr="007C7069">
        <w:rPr>
          <w:b/>
          <w:sz w:val="24"/>
          <w:szCs w:val="24"/>
        </w:rPr>
        <w:t>CLÁUSULA DÉCIMA TERCEIRA - DAS SANÇÕES</w:t>
      </w:r>
    </w:p>
    <w:p w14:paraId="4F9BE0F3" w14:textId="77777777" w:rsidR="004B6B76" w:rsidRPr="007C7069" w:rsidRDefault="004B6B76" w:rsidP="004B6B76">
      <w:pPr>
        <w:jc w:val="both"/>
        <w:rPr>
          <w:b/>
          <w:sz w:val="24"/>
          <w:szCs w:val="24"/>
        </w:rPr>
      </w:pPr>
    </w:p>
    <w:p w14:paraId="2A11974E" w14:textId="77777777" w:rsidR="004B6B76" w:rsidRPr="007C7069" w:rsidRDefault="004B6B76" w:rsidP="005B6A02">
      <w:pPr>
        <w:spacing w:line="360" w:lineRule="auto"/>
        <w:ind w:firstLine="708"/>
        <w:jc w:val="both"/>
        <w:rPr>
          <w:sz w:val="24"/>
          <w:szCs w:val="24"/>
        </w:rPr>
      </w:pPr>
      <w:r w:rsidRPr="007C7069">
        <w:rPr>
          <w:b/>
          <w:sz w:val="24"/>
          <w:szCs w:val="24"/>
        </w:rPr>
        <w:t>13.1-</w:t>
      </w:r>
      <w:r w:rsidRPr="007C7069">
        <w:rPr>
          <w:sz w:val="24"/>
          <w:szCs w:val="24"/>
        </w:rPr>
        <w:t xml:space="preserve"> O descumprimento total ou parcial das obrigações assumidas neste instrumento pela DETENTORA DA PRESENTE ATA DE REGISTRO DE PREÇOS caracterizará a inadimplência, sujeitando-a as seguintes penalidades:</w:t>
      </w:r>
    </w:p>
    <w:p w14:paraId="7FE65AAE" w14:textId="77777777" w:rsidR="004B6B76" w:rsidRPr="007C7069" w:rsidRDefault="004B6B76" w:rsidP="005B6A02">
      <w:pPr>
        <w:spacing w:line="360" w:lineRule="auto"/>
        <w:ind w:firstLine="708"/>
        <w:jc w:val="both"/>
        <w:rPr>
          <w:sz w:val="24"/>
          <w:szCs w:val="24"/>
        </w:rPr>
      </w:pPr>
    </w:p>
    <w:p w14:paraId="4331D320" w14:textId="52965C71" w:rsidR="004B6B76" w:rsidRPr="007C7069" w:rsidRDefault="005C2924" w:rsidP="005C2924">
      <w:pPr>
        <w:spacing w:line="360" w:lineRule="auto"/>
        <w:jc w:val="both"/>
        <w:rPr>
          <w:b/>
          <w:sz w:val="24"/>
          <w:szCs w:val="24"/>
        </w:rPr>
      </w:pPr>
      <w:r>
        <w:rPr>
          <w:b/>
          <w:bCs/>
          <w:sz w:val="24"/>
          <w:szCs w:val="24"/>
        </w:rPr>
        <w:t xml:space="preserve"> </w:t>
      </w:r>
      <w:r>
        <w:rPr>
          <w:b/>
          <w:bCs/>
          <w:sz w:val="24"/>
          <w:szCs w:val="24"/>
        </w:rPr>
        <w:tab/>
      </w:r>
      <w:r w:rsidR="004B6B76" w:rsidRPr="007C7069">
        <w:rPr>
          <w:b/>
          <w:bCs/>
          <w:sz w:val="24"/>
          <w:szCs w:val="24"/>
        </w:rPr>
        <w:t xml:space="preserve">13.1.1- </w:t>
      </w:r>
      <w:r w:rsidR="004B6B76" w:rsidRPr="007C7069">
        <w:rPr>
          <w:sz w:val="24"/>
          <w:szCs w:val="24"/>
        </w:rPr>
        <w:t>Advertência;</w:t>
      </w:r>
    </w:p>
    <w:p w14:paraId="697D4DA9" w14:textId="77777777" w:rsidR="004B6B76" w:rsidRPr="007C7069" w:rsidRDefault="004B6B76" w:rsidP="005B6A02">
      <w:pPr>
        <w:spacing w:line="360" w:lineRule="auto"/>
        <w:ind w:firstLine="708"/>
        <w:jc w:val="both"/>
        <w:rPr>
          <w:b/>
          <w:sz w:val="24"/>
          <w:szCs w:val="24"/>
        </w:rPr>
      </w:pPr>
    </w:p>
    <w:p w14:paraId="071940D6" w14:textId="77777777" w:rsidR="004B6B76" w:rsidRPr="007C7069" w:rsidRDefault="004B6B76" w:rsidP="005B6A02">
      <w:pPr>
        <w:spacing w:line="360" w:lineRule="auto"/>
        <w:ind w:firstLine="708"/>
        <w:jc w:val="both"/>
        <w:rPr>
          <w:sz w:val="24"/>
          <w:szCs w:val="24"/>
        </w:rPr>
      </w:pPr>
      <w:r w:rsidRPr="007C7069">
        <w:rPr>
          <w:b/>
          <w:sz w:val="24"/>
          <w:szCs w:val="24"/>
        </w:rPr>
        <w:t>13.1.2-</w:t>
      </w:r>
      <w:r w:rsidRPr="007C7069">
        <w:rPr>
          <w:sz w:val="24"/>
          <w:szCs w:val="24"/>
        </w:rPr>
        <w:t xml:space="preserve"> Multa nos seguintes percentuais, aplicáveis na ocorrência ou descumprimento das cláusulas:</w:t>
      </w:r>
    </w:p>
    <w:p w14:paraId="6ED90F8E" w14:textId="77777777" w:rsidR="004B6B76" w:rsidRPr="007C7069" w:rsidRDefault="004B6B76" w:rsidP="005B6A02">
      <w:pPr>
        <w:pStyle w:val="SemEspaamento"/>
        <w:spacing w:line="360" w:lineRule="auto"/>
        <w:jc w:val="both"/>
        <w:rPr>
          <w:color w:val="FF0000"/>
        </w:rPr>
      </w:pPr>
    </w:p>
    <w:p w14:paraId="1836B52C" w14:textId="77777777" w:rsidR="004B6B76" w:rsidRPr="007C7069" w:rsidRDefault="004B6B76" w:rsidP="005B6A02">
      <w:pPr>
        <w:pStyle w:val="Default"/>
        <w:spacing w:line="360" w:lineRule="auto"/>
        <w:ind w:firstLine="708"/>
        <w:jc w:val="both"/>
        <w:rPr>
          <w:rFonts w:ascii="Times New Roman" w:hAnsi="Times New Roman" w:cs="Times New Roman"/>
          <w:color w:val="auto"/>
          <w:lang w:val="pt-BR"/>
        </w:rPr>
      </w:pPr>
      <w:r w:rsidRPr="007C7069">
        <w:rPr>
          <w:rFonts w:ascii="Times New Roman" w:hAnsi="Times New Roman" w:cs="Times New Roman"/>
          <w:b/>
          <w:color w:val="auto"/>
          <w:lang w:val="pt-BR"/>
        </w:rPr>
        <w:t>13.1.2.1-</w:t>
      </w:r>
      <w:r w:rsidRPr="007C7069">
        <w:rPr>
          <w:rFonts w:ascii="Times New Roman" w:hAnsi="Times New Roman" w:cs="Times New Roman"/>
          <w:color w:val="auto"/>
          <w:lang w:val="pt-BR"/>
        </w:rPr>
        <w:t xml:space="preserve"> Em caso de atraso superior a 24 (vinte e quatro) horas no fornecimento dos produtos, depois de recebida a Ordem de Compra, a detentora da Ata de Registro de Preços pagará multa de 0,5% (meio por cento) por dia de atraso, incidente sobre o valor global estimado da Ata de Registro de Preços, limitado a 3,5% (três vírgula cinco por cento) e o prazo de 07 (sete) dias.</w:t>
      </w:r>
    </w:p>
    <w:p w14:paraId="05D112C2" w14:textId="77777777" w:rsidR="004B6B76" w:rsidRPr="007C7069" w:rsidRDefault="004B6B76" w:rsidP="005B6A02">
      <w:pPr>
        <w:pStyle w:val="Default"/>
        <w:spacing w:line="360" w:lineRule="auto"/>
        <w:ind w:firstLine="708"/>
        <w:jc w:val="both"/>
        <w:rPr>
          <w:rFonts w:ascii="Times New Roman" w:hAnsi="Times New Roman" w:cs="Times New Roman"/>
          <w:color w:val="auto"/>
          <w:lang w:val="pt-BR"/>
        </w:rPr>
      </w:pPr>
    </w:p>
    <w:p w14:paraId="40C951AD" w14:textId="77777777" w:rsidR="004B6B76" w:rsidRPr="007C7069" w:rsidRDefault="004B6B76" w:rsidP="005B6A02">
      <w:pPr>
        <w:pStyle w:val="Default"/>
        <w:spacing w:line="360" w:lineRule="auto"/>
        <w:ind w:firstLine="708"/>
        <w:jc w:val="both"/>
        <w:rPr>
          <w:rFonts w:ascii="Times New Roman" w:hAnsi="Times New Roman" w:cs="Times New Roman"/>
          <w:color w:val="auto"/>
          <w:lang w:val="pt-BR"/>
        </w:rPr>
      </w:pPr>
      <w:r w:rsidRPr="007C7069">
        <w:rPr>
          <w:rFonts w:ascii="Times New Roman" w:hAnsi="Times New Roman" w:cs="Times New Roman"/>
          <w:b/>
          <w:color w:val="auto"/>
          <w:lang w:val="pt-BR"/>
        </w:rPr>
        <w:t>13.1.2.2-</w:t>
      </w:r>
      <w:r w:rsidRPr="007C7069">
        <w:rPr>
          <w:rFonts w:ascii="Times New Roman" w:hAnsi="Times New Roman" w:cs="Times New Roman"/>
          <w:color w:val="auto"/>
          <w:lang w:val="pt-BR"/>
        </w:rPr>
        <w:t xml:space="preserve"> Ultrapassado o prazo de sete dias previsto na cláusula </w:t>
      </w:r>
      <w:r w:rsidRPr="007C7069">
        <w:rPr>
          <w:rFonts w:ascii="Times New Roman" w:hAnsi="Times New Roman" w:cs="Times New Roman"/>
          <w:b/>
          <w:color w:val="auto"/>
          <w:lang w:val="pt-BR"/>
        </w:rPr>
        <w:t>13.1.2.1</w:t>
      </w:r>
      <w:r w:rsidRPr="007C7069">
        <w:rPr>
          <w:rFonts w:ascii="Times New Roman" w:hAnsi="Times New Roman" w:cs="Times New Roman"/>
          <w:color w:val="auto"/>
          <w:lang w:val="pt-BR"/>
        </w:rPr>
        <w:t xml:space="preserve">, a Administração Municipal poderá rescindir a Ata de Registro de Preços e aplicar a multa de </w:t>
      </w:r>
      <w:r w:rsidRPr="007C7069">
        <w:rPr>
          <w:rFonts w:ascii="Times New Roman" w:hAnsi="Times New Roman" w:cs="Times New Roman"/>
          <w:b/>
          <w:color w:val="auto"/>
          <w:lang w:val="pt-BR"/>
        </w:rPr>
        <w:t>20% (vinte por cento)</w:t>
      </w:r>
      <w:r w:rsidRPr="007C7069">
        <w:rPr>
          <w:rFonts w:ascii="Times New Roman" w:hAnsi="Times New Roman" w:cs="Times New Roman"/>
          <w:color w:val="auto"/>
          <w:lang w:val="pt-BR"/>
        </w:rPr>
        <w:t xml:space="preserve"> incidente sobre o valor global estimado da Ata de Registro de Preços, acumulado com a multa prevista na cláusula </w:t>
      </w:r>
      <w:r w:rsidRPr="007C7069">
        <w:rPr>
          <w:rFonts w:ascii="Times New Roman" w:hAnsi="Times New Roman" w:cs="Times New Roman"/>
          <w:b/>
          <w:color w:val="auto"/>
          <w:lang w:val="pt-BR"/>
        </w:rPr>
        <w:t>13.1.2.1.</w:t>
      </w:r>
    </w:p>
    <w:p w14:paraId="064F3258" w14:textId="77777777" w:rsidR="004B6B76" w:rsidRPr="007C7069" w:rsidRDefault="004B6B76" w:rsidP="005B6A02">
      <w:pPr>
        <w:pStyle w:val="Default"/>
        <w:spacing w:line="360" w:lineRule="auto"/>
        <w:ind w:firstLine="708"/>
        <w:jc w:val="both"/>
        <w:rPr>
          <w:rFonts w:ascii="Times New Roman" w:hAnsi="Times New Roman" w:cs="Times New Roman"/>
          <w:color w:val="auto"/>
          <w:lang w:val="pt-BR"/>
        </w:rPr>
      </w:pPr>
    </w:p>
    <w:p w14:paraId="274AFAF0" w14:textId="77777777" w:rsidR="004B6B76" w:rsidRPr="007C7069" w:rsidRDefault="004B6B76" w:rsidP="005B6A02">
      <w:pPr>
        <w:adjustRightInd w:val="0"/>
        <w:spacing w:line="360" w:lineRule="auto"/>
        <w:ind w:firstLine="708"/>
        <w:jc w:val="both"/>
        <w:rPr>
          <w:sz w:val="24"/>
          <w:szCs w:val="24"/>
          <w:lang w:eastAsia="pt-BR"/>
        </w:rPr>
      </w:pPr>
      <w:r w:rsidRPr="007C7069">
        <w:rPr>
          <w:b/>
          <w:bCs/>
          <w:sz w:val="24"/>
          <w:szCs w:val="24"/>
          <w:lang w:eastAsia="pt-BR"/>
        </w:rPr>
        <w:t xml:space="preserve">13.1.2.3- Multa de 30% (trinta por cento) </w:t>
      </w:r>
      <w:r w:rsidRPr="007C7069">
        <w:rPr>
          <w:bCs/>
          <w:sz w:val="24"/>
          <w:szCs w:val="24"/>
          <w:lang w:eastAsia="pt-BR"/>
        </w:rPr>
        <w:t>incidente</w:t>
      </w:r>
      <w:r w:rsidRPr="007C7069">
        <w:rPr>
          <w:b/>
          <w:bCs/>
          <w:sz w:val="24"/>
          <w:szCs w:val="24"/>
          <w:lang w:eastAsia="pt-BR"/>
        </w:rPr>
        <w:t xml:space="preserve"> </w:t>
      </w:r>
      <w:r w:rsidRPr="007C7069">
        <w:rPr>
          <w:sz w:val="24"/>
          <w:szCs w:val="24"/>
          <w:lang w:eastAsia="pt-BR"/>
        </w:rPr>
        <w:t xml:space="preserve">sobre o valor global estimado da </w:t>
      </w:r>
      <w:r w:rsidRPr="007C7069">
        <w:rPr>
          <w:sz w:val="24"/>
          <w:szCs w:val="24"/>
        </w:rPr>
        <w:t>Ata de Registro de Preços</w:t>
      </w:r>
      <w:r w:rsidRPr="007C7069">
        <w:rPr>
          <w:sz w:val="24"/>
          <w:szCs w:val="24"/>
          <w:lang w:eastAsia="pt-BR"/>
        </w:rPr>
        <w:t xml:space="preserve"> na ocorrência das seguintes hipóteses:</w:t>
      </w:r>
    </w:p>
    <w:p w14:paraId="0289A009" w14:textId="77777777" w:rsidR="004B6B76" w:rsidRPr="007C7069" w:rsidRDefault="004B6B76" w:rsidP="005B6A02">
      <w:pPr>
        <w:adjustRightInd w:val="0"/>
        <w:spacing w:line="360" w:lineRule="auto"/>
        <w:jc w:val="both"/>
        <w:rPr>
          <w:sz w:val="24"/>
          <w:szCs w:val="24"/>
          <w:lang w:eastAsia="pt-BR"/>
        </w:rPr>
      </w:pPr>
    </w:p>
    <w:p w14:paraId="74CD1A63" w14:textId="77777777" w:rsidR="004B6B76" w:rsidRPr="007C7069" w:rsidRDefault="004B6B76" w:rsidP="005B6A02">
      <w:pPr>
        <w:adjustRightInd w:val="0"/>
        <w:spacing w:line="360" w:lineRule="auto"/>
        <w:ind w:firstLine="708"/>
        <w:jc w:val="both"/>
        <w:rPr>
          <w:sz w:val="24"/>
          <w:szCs w:val="24"/>
          <w:lang w:eastAsia="pt-BR"/>
        </w:rPr>
      </w:pPr>
      <w:r w:rsidRPr="007C7069">
        <w:rPr>
          <w:b/>
          <w:bCs/>
          <w:sz w:val="24"/>
          <w:szCs w:val="24"/>
          <w:lang w:eastAsia="pt-BR"/>
        </w:rPr>
        <w:t xml:space="preserve">a) </w:t>
      </w:r>
      <w:r w:rsidRPr="007C7069">
        <w:rPr>
          <w:sz w:val="24"/>
          <w:szCs w:val="24"/>
          <w:lang w:eastAsia="pt-BR"/>
        </w:rPr>
        <w:t xml:space="preserve">não atendimento das especificações dos produtos que acarrete perda dos mesmos </w:t>
      </w:r>
      <w:r w:rsidRPr="007C7069">
        <w:rPr>
          <w:sz w:val="24"/>
          <w:szCs w:val="24"/>
          <w:lang w:eastAsia="pt-BR"/>
        </w:rPr>
        <w:lastRenderedPageBreak/>
        <w:t>ou acarrete atraso no atendimento ao cardápio da Secretaria requisitante;</w:t>
      </w:r>
    </w:p>
    <w:p w14:paraId="7B7A2CBE" w14:textId="77777777" w:rsidR="004B6B76" w:rsidRPr="007C7069" w:rsidRDefault="004B6B76" w:rsidP="005B6A02">
      <w:pPr>
        <w:adjustRightInd w:val="0"/>
        <w:spacing w:line="360" w:lineRule="auto"/>
        <w:jc w:val="both"/>
        <w:rPr>
          <w:sz w:val="24"/>
          <w:szCs w:val="24"/>
          <w:lang w:eastAsia="pt-BR"/>
        </w:rPr>
      </w:pPr>
    </w:p>
    <w:p w14:paraId="191371A2" w14:textId="77777777" w:rsidR="004B6B76" w:rsidRPr="007C7069" w:rsidRDefault="004B6B76" w:rsidP="005B6A02">
      <w:pPr>
        <w:widowControl/>
        <w:numPr>
          <w:ilvl w:val="0"/>
          <w:numId w:val="44"/>
        </w:numPr>
        <w:adjustRightInd w:val="0"/>
        <w:spacing w:line="360" w:lineRule="auto"/>
        <w:ind w:left="0" w:firstLine="705"/>
        <w:jc w:val="both"/>
        <w:rPr>
          <w:sz w:val="24"/>
          <w:szCs w:val="24"/>
          <w:lang w:eastAsia="pt-BR"/>
        </w:rPr>
      </w:pPr>
      <w:r w:rsidRPr="007C7069">
        <w:rPr>
          <w:sz w:val="24"/>
          <w:szCs w:val="24"/>
          <w:lang w:eastAsia="pt-BR"/>
        </w:rPr>
        <w:t>não atendimento das especificações dos produtos sem que a detentora da Ata providencie a substituição ou complementação dos mesmos;</w:t>
      </w:r>
    </w:p>
    <w:p w14:paraId="19FB0A07" w14:textId="77777777" w:rsidR="004B6B76" w:rsidRPr="007C7069" w:rsidRDefault="004B6B76" w:rsidP="005B6A02">
      <w:pPr>
        <w:adjustRightInd w:val="0"/>
        <w:spacing w:line="360" w:lineRule="auto"/>
        <w:ind w:left="1065"/>
        <w:jc w:val="both"/>
        <w:rPr>
          <w:sz w:val="24"/>
          <w:szCs w:val="24"/>
          <w:lang w:eastAsia="pt-BR"/>
        </w:rPr>
      </w:pPr>
    </w:p>
    <w:p w14:paraId="4EBC6E88" w14:textId="5F2F1A8D" w:rsidR="004B6B76" w:rsidRPr="007C7069" w:rsidRDefault="004B6B76" w:rsidP="005B6A02">
      <w:pPr>
        <w:widowControl/>
        <w:numPr>
          <w:ilvl w:val="0"/>
          <w:numId w:val="44"/>
        </w:numPr>
        <w:adjustRightInd w:val="0"/>
        <w:spacing w:line="360" w:lineRule="auto"/>
        <w:ind w:left="0" w:firstLine="705"/>
        <w:jc w:val="both"/>
        <w:rPr>
          <w:sz w:val="24"/>
          <w:szCs w:val="24"/>
          <w:lang w:eastAsia="pt-BR"/>
        </w:rPr>
      </w:pPr>
      <w:r w:rsidRPr="007C7069">
        <w:rPr>
          <w:sz w:val="24"/>
          <w:szCs w:val="24"/>
        </w:rPr>
        <w:t xml:space="preserve">não cumprimento de qualquer condição fixada na Lei </w:t>
      </w:r>
      <w:r w:rsidR="00790423" w:rsidRPr="007C7069">
        <w:rPr>
          <w:sz w:val="24"/>
          <w:szCs w:val="24"/>
        </w:rPr>
        <w:t>14.133/</w:t>
      </w:r>
      <w:r w:rsidR="005C2924">
        <w:rPr>
          <w:sz w:val="24"/>
          <w:szCs w:val="24"/>
        </w:rPr>
        <w:t>20</w:t>
      </w:r>
      <w:r w:rsidR="00790423" w:rsidRPr="007C7069">
        <w:rPr>
          <w:sz w:val="24"/>
          <w:szCs w:val="24"/>
        </w:rPr>
        <w:t>21</w:t>
      </w:r>
      <w:r w:rsidRPr="007C7069">
        <w:rPr>
          <w:sz w:val="24"/>
          <w:szCs w:val="24"/>
        </w:rPr>
        <w:t>, com alterações, ou nesta Ata de Registro de Preços e não abrangida nos incisos anteriores.</w:t>
      </w:r>
    </w:p>
    <w:p w14:paraId="2DE935E4" w14:textId="77777777" w:rsidR="004B6B76" w:rsidRPr="007C7069" w:rsidRDefault="004B6B76" w:rsidP="005B6A02">
      <w:pPr>
        <w:pStyle w:val="Default"/>
        <w:spacing w:line="360" w:lineRule="auto"/>
        <w:ind w:firstLine="708"/>
        <w:jc w:val="both"/>
        <w:rPr>
          <w:rFonts w:ascii="Times New Roman" w:hAnsi="Times New Roman" w:cs="Times New Roman"/>
          <w:color w:val="auto"/>
          <w:lang w:val="pt-BR"/>
        </w:rPr>
      </w:pPr>
    </w:p>
    <w:p w14:paraId="66C5478A" w14:textId="3383913D" w:rsidR="004B6B76" w:rsidRPr="007C7069" w:rsidRDefault="004C4185" w:rsidP="00CA4C7E">
      <w:pPr>
        <w:pStyle w:val="SemEspaamento"/>
        <w:spacing w:line="360" w:lineRule="auto"/>
        <w:ind w:firstLine="705"/>
        <w:jc w:val="both"/>
      </w:pPr>
      <w:r>
        <w:rPr>
          <w:b/>
        </w:rPr>
        <w:t xml:space="preserve"> </w:t>
      </w:r>
      <w:r w:rsidR="004B6B76" w:rsidRPr="007C7069">
        <w:rPr>
          <w:b/>
        </w:rPr>
        <w:t>13.1.2.4-</w:t>
      </w:r>
      <w:r w:rsidR="004B6B76" w:rsidRPr="007C7069">
        <w:t xml:space="preserve"> Na hipótese da Detentora da Ata, injustificadamente, desistir da </w:t>
      </w:r>
      <w:r w:rsidR="00CA4C7E">
        <w:t>prestação dos serviços</w:t>
      </w:r>
      <w:r w:rsidR="004B6B76" w:rsidRPr="007C7069">
        <w:t xml:space="preserve"> solicitado ou desistir da Ata de Registro de Preços ou der causa à sua rescisão por culpa ou dolo, lhe será aplicada multa no valor de </w:t>
      </w:r>
      <w:r w:rsidR="004B6B76" w:rsidRPr="007C7069">
        <w:rPr>
          <w:b/>
        </w:rPr>
        <w:t>35% (trinta e cinco por cento)</w:t>
      </w:r>
      <w:r w:rsidR="004B6B76" w:rsidRPr="007C7069">
        <w:t xml:space="preserve"> incidente sobre o valor global estimado da Ata de Registro de Preços.</w:t>
      </w:r>
    </w:p>
    <w:p w14:paraId="39565F8F" w14:textId="77777777" w:rsidR="004B6B76" w:rsidRPr="007C7069" w:rsidRDefault="004B6B76" w:rsidP="005B6A02">
      <w:pPr>
        <w:pStyle w:val="SemEspaamento"/>
        <w:spacing w:line="360" w:lineRule="auto"/>
        <w:ind w:firstLine="708"/>
        <w:jc w:val="both"/>
      </w:pPr>
    </w:p>
    <w:p w14:paraId="419CD667" w14:textId="47A2EBD0" w:rsidR="004B6B76" w:rsidRPr="007C7069" w:rsidRDefault="005C2924" w:rsidP="005C2924">
      <w:pPr>
        <w:pStyle w:val="SemEspaamento"/>
        <w:spacing w:line="360" w:lineRule="auto"/>
        <w:jc w:val="both"/>
      </w:pPr>
      <w:r>
        <w:rPr>
          <w:b/>
        </w:rPr>
        <w:t xml:space="preserve">   </w:t>
      </w:r>
      <w:r w:rsidR="004B6B76" w:rsidRPr="007C7069">
        <w:rPr>
          <w:b/>
        </w:rPr>
        <w:t>13.2-</w:t>
      </w:r>
      <w:r w:rsidR="004B6B76" w:rsidRPr="007C7069">
        <w:t xml:space="preserve"> As penalidades serão aplicadas pelo Prefeito Municipal, de ofício ou mediante proposta do responsável pelo acompanhamento da execução da Ata de Registro de Preços.</w:t>
      </w:r>
    </w:p>
    <w:p w14:paraId="38DA0503" w14:textId="77777777" w:rsidR="004B6B76" w:rsidRPr="007C7069" w:rsidRDefault="004B6B76" w:rsidP="005B6A02">
      <w:pPr>
        <w:pStyle w:val="SemEspaamento"/>
        <w:spacing w:line="360" w:lineRule="auto"/>
        <w:ind w:firstLine="708"/>
        <w:jc w:val="both"/>
      </w:pPr>
    </w:p>
    <w:p w14:paraId="1EFF0488" w14:textId="71465E34" w:rsidR="004B6B76" w:rsidRPr="007C7069" w:rsidRDefault="004B6B76" w:rsidP="005B6A02">
      <w:pPr>
        <w:pStyle w:val="SemEspaamento"/>
        <w:spacing w:line="360" w:lineRule="auto"/>
        <w:ind w:firstLine="708"/>
        <w:jc w:val="both"/>
      </w:pPr>
      <w:r w:rsidRPr="007C7069">
        <w:rPr>
          <w:b/>
        </w:rPr>
        <w:t>13.3-</w:t>
      </w:r>
      <w:r w:rsidRPr="007C7069">
        <w:t xml:space="preserve"> As multas são excludentes e independentes e não eximem o FORNECEDOR da plena execução dos </w:t>
      </w:r>
      <w:r w:rsidR="00BD171F">
        <w:t xml:space="preserve">serviços </w:t>
      </w:r>
      <w:r w:rsidRPr="007C7069">
        <w:t>contratados.</w:t>
      </w:r>
    </w:p>
    <w:p w14:paraId="385D90FA" w14:textId="77777777" w:rsidR="004B6B76" w:rsidRPr="007C7069" w:rsidRDefault="004B6B76" w:rsidP="005B6A02">
      <w:pPr>
        <w:pStyle w:val="SemEspaamento"/>
        <w:spacing w:line="360" w:lineRule="auto"/>
        <w:ind w:firstLine="708"/>
        <w:jc w:val="both"/>
      </w:pPr>
    </w:p>
    <w:p w14:paraId="788F89CE" w14:textId="77777777" w:rsidR="004B6B76" w:rsidRPr="007C7069" w:rsidRDefault="004B6B76" w:rsidP="005B6A02">
      <w:pPr>
        <w:pStyle w:val="SemEspaamento"/>
        <w:spacing w:line="360" w:lineRule="auto"/>
        <w:ind w:firstLine="708"/>
        <w:jc w:val="both"/>
      </w:pPr>
      <w:r w:rsidRPr="007C7069">
        <w:rPr>
          <w:b/>
        </w:rPr>
        <w:t>13.4-</w:t>
      </w:r>
      <w:r w:rsidRPr="007C7069">
        <w:t xml:space="preserve"> O valor das multas aplicadas será deduzido do crédito que o FORNECEDOR possuir junto à Prefeitura Municipal, se não houver recurso ou se o mesmo estiver definitivamente denegado.</w:t>
      </w:r>
    </w:p>
    <w:p w14:paraId="35A68C83" w14:textId="77777777" w:rsidR="004B6B76" w:rsidRPr="007C7069" w:rsidRDefault="004B6B76" w:rsidP="005B6A02">
      <w:pPr>
        <w:spacing w:line="360" w:lineRule="auto"/>
        <w:ind w:firstLine="708"/>
        <w:jc w:val="both"/>
        <w:rPr>
          <w:b/>
          <w:sz w:val="24"/>
          <w:szCs w:val="24"/>
        </w:rPr>
      </w:pPr>
    </w:p>
    <w:p w14:paraId="51694DFD" w14:textId="5DDCF99D" w:rsidR="004B6B76" w:rsidRDefault="004B6B76" w:rsidP="005B6A02">
      <w:pPr>
        <w:spacing w:line="360" w:lineRule="auto"/>
        <w:ind w:firstLine="708"/>
        <w:jc w:val="both"/>
        <w:rPr>
          <w:sz w:val="24"/>
          <w:szCs w:val="24"/>
        </w:rPr>
      </w:pPr>
      <w:r w:rsidRPr="007C7069">
        <w:rPr>
          <w:rFonts w:eastAsia="ヒラギノ角ゴ Pro W3"/>
          <w:b/>
          <w:sz w:val="24"/>
          <w:szCs w:val="24"/>
        </w:rPr>
        <w:t>13.5-</w:t>
      </w:r>
      <w:r w:rsidRPr="007C7069">
        <w:rPr>
          <w:sz w:val="24"/>
          <w:szCs w:val="24"/>
        </w:rPr>
        <w:t xml:space="preserve"> A aplicação das sanções previstas nesta cláusula não exclui a possibilidade da aplicação de outras, previstas na Lei Federal n° </w:t>
      </w:r>
      <w:r w:rsidR="00790423" w:rsidRPr="007C7069">
        <w:rPr>
          <w:sz w:val="24"/>
          <w:szCs w:val="24"/>
        </w:rPr>
        <w:t>14.133/</w:t>
      </w:r>
      <w:r w:rsidR="005C2924">
        <w:rPr>
          <w:sz w:val="24"/>
          <w:szCs w:val="24"/>
        </w:rPr>
        <w:t>20</w:t>
      </w:r>
      <w:r w:rsidR="00790423" w:rsidRPr="007C7069">
        <w:rPr>
          <w:sz w:val="24"/>
          <w:szCs w:val="24"/>
        </w:rPr>
        <w:t>21</w:t>
      </w:r>
      <w:r w:rsidRPr="007C7069">
        <w:rPr>
          <w:sz w:val="24"/>
          <w:szCs w:val="24"/>
        </w:rPr>
        <w:t>, inclusive a responsabilização do FORNECEDOR por eventuais perdas e danos causados à Administração Municipal.</w:t>
      </w:r>
    </w:p>
    <w:p w14:paraId="0C5AD92D" w14:textId="77777777" w:rsidR="004C4185" w:rsidRPr="007C7069" w:rsidRDefault="004C4185" w:rsidP="005B6A02">
      <w:pPr>
        <w:spacing w:line="360" w:lineRule="auto"/>
        <w:ind w:firstLine="708"/>
        <w:jc w:val="both"/>
        <w:rPr>
          <w:sz w:val="24"/>
          <w:szCs w:val="24"/>
        </w:rPr>
      </w:pPr>
    </w:p>
    <w:p w14:paraId="21804A05" w14:textId="5F43EFA5" w:rsidR="004B6B76" w:rsidRPr="007C7069" w:rsidRDefault="00007B5C" w:rsidP="004C4185">
      <w:pPr>
        <w:spacing w:line="360" w:lineRule="auto"/>
        <w:ind w:firstLine="708"/>
        <w:jc w:val="both"/>
        <w:rPr>
          <w:bCs/>
          <w:sz w:val="24"/>
          <w:szCs w:val="24"/>
        </w:rPr>
      </w:pPr>
      <w:r>
        <w:rPr>
          <w:b/>
          <w:bCs/>
          <w:sz w:val="24"/>
          <w:szCs w:val="24"/>
        </w:rPr>
        <w:t xml:space="preserve"> </w:t>
      </w:r>
      <w:r w:rsidR="004B6B76" w:rsidRPr="007C7069">
        <w:rPr>
          <w:b/>
          <w:bCs/>
          <w:sz w:val="24"/>
          <w:szCs w:val="24"/>
        </w:rPr>
        <w:t>13.6-</w:t>
      </w:r>
      <w:r w:rsidR="004B6B76" w:rsidRPr="007C7069">
        <w:rPr>
          <w:b/>
          <w:bCs/>
          <w:sz w:val="24"/>
          <w:szCs w:val="24"/>
        </w:rPr>
        <w:tab/>
      </w:r>
      <w:r w:rsidR="004B6B76" w:rsidRPr="007C7069">
        <w:rPr>
          <w:sz w:val="24"/>
          <w:szCs w:val="24"/>
        </w:rPr>
        <w:t>No processo de aplicação de penalidades é assegurado o direito ao contraditório e à ampla defesa, no prazo de 05 (cinco) dias úteis.</w:t>
      </w:r>
    </w:p>
    <w:p w14:paraId="51E28784" w14:textId="77777777" w:rsidR="00007B5C" w:rsidRDefault="00007B5C" w:rsidP="005B6A02">
      <w:pPr>
        <w:adjustRightInd w:val="0"/>
        <w:spacing w:line="360" w:lineRule="auto"/>
        <w:jc w:val="both"/>
        <w:rPr>
          <w:b/>
          <w:bCs/>
          <w:sz w:val="24"/>
          <w:szCs w:val="24"/>
          <w:lang w:eastAsia="pt-BR"/>
        </w:rPr>
      </w:pPr>
    </w:p>
    <w:p w14:paraId="2B17F103" w14:textId="4C4D7085" w:rsidR="004B6B76" w:rsidRPr="007C7069" w:rsidRDefault="005B6A02" w:rsidP="00007B5C">
      <w:pPr>
        <w:adjustRightInd w:val="0"/>
        <w:spacing w:line="360" w:lineRule="auto"/>
        <w:ind w:firstLine="708"/>
        <w:jc w:val="both"/>
        <w:rPr>
          <w:sz w:val="24"/>
          <w:szCs w:val="24"/>
        </w:rPr>
      </w:pPr>
      <w:r>
        <w:rPr>
          <w:b/>
          <w:bCs/>
          <w:sz w:val="24"/>
          <w:szCs w:val="24"/>
          <w:lang w:eastAsia="pt-BR"/>
        </w:rPr>
        <w:t xml:space="preserve"> </w:t>
      </w:r>
      <w:r w:rsidR="004B6B76" w:rsidRPr="007C7069">
        <w:rPr>
          <w:b/>
          <w:bCs/>
          <w:sz w:val="24"/>
          <w:szCs w:val="24"/>
          <w:lang w:eastAsia="pt-BR"/>
        </w:rPr>
        <w:t xml:space="preserve">13.7- </w:t>
      </w:r>
      <w:r w:rsidR="004B6B76" w:rsidRPr="007C7069">
        <w:rPr>
          <w:sz w:val="24"/>
          <w:szCs w:val="24"/>
          <w:lang w:eastAsia="pt-BR"/>
        </w:rPr>
        <w:t xml:space="preserve">As multas não têm caráter indenizatório e seu pagamento não eximirá o </w:t>
      </w:r>
      <w:r w:rsidR="004B6B76" w:rsidRPr="007C7069">
        <w:rPr>
          <w:sz w:val="24"/>
          <w:szCs w:val="24"/>
          <w:lang w:eastAsia="pt-BR"/>
        </w:rPr>
        <w:lastRenderedPageBreak/>
        <w:t>FORNECEDOR de ser acionado judicialmente para responder pela responsabilidade civil derivada de perdas e danos junto ao Município, decorrentes das infrações cometidas.</w:t>
      </w:r>
    </w:p>
    <w:p w14:paraId="5085BFA1" w14:textId="77777777" w:rsidR="004B6B76" w:rsidRPr="007C7069" w:rsidRDefault="004B6B76" w:rsidP="005B6A02">
      <w:pPr>
        <w:pStyle w:val="SemEspaamento"/>
        <w:spacing w:line="360" w:lineRule="auto"/>
        <w:jc w:val="both"/>
      </w:pPr>
    </w:p>
    <w:p w14:paraId="36155E87" w14:textId="77777777" w:rsidR="004B6B76" w:rsidRPr="007C7069" w:rsidRDefault="004B6B76" w:rsidP="005B6A02">
      <w:pPr>
        <w:adjustRightInd w:val="0"/>
        <w:spacing w:line="360" w:lineRule="auto"/>
        <w:ind w:firstLine="708"/>
        <w:jc w:val="both"/>
        <w:rPr>
          <w:sz w:val="24"/>
          <w:szCs w:val="24"/>
        </w:rPr>
      </w:pPr>
      <w:r w:rsidRPr="007C7069">
        <w:rPr>
          <w:b/>
          <w:bCs/>
          <w:sz w:val="24"/>
          <w:szCs w:val="24"/>
          <w:lang w:eastAsia="pt-BR"/>
        </w:rPr>
        <w:t xml:space="preserve">13.8- </w:t>
      </w:r>
      <w:r w:rsidRPr="007C7069">
        <w:rPr>
          <w:sz w:val="24"/>
          <w:szCs w:val="24"/>
          <w:lang w:eastAsia="pt-BR"/>
        </w:rPr>
        <w:t>O valor da multa aplicada ao FORNECEDOR, respeitado o princípio do contraditório e da ampla defesa, deverá ser depositado no prazo máximo de 10 (dez) dias, após o recebimento da notificação, na forma definida pela legislação, em favor do Município ficando o FORNECEDOR obrigado a comprovar o pagamento mediante a apresentação da cópia do recibo do depósito efetuado.</w:t>
      </w:r>
    </w:p>
    <w:p w14:paraId="6CD82F1E" w14:textId="77777777" w:rsidR="004B6B76" w:rsidRPr="007C7069" w:rsidRDefault="004B6B76" w:rsidP="005B6A02">
      <w:pPr>
        <w:pStyle w:val="SemEspaamento"/>
        <w:spacing w:line="360" w:lineRule="auto"/>
        <w:jc w:val="both"/>
      </w:pPr>
    </w:p>
    <w:p w14:paraId="3C947614" w14:textId="77777777" w:rsidR="004B6B76" w:rsidRPr="007C7069" w:rsidRDefault="004B6B76" w:rsidP="005B6A02">
      <w:pPr>
        <w:adjustRightInd w:val="0"/>
        <w:spacing w:line="360" w:lineRule="auto"/>
        <w:ind w:firstLine="708"/>
        <w:jc w:val="both"/>
        <w:rPr>
          <w:sz w:val="24"/>
          <w:szCs w:val="24"/>
          <w:lang w:eastAsia="pt-BR"/>
        </w:rPr>
      </w:pPr>
      <w:r w:rsidRPr="007C7069">
        <w:rPr>
          <w:b/>
          <w:bCs/>
          <w:sz w:val="24"/>
          <w:szCs w:val="24"/>
          <w:lang w:eastAsia="pt-BR"/>
        </w:rPr>
        <w:t xml:space="preserve">13.9- </w:t>
      </w:r>
      <w:r w:rsidRPr="007C7069">
        <w:rPr>
          <w:sz w:val="24"/>
          <w:szCs w:val="24"/>
          <w:lang w:eastAsia="pt-BR"/>
        </w:rPr>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2682B190" w14:textId="77777777" w:rsidR="004B6B76" w:rsidRPr="007C7069" w:rsidRDefault="004B6B76" w:rsidP="005B6A02">
      <w:pPr>
        <w:adjustRightInd w:val="0"/>
        <w:spacing w:line="360" w:lineRule="auto"/>
        <w:ind w:firstLine="708"/>
        <w:jc w:val="both"/>
        <w:rPr>
          <w:sz w:val="24"/>
          <w:szCs w:val="24"/>
          <w:lang w:eastAsia="pt-BR"/>
        </w:rPr>
      </w:pPr>
    </w:p>
    <w:p w14:paraId="7EE2A20C" w14:textId="77777777" w:rsidR="004B6B76" w:rsidRPr="007C7069" w:rsidRDefault="004B6B76" w:rsidP="005B6A02">
      <w:pPr>
        <w:adjustRightInd w:val="0"/>
        <w:spacing w:line="360" w:lineRule="auto"/>
        <w:ind w:firstLine="708"/>
        <w:jc w:val="both"/>
        <w:rPr>
          <w:sz w:val="24"/>
          <w:szCs w:val="24"/>
        </w:rPr>
      </w:pPr>
      <w:r w:rsidRPr="007C7069">
        <w:rPr>
          <w:b/>
          <w:bCs/>
          <w:sz w:val="24"/>
          <w:szCs w:val="24"/>
          <w:lang w:eastAsia="pt-BR"/>
        </w:rPr>
        <w:t xml:space="preserve">13.10- </w:t>
      </w:r>
      <w:r w:rsidRPr="007C7069">
        <w:rPr>
          <w:sz w:val="24"/>
          <w:szCs w:val="24"/>
          <w:lang w:eastAsia="pt-BR"/>
        </w:rPr>
        <w:t xml:space="preserve">Suspensão temporária de participação em licitação e impedimento de contratar </w:t>
      </w:r>
      <w:r w:rsidRPr="007C7069">
        <w:rPr>
          <w:sz w:val="24"/>
          <w:szCs w:val="24"/>
        </w:rPr>
        <w:t>com a Prefeitura Municipal por prazo de até 02 (dois) anos.</w:t>
      </w:r>
    </w:p>
    <w:p w14:paraId="576FA42A" w14:textId="77777777" w:rsidR="004B6B76" w:rsidRPr="007C7069" w:rsidRDefault="004B6B76" w:rsidP="005B6A02">
      <w:pPr>
        <w:pStyle w:val="SemEspaamento"/>
        <w:spacing w:line="360" w:lineRule="auto"/>
        <w:jc w:val="both"/>
      </w:pPr>
    </w:p>
    <w:p w14:paraId="70F9B832" w14:textId="77777777" w:rsidR="004B6B76" w:rsidRPr="007C7069" w:rsidRDefault="004B6B76" w:rsidP="005B6A02">
      <w:pPr>
        <w:pStyle w:val="SemEspaamento"/>
        <w:spacing w:line="360" w:lineRule="auto"/>
        <w:ind w:firstLine="708"/>
        <w:jc w:val="both"/>
      </w:pPr>
      <w:r w:rsidRPr="007C7069">
        <w:rPr>
          <w:b/>
        </w:rPr>
        <w:t>13.11-</w:t>
      </w:r>
      <w:r w:rsidRPr="007C7069">
        <w:t xml:space="preserve"> Declaração de inidoneidade para licitar e contratar com a Administração Municipal, enquanto perdurarem os motivos da punição ou até que seja promovida a reabilitação perante a própria autoridade que aplicou a penalidade.</w:t>
      </w:r>
    </w:p>
    <w:p w14:paraId="371C474F" w14:textId="77777777" w:rsidR="004B6B76" w:rsidRPr="007C7069" w:rsidRDefault="004B6B76" w:rsidP="005B6A02">
      <w:pPr>
        <w:pStyle w:val="Default"/>
        <w:spacing w:line="360" w:lineRule="auto"/>
        <w:ind w:firstLine="708"/>
        <w:jc w:val="both"/>
        <w:rPr>
          <w:rFonts w:ascii="Times New Roman" w:hAnsi="Times New Roman" w:cs="Times New Roman"/>
          <w:color w:val="auto"/>
          <w:lang w:val="pt-BR"/>
        </w:rPr>
      </w:pPr>
    </w:p>
    <w:p w14:paraId="52E85FF7" w14:textId="77777777" w:rsidR="004B6B76" w:rsidRPr="007C7069" w:rsidRDefault="004B6B76" w:rsidP="005B6A02">
      <w:pPr>
        <w:pStyle w:val="Default"/>
        <w:spacing w:line="360" w:lineRule="auto"/>
        <w:ind w:firstLine="708"/>
        <w:jc w:val="both"/>
        <w:rPr>
          <w:rFonts w:ascii="Times New Roman" w:hAnsi="Times New Roman" w:cs="Times New Roman"/>
          <w:color w:val="auto"/>
          <w:lang w:val="pt-BR"/>
        </w:rPr>
      </w:pPr>
      <w:r w:rsidRPr="007C7069">
        <w:rPr>
          <w:rFonts w:ascii="Times New Roman" w:hAnsi="Times New Roman" w:cs="Times New Roman"/>
          <w:b/>
          <w:color w:val="auto"/>
          <w:lang w:val="pt-BR"/>
        </w:rPr>
        <w:t>13.12-</w:t>
      </w:r>
      <w:r w:rsidRPr="007C7069">
        <w:rPr>
          <w:rFonts w:ascii="Times New Roman" w:hAnsi="Times New Roman" w:cs="Times New Roman"/>
          <w:color w:val="auto"/>
          <w:lang w:val="pt-BR"/>
        </w:rPr>
        <w:t xml:space="preserve"> Constituem motivo para rescisão da presente ATA DE REGISTRO DE PREÇOS:</w:t>
      </w:r>
    </w:p>
    <w:p w14:paraId="37B65E66" w14:textId="77777777" w:rsidR="004B6B76" w:rsidRPr="007C7069" w:rsidRDefault="004B6B76" w:rsidP="005B6A02">
      <w:pPr>
        <w:pStyle w:val="SemEspaamento"/>
        <w:spacing w:line="360" w:lineRule="auto"/>
        <w:jc w:val="both"/>
      </w:pPr>
      <w:r w:rsidRPr="007C7069">
        <w:tab/>
      </w:r>
    </w:p>
    <w:p w14:paraId="6A503676" w14:textId="77777777" w:rsidR="004B6B76" w:rsidRPr="007C7069" w:rsidRDefault="004B6B76" w:rsidP="005B6A02">
      <w:pPr>
        <w:pStyle w:val="Default"/>
        <w:spacing w:line="360" w:lineRule="auto"/>
        <w:ind w:firstLine="708"/>
        <w:jc w:val="both"/>
        <w:rPr>
          <w:rFonts w:ascii="Times New Roman" w:hAnsi="Times New Roman" w:cs="Times New Roman"/>
          <w:color w:val="auto"/>
          <w:lang w:val="pt-BR"/>
        </w:rPr>
      </w:pPr>
      <w:r w:rsidRPr="007C7069">
        <w:rPr>
          <w:rFonts w:ascii="Times New Roman" w:hAnsi="Times New Roman" w:cs="Times New Roman"/>
          <w:color w:val="auto"/>
          <w:lang w:val="pt-BR"/>
        </w:rPr>
        <w:t xml:space="preserve">I - </w:t>
      </w:r>
      <w:proofErr w:type="gramStart"/>
      <w:r w:rsidRPr="007C7069">
        <w:rPr>
          <w:rFonts w:ascii="Times New Roman" w:hAnsi="Times New Roman" w:cs="Times New Roman"/>
          <w:color w:val="auto"/>
          <w:lang w:val="pt-BR"/>
        </w:rPr>
        <w:t>não</w:t>
      </w:r>
      <w:proofErr w:type="gramEnd"/>
      <w:r w:rsidRPr="007C7069">
        <w:rPr>
          <w:rFonts w:ascii="Times New Roman" w:hAnsi="Times New Roman" w:cs="Times New Roman"/>
          <w:color w:val="auto"/>
          <w:lang w:val="pt-BR"/>
        </w:rPr>
        <w:t xml:space="preserve"> cumprimento de cláusulas, especificações, projetos ou prazos;</w:t>
      </w:r>
    </w:p>
    <w:p w14:paraId="22462AAE" w14:textId="77777777" w:rsidR="004B6B76" w:rsidRPr="007C7069" w:rsidRDefault="004B6B76" w:rsidP="005B6A02">
      <w:pPr>
        <w:spacing w:line="360" w:lineRule="auto"/>
        <w:ind w:firstLine="708"/>
        <w:jc w:val="both"/>
        <w:rPr>
          <w:b/>
          <w:sz w:val="24"/>
          <w:szCs w:val="24"/>
        </w:rPr>
      </w:pPr>
    </w:p>
    <w:p w14:paraId="78E01891" w14:textId="77777777" w:rsidR="004B6B76" w:rsidRPr="007C7069" w:rsidRDefault="004B6B76" w:rsidP="005B6A02">
      <w:pPr>
        <w:pStyle w:val="Default"/>
        <w:spacing w:line="360" w:lineRule="auto"/>
        <w:ind w:firstLine="708"/>
        <w:jc w:val="both"/>
        <w:rPr>
          <w:rFonts w:ascii="Times New Roman" w:hAnsi="Times New Roman" w:cs="Times New Roman"/>
          <w:color w:val="auto"/>
          <w:lang w:val="pt-BR"/>
        </w:rPr>
      </w:pPr>
      <w:r w:rsidRPr="007C7069">
        <w:rPr>
          <w:rFonts w:ascii="Times New Roman" w:hAnsi="Times New Roman" w:cs="Times New Roman"/>
          <w:color w:val="auto"/>
          <w:lang w:val="pt-BR"/>
        </w:rPr>
        <w:t xml:space="preserve">II - </w:t>
      </w:r>
      <w:proofErr w:type="gramStart"/>
      <w:r w:rsidRPr="007C7069">
        <w:rPr>
          <w:rFonts w:ascii="Times New Roman" w:hAnsi="Times New Roman" w:cs="Times New Roman"/>
          <w:color w:val="auto"/>
          <w:lang w:val="pt-BR"/>
        </w:rPr>
        <w:t>o</w:t>
      </w:r>
      <w:proofErr w:type="gramEnd"/>
      <w:r w:rsidRPr="007C7069">
        <w:rPr>
          <w:rFonts w:ascii="Times New Roman" w:hAnsi="Times New Roman" w:cs="Times New Roman"/>
          <w:color w:val="auto"/>
          <w:lang w:val="pt-BR"/>
        </w:rPr>
        <w:t xml:space="preserve"> cumprimento irregular de cláusulas, especificações, projetos e prazos;</w:t>
      </w:r>
    </w:p>
    <w:p w14:paraId="481B7E31" w14:textId="77777777" w:rsidR="004B6B76" w:rsidRPr="007C7069" w:rsidRDefault="004B6B76" w:rsidP="005B6A02">
      <w:pPr>
        <w:pStyle w:val="Default"/>
        <w:spacing w:line="360" w:lineRule="auto"/>
        <w:ind w:firstLine="708"/>
        <w:jc w:val="both"/>
        <w:rPr>
          <w:rFonts w:ascii="Times New Roman" w:hAnsi="Times New Roman" w:cs="Times New Roman"/>
          <w:color w:val="auto"/>
          <w:lang w:val="pt-BR"/>
        </w:rPr>
      </w:pPr>
    </w:p>
    <w:p w14:paraId="61C50008" w14:textId="22326F7B" w:rsidR="004B6B76" w:rsidRDefault="004B6B76" w:rsidP="005B6A02">
      <w:pPr>
        <w:pStyle w:val="Default"/>
        <w:spacing w:line="360" w:lineRule="auto"/>
        <w:ind w:firstLine="708"/>
        <w:jc w:val="both"/>
        <w:rPr>
          <w:rFonts w:ascii="Times New Roman" w:hAnsi="Times New Roman" w:cs="Times New Roman"/>
          <w:color w:val="auto"/>
          <w:lang w:val="pt-BR"/>
        </w:rPr>
      </w:pPr>
      <w:r w:rsidRPr="007C7069">
        <w:rPr>
          <w:rFonts w:ascii="Times New Roman" w:hAnsi="Times New Roman" w:cs="Times New Roman"/>
          <w:color w:val="auto"/>
          <w:lang w:val="pt-BR"/>
        </w:rPr>
        <w:t>III - a lentidão no início d</w:t>
      </w:r>
      <w:r w:rsidR="00540D02">
        <w:rPr>
          <w:rFonts w:ascii="Times New Roman" w:hAnsi="Times New Roman" w:cs="Times New Roman"/>
          <w:color w:val="auto"/>
          <w:lang w:val="pt-BR"/>
        </w:rPr>
        <w:t>a prestação dos serviços</w:t>
      </w:r>
      <w:r w:rsidRPr="007C7069">
        <w:rPr>
          <w:rFonts w:ascii="Times New Roman" w:hAnsi="Times New Roman" w:cs="Times New Roman"/>
          <w:color w:val="auto"/>
          <w:lang w:val="pt-BR"/>
        </w:rPr>
        <w:t>;</w:t>
      </w:r>
    </w:p>
    <w:p w14:paraId="0001E489" w14:textId="77777777" w:rsidR="004C4185" w:rsidRPr="007C7069" w:rsidRDefault="004C4185" w:rsidP="005B6A02">
      <w:pPr>
        <w:pStyle w:val="Default"/>
        <w:spacing w:line="360" w:lineRule="auto"/>
        <w:ind w:firstLine="708"/>
        <w:jc w:val="both"/>
        <w:rPr>
          <w:rFonts w:ascii="Times New Roman" w:hAnsi="Times New Roman" w:cs="Times New Roman"/>
          <w:color w:val="auto"/>
          <w:lang w:val="pt-BR"/>
        </w:rPr>
      </w:pPr>
    </w:p>
    <w:p w14:paraId="3A796465" w14:textId="7FE9251D" w:rsidR="004B6B76" w:rsidRPr="007C7069" w:rsidRDefault="008A425F" w:rsidP="008A425F">
      <w:pPr>
        <w:pStyle w:val="Default"/>
        <w:spacing w:line="360" w:lineRule="auto"/>
        <w:jc w:val="both"/>
        <w:rPr>
          <w:rFonts w:ascii="Times New Roman" w:hAnsi="Times New Roman" w:cs="Times New Roman"/>
          <w:color w:val="auto"/>
          <w:lang w:val="pt-BR"/>
        </w:rPr>
      </w:pPr>
      <w:r>
        <w:rPr>
          <w:rFonts w:ascii="Times New Roman" w:hAnsi="Times New Roman" w:cs="Times New Roman"/>
          <w:color w:val="auto"/>
          <w:lang w:val="pt-BR"/>
        </w:rPr>
        <w:t xml:space="preserve">   </w:t>
      </w:r>
      <w:r w:rsidR="004C4185">
        <w:rPr>
          <w:rFonts w:ascii="Times New Roman" w:hAnsi="Times New Roman" w:cs="Times New Roman"/>
          <w:color w:val="auto"/>
          <w:lang w:val="pt-BR"/>
        </w:rPr>
        <w:tab/>
      </w:r>
      <w:r>
        <w:rPr>
          <w:rFonts w:ascii="Times New Roman" w:hAnsi="Times New Roman" w:cs="Times New Roman"/>
          <w:color w:val="auto"/>
          <w:lang w:val="pt-BR"/>
        </w:rPr>
        <w:t xml:space="preserve"> </w:t>
      </w:r>
      <w:r w:rsidR="004B6B76" w:rsidRPr="007C7069">
        <w:rPr>
          <w:rFonts w:ascii="Times New Roman" w:hAnsi="Times New Roman" w:cs="Times New Roman"/>
          <w:color w:val="auto"/>
          <w:lang w:val="pt-BR"/>
        </w:rPr>
        <w:t xml:space="preserve">IV - </w:t>
      </w:r>
      <w:proofErr w:type="gramStart"/>
      <w:r w:rsidR="004B6B76" w:rsidRPr="007C7069">
        <w:rPr>
          <w:rFonts w:ascii="Times New Roman" w:hAnsi="Times New Roman" w:cs="Times New Roman"/>
          <w:color w:val="auto"/>
          <w:lang w:val="pt-BR"/>
        </w:rPr>
        <w:t>o</w:t>
      </w:r>
      <w:proofErr w:type="gramEnd"/>
      <w:r w:rsidR="004B6B76" w:rsidRPr="007C7069">
        <w:rPr>
          <w:rFonts w:ascii="Times New Roman" w:hAnsi="Times New Roman" w:cs="Times New Roman"/>
          <w:color w:val="auto"/>
          <w:lang w:val="pt-BR"/>
        </w:rPr>
        <w:t xml:space="preserve"> atraso injustificado no início </w:t>
      </w:r>
      <w:r w:rsidR="00540D02">
        <w:rPr>
          <w:rFonts w:ascii="Times New Roman" w:hAnsi="Times New Roman" w:cs="Times New Roman"/>
          <w:color w:val="auto"/>
          <w:lang w:val="pt-BR"/>
        </w:rPr>
        <w:t>da prestação dos serviços</w:t>
      </w:r>
      <w:r w:rsidR="004B6B76" w:rsidRPr="007C7069">
        <w:rPr>
          <w:rFonts w:ascii="Times New Roman" w:hAnsi="Times New Roman" w:cs="Times New Roman"/>
          <w:color w:val="auto"/>
          <w:lang w:val="pt-BR"/>
        </w:rPr>
        <w:t>;</w:t>
      </w:r>
    </w:p>
    <w:p w14:paraId="5E0D4883" w14:textId="77777777" w:rsidR="004B6B76" w:rsidRPr="007C7069" w:rsidRDefault="004B6B76" w:rsidP="005B6A02">
      <w:pPr>
        <w:pStyle w:val="Default"/>
        <w:spacing w:line="360" w:lineRule="auto"/>
        <w:ind w:firstLine="708"/>
        <w:jc w:val="both"/>
        <w:rPr>
          <w:rFonts w:ascii="Times New Roman" w:hAnsi="Times New Roman" w:cs="Times New Roman"/>
          <w:color w:val="auto"/>
          <w:lang w:val="pt-BR"/>
        </w:rPr>
      </w:pPr>
    </w:p>
    <w:p w14:paraId="3EA3B0EB" w14:textId="72F3DCA4" w:rsidR="004B6B76" w:rsidRPr="007C7069" w:rsidRDefault="005B6A02" w:rsidP="008A425F">
      <w:pPr>
        <w:pStyle w:val="Default"/>
        <w:spacing w:line="360" w:lineRule="auto"/>
        <w:ind w:firstLine="708"/>
        <w:jc w:val="both"/>
        <w:rPr>
          <w:rFonts w:ascii="Times New Roman" w:hAnsi="Times New Roman" w:cs="Times New Roman"/>
          <w:color w:val="auto"/>
          <w:lang w:val="pt-BR"/>
        </w:rPr>
      </w:pPr>
      <w:r>
        <w:rPr>
          <w:rFonts w:ascii="Times New Roman" w:hAnsi="Times New Roman" w:cs="Times New Roman"/>
          <w:color w:val="auto"/>
          <w:lang w:val="pt-BR"/>
        </w:rPr>
        <w:t xml:space="preserve"> </w:t>
      </w:r>
      <w:r w:rsidR="004B6B76" w:rsidRPr="007C7069">
        <w:rPr>
          <w:rFonts w:ascii="Times New Roman" w:hAnsi="Times New Roman" w:cs="Times New Roman"/>
          <w:color w:val="auto"/>
          <w:lang w:val="pt-BR"/>
        </w:rPr>
        <w:t xml:space="preserve">V - </w:t>
      </w:r>
      <w:proofErr w:type="gramStart"/>
      <w:r w:rsidR="004B6B76" w:rsidRPr="007C7069">
        <w:rPr>
          <w:rFonts w:ascii="Times New Roman" w:hAnsi="Times New Roman" w:cs="Times New Roman"/>
          <w:color w:val="auto"/>
          <w:lang w:val="pt-BR"/>
        </w:rPr>
        <w:t>a</w:t>
      </w:r>
      <w:proofErr w:type="gramEnd"/>
      <w:r w:rsidR="004B6B76" w:rsidRPr="007C7069">
        <w:rPr>
          <w:rFonts w:ascii="Times New Roman" w:hAnsi="Times New Roman" w:cs="Times New Roman"/>
          <w:color w:val="auto"/>
          <w:lang w:val="pt-BR"/>
        </w:rPr>
        <w:t xml:space="preserve"> paralisação d</w:t>
      </w:r>
      <w:r w:rsidR="00540D02">
        <w:rPr>
          <w:rFonts w:ascii="Times New Roman" w:hAnsi="Times New Roman" w:cs="Times New Roman"/>
          <w:color w:val="auto"/>
          <w:lang w:val="pt-BR"/>
        </w:rPr>
        <w:t>a prestação dos serviços</w:t>
      </w:r>
      <w:r w:rsidR="004B6B76" w:rsidRPr="007C7069">
        <w:rPr>
          <w:rFonts w:ascii="Times New Roman" w:hAnsi="Times New Roman" w:cs="Times New Roman"/>
          <w:color w:val="auto"/>
          <w:lang w:val="pt-BR"/>
        </w:rPr>
        <w:t xml:space="preserve"> sem justa causa e prévia comunicação à Administração;</w:t>
      </w:r>
    </w:p>
    <w:p w14:paraId="28C6ED5B" w14:textId="77777777" w:rsidR="004B6B76" w:rsidRPr="007C7069" w:rsidRDefault="004B6B76" w:rsidP="005B6A02">
      <w:pPr>
        <w:pStyle w:val="Default"/>
        <w:spacing w:line="360" w:lineRule="auto"/>
        <w:ind w:firstLine="708"/>
        <w:jc w:val="both"/>
        <w:rPr>
          <w:rFonts w:ascii="Times New Roman" w:hAnsi="Times New Roman" w:cs="Times New Roman"/>
          <w:color w:val="auto"/>
          <w:lang w:val="pt-BR"/>
        </w:rPr>
      </w:pPr>
    </w:p>
    <w:p w14:paraId="728C888F" w14:textId="77777777" w:rsidR="004B6B76" w:rsidRPr="007C7069" w:rsidRDefault="004B6B76" w:rsidP="005B6A02">
      <w:pPr>
        <w:pStyle w:val="Default"/>
        <w:spacing w:line="360" w:lineRule="auto"/>
        <w:ind w:firstLine="708"/>
        <w:jc w:val="both"/>
        <w:rPr>
          <w:rFonts w:ascii="Times New Roman" w:hAnsi="Times New Roman" w:cs="Times New Roman"/>
          <w:color w:val="auto"/>
          <w:lang w:val="pt-BR"/>
        </w:rPr>
      </w:pPr>
      <w:r w:rsidRPr="007C7069">
        <w:rPr>
          <w:rFonts w:ascii="Times New Roman" w:hAnsi="Times New Roman" w:cs="Times New Roman"/>
          <w:color w:val="auto"/>
          <w:lang w:val="pt-BR"/>
        </w:rPr>
        <w:t xml:space="preserve">VI - </w:t>
      </w:r>
      <w:proofErr w:type="gramStart"/>
      <w:r w:rsidRPr="007C7069">
        <w:rPr>
          <w:rFonts w:ascii="Times New Roman" w:hAnsi="Times New Roman" w:cs="Times New Roman"/>
          <w:color w:val="auto"/>
          <w:lang w:val="pt-BR"/>
        </w:rPr>
        <w:t>a</w:t>
      </w:r>
      <w:proofErr w:type="gramEnd"/>
      <w:r w:rsidRPr="007C7069">
        <w:rPr>
          <w:rFonts w:ascii="Times New Roman" w:hAnsi="Times New Roman" w:cs="Times New Roman"/>
          <w:color w:val="auto"/>
          <w:lang w:val="pt-BR"/>
        </w:rPr>
        <w:t xml:space="preserve"> subcontratação total ou parcial do seu objeto, a associação do contratado com outrem, a cessão ou transferência, total ou parcial, bem como a fusão, cisão ou incorporação, não admitidas no edital e na Ata de Registro de Preços;</w:t>
      </w:r>
    </w:p>
    <w:p w14:paraId="145FC140" w14:textId="77777777" w:rsidR="004B6B76" w:rsidRPr="007C7069" w:rsidRDefault="004B6B76" w:rsidP="005B6A02">
      <w:pPr>
        <w:pStyle w:val="Default"/>
        <w:spacing w:line="360" w:lineRule="auto"/>
        <w:ind w:firstLine="708"/>
        <w:jc w:val="both"/>
        <w:rPr>
          <w:rFonts w:ascii="Times New Roman" w:hAnsi="Times New Roman" w:cs="Times New Roman"/>
          <w:color w:val="auto"/>
          <w:lang w:val="pt-BR"/>
        </w:rPr>
      </w:pPr>
    </w:p>
    <w:p w14:paraId="38856BEC" w14:textId="77777777" w:rsidR="004B6B76" w:rsidRPr="007C7069" w:rsidRDefault="004B6B76" w:rsidP="005B6A02">
      <w:pPr>
        <w:pStyle w:val="Default"/>
        <w:spacing w:line="360" w:lineRule="auto"/>
        <w:ind w:firstLine="708"/>
        <w:jc w:val="both"/>
        <w:rPr>
          <w:rFonts w:ascii="Times New Roman" w:hAnsi="Times New Roman" w:cs="Times New Roman"/>
          <w:color w:val="auto"/>
          <w:lang w:val="pt-BR"/>
        </w:rPr>
      </w:pPr>
      <w:r w:rsidRPr="007C7069">
        <w:rPr>
          <w:rFonts w:ascii="Times New Roman" w:hAnsi="Times New Roman" w:cs="Times New Roman"/>
          <w:color w:val="auto"/>
          <w:lang w:val="pt-BR"/>
        </w:rPr>
        <w:t>VII - o desatendimento das determinações regulares da autoridade designada para acompanhar e fiscalizar a sua execução;</w:t>
      </w:r>
    </w:p>
    <w:p w14:paraId="718A14FF" w14:textId="77777777" w:rsidR="004B6B76" w:rsidRPr="007C7069" w:rsidRDefault="004B6B76" w:rsidP="005B6A02">
      <w:pPr>
        <w:pStyle w:val="Default"/>
        <w:spacing w:line="360" w:lineRule="auto"/>
        <w:ind w:firstLine="708"/>
        <w:jc w:val="both"/>
        <w:rPr>
          <w:rFonts w:ascii="Times New Roman" w:hAnsi="Times New Roman" w:cs="Times New Roman"/>
          <w:color w:val="auto"/>
          <w:lang w:val="pt-BR"/>
        </w:rPr>
      </w:pPr>
    </w:p>
    <w:p w14:paraId="595479CA" w14:textId="77777777" w:rsidR="004B6B76" w:rsidRPr="007C7069" w:rsidRDefault="004B6B76" w:rsidP="00B213E3">
      <w:pPr>
        <w:pStyle w:val="Default"/>
        <w:spacing w:line="360" w:lineRule="auto"/>
        <w:ind w:firstLine="708"/>
        <w:jc w:val="both"/>
        <w:rPr>
          <w:rFonts w:ascii="Times New Roman" w:hAnsi="Times New Roman" w:cs="Times New Roman"/>
          <w:color w:val="auto"/>
          <w:lang w:val="pt-BR"/>
        </w:rPr>
      </w:pPr>
      <w:r w:rsidRPr="007C7069">
        <w:rPr>
          <w:rFonts w:ascii="Times New Roman" w:hAnsi="Times New Roman" w:cs="Times New Roman"/>
          <w:color w:val="auto"/>
          <w:lang w:val="pt-BR"/>
        </w:rPr>
        <w:t xml:space="preserve">VIII - o cometimento reiterado de faltas na sua execução, anotadas na </w:t>
      </w:r>
      <w:r w:rsidR="00790423" w:rsidRPr="007C7069">
        <w:rPr>
          <w:rFonts w:ascii="Times New Roman" w:hAnsi="Times New Roman" w:cs="Times New Roman"/>
          <w:color w:val="auto"/>
          <w:lang w:val="pt-BR"/>
        </w:rPr>
        <w:t>Lei Federal do nº 14.133/21.</w:t>
      </w:r>
    </w:p>
    <w:p w14:paraId="18D11DAA" w14:textId="77777777" w:rsidR="004B6B76" w:rsidRPr="007C7069" w:rsidRDefault="004B6B76" w:rsidP="005B6A02">
      <w:pPr>
        <w:pStyle w:val="Default"/>
        <w:spacing w:line="360" w:lineRule="auto"/>
        <w:ind w:firstLine="708"/>
        <w:jc w:val="both"/>
        <w:rPr>
          <w:rFonts w:ascii="Times New Roman" w:hAnsi="Times New Roman" w:cs="Times New Roman"/>
          <w:color w:val="auto"/>
          <w:lang w:val="pt-BR"/>
        </w:rPr>
      </w:pPr>
    </w:p>
    <w:p w14:paraId="296BD016" w14:textId="563B45DF" w:rsidR="004B6B76" w:rsidRPr="007C7069" w:rsidRDefault="00285C11" w:rsidP="00B213E3">
      <w:pPr>
        <w:pStyle w:val="Default"/>
        <w:spacing w:line="360" w:lineRule="auto"/>
        <w:jc w:val="both"/>
        <w:rPr>
          <w:rFonts w:ascii="Times New Roman" w:hAnsi="Times New Roman" w:cs="Times New Roman"/>
          <w:color w:val="auto"/>
          <w:lang w:val="pt-BR"/>
        </w:rPr>
      </w:pPr>
      <w:r>
        <w:rPr>
          <w:rFonts w:ascii="Times New Roman" w:hAnsi="Times New Roman" w:cs="Times New Roman"/>
          <w:color w:val="auto"/>
          <w:lang w:val="pt-BR"/>
        </w:rPr>
        <w:t xml:space="preserve"> </w:t>
      </w:r>
      <w:r w:rsidR="005C2924">
        <w:rPr>
          <w:rFonts w:ascii="Times New Roman" w:hAnsi="Times New Roman" w:cs="Times New Roman"/>
          <w:color w:val="auto"/>
          <w:lang w:val="pt-BR"/>
        </w:rPr>
        <w:tab/>
      </w:r>
      <w:r w:rsidR="004B6B76" w:rsidRPr="007C7069">
        <w:rPr>
          <w:rFonts w:ascii="Times New Roman" w:hAnsi="Times New Roman" w:cs="Times New Roman"/>
          <w:color w:val="auto"/>
          <w:lang w:val="pt-BR"/>
        </w:rPr>
        <w:t xml:space="preserve">IX - </w:t>
      </w:r>
      <w:proofErr w:type="gramStart"/>
      <w:r w:rsidR="004B6B76" w:rsidRPr="007C7069">
        <w:rPr>
          <w:rFonts w:ascii="Times New Roman" w:hAnsi="Times New Roman" w:cs="Times New Roman"/>
          <w:color w:val="auto"/>
          <w:lang w:val="pt-BR"/>
        </w:rPr>
        <w:t>a</w:t>
      </w:r>
      <w:proofErr w:type="gramEnd"/>
      <w:r w:rsidR="004B6B76" w:rsidRPr="007C7069">
        <w:rPr>
          <w:rFonts w:ascii="Times New Roman" w:hAnsi="Times New Roman" w:cs="Times New Roman"/>
          <w:color w:val="auto"/>
          <w:lang w:val="pt-BR"/>
        </w:rPr>
        <w:t xml:space="preserve"> decretação de falência ou a instauração de insolvência civil;</w:t>
      </w:r>
    </w:p>
    <w:p w14:paraId="281AA0DA" w14:textId="77777777" w:rsidR="004B6B76" w:rsidRPr="007C7069" w:rsidRDefault="004B6B76" w:rsidP="005B6A02">
      <w:pPr>
        <w:pStyle w:val="Default"/>
        <w:spacing w:line="360" w:lineRule="auto"/>
        <w:ind w:firstLine="708"/>
        <w:jc w:val="both"/>
        <w:rPr>
          <w:rFonts w:ascii="Times New Roman" w:hAnsi="Times New Roman" w:cs="Times New Roman"/>
          <w:color w:val="auto"/>
          <w:lang w:val="pt-BR"/>
        </w:rPr>
      </w:pPr>
    </w:p>
    <w:p w14:paraId="40F2C0BA" w14:textId="39063FD6" w:rsidR="004B6B76" w:rsidRPr="007C7069" w:rsidRDefault="004B6B76" w:rsidP="005B6A02">
      <w:pPr>
        <w:pStyle w:val="Default"/>
        <w:spacing w:line="360" w:lineRule="auto"/>
        <w:ind w:firstLine="708"/>
        <w:jc w:val="both"/>
        <w:rPr>
          <w:rFonts w:ascii="Times New Roman" w:hAnsi="Times New Roman" w:cs="Times New Roman"/>
          <w:color w:val="auto"/>
          <w:lang w:val="pt-BR"/>
        </w:rPr>
      </w:pPr>
      <w:r w:rsidRPr="007C7069">
        <w:rPr>
          <w:rFonts w:ascii="Times New Roman" w:hAnsi="Times New Roman" w:cs="Times New Roman"/>
          <w:color w:val="auto"/>
          <w:lang w:val="pt-BR"/>
        </w:rPr>
        <w:t xml:space="preserve">X - </w:t>
      </w:r>
      <w:proofErr w:type="gramStart"/>
      <w:r w:rsidRPr="007C7069">
        <w:rPr>
          <w:rFonts w:ascii="Times New Roman" w:hAnsi="Times New Roman" w:cs="Times New Roman"/>
          <w:color w:val="auto"/>
          <w:lang w:val="pt-BR"/>
        </w:rPr>
        <w:t>a</w:t>
      </w:r>
      <w:proofErr w:type="gramEnd"/>
      <w:r w:rsidRPr="007C7069">
        <w:rPr>
          <w:rFonts w:ascii="Times New Roman" w:hAnsi="Times New Roman" w:cs="Times New Roman"/>
          <w:color w:val="auto"/>
          <w:lang w:val="pt-BR"/>
        </w:rPr>
        <w:t xml:space="preserve"> dissolução da sociedade;</w:t>
      </w:r>
    </w:p>
    <w:p w14:paraId="3BD877FC" w14:textId="5D4B9F2E" w:rsidR="004B6B76" w:rsidRPr="007C7069" w:rsidRDefault="00C003C2" w:rsidP="00C003C2">
      <w:pPr>
        <w:pStyle w:val="Default"/>
        <w:spacing w:line="360" w:lineRule="auto"/>
        <w:jc w:val="both"/>
        <w:rPr>
          <w:rFonts w:ascii="Times New Roman" w:hAnsi="Times New Roman" w:cs="Times New Roman"/>
          <w:color w:val="auto"/>
          <w:lang w:val="pt-BR"/>
        </w:rPr>
      </w:pPr>
      <w:r>
        <w:rPr>
          <w:rFonts w:ascii="Times New Roman" w:hAnsi="Times New Roman" w:cs="Times New Roman"/>
          <w:color w:val="auto"/>
          <w:lang w:val="pt-BR"/>
        </w:rPr>
        <w:t xml:space="preserve">   </w:t>
      </w:r>
      <w:r w:rsidR="004B6B76" w:rsidRPr="007C7069">
        <w:rPr>
          <w:rFonts w:ascii="Times New Roman" w:hAnsi="Times New Roman" w:cs="Times New Roman"/>
          <w:color w:val="auto"/>
          <w:lang w:val="pt-BR"/>
        </w:rPr>
        <w:t>XI - a alteração social ou a modificação da finalidade ou da estrutura da empresa, que prejudique a execução da Ata;</w:t>
      </w:r>
    </w:p>
    <w:p w14:paraId="7A7FE545" w14:textId="77777777" w:rsidR="004B6B76" w:rsidRPr="007C7069" w:rsidRDefault="004B6B76" w:rsidP="005B6A02">
      <w:pPr>
        <w:pStyle w:val="Default"/>
        <w:spacing w:line="360" w:lineRule="auto"/>
        <w:ind w:firstLine="708"/>
        <w:jc w:val="both"/>
        <w:rPr>
          <w:rFonts w:ascii="Times New Roman" w:hAnsi="Times New Roman" w:cs="Times New Roman"/>
          <w:color w:val="auto"/>
          <w:lang w:val="pt-BR"/>
        </w:rPr>
      </w:pPr>
    </w:p>
    <w:p w14:paraId="178B8965" w14:textId="77777777" w:rsidR="004B6B76" w:rsidRPr="007C7069" w:rsidRDefault="004B6B76" w:rsidP="005B6A02">
      <w:pPr>
        <w:pStyle w:val="Default"/>
        <w:spacing w:line="360" w:lineRule="auto"/>
        <w:ind w:firstLine="708"/>
        <w:jc w:val="both"/>
        <w:rPr>
          <w:rFonts w:ascii="Times New Roman" w:hAnsi="Times New Roman" w:cs="Times New Roman"/>
          <w:color w:val="auto"/>
          <w:lang w:val="pt-BR"/>
        </w:rPr>
      </w:pPr>
      <w:r w:rsidRPr="007C7069">
        <w:rPr>
          <w:rFonts w:ascii="Times New Roman" w:hAnsi="Times New Roman" w:cs="Times New Roman"/>
          <w:color w:val="auto"/>
          <w:lang w:val="pt-BR"/>
        </w:rPr>
        <w:t>XII - razões de interesse público, de alta relevância e amplo conhecimento, justificadas e determinadas pela máxima autoridade da esfera administrativa a que está subordinada a Contratante e exaradas no processo administrativo a que se refere o Contrato ou a Ata de Registro de Preços;</w:t>
      </w:r>
    </w:p>
    <w:p w14:paraId="5F22AEF2" w14:textId="77777777" w:rsidR="004B6B76" w:rsidRPr="007C7069" w:rsidRDefault="004B6B76" w:rsidP="005B6A02">
      <w:pPr>
        <w:pStyle w:val="Default"/>
        <w:spacing w:line="360" w:lineRule="auto"/>
        <w:ind w:firstLine="708"/>
        <w:jc w:val="both"/>
        <w:rPr>
          <w:rFonts w:ascii="Times New Roman" w:hAnsi="Times New Roman" w:cs="Times New Roman"/>
          <w:color w:val="auto"/>
          <w:lang w:val="pt-BR"/>
        </w:rPr>
      </w:pPr>
    </w:p>
    <w:p w14:paraId="509E7026" w14:textId="77777777" w:rsidR="004B6B76" w:rsidRPr="007C7069" w:rsidRDefault="004B6B76" w:rsidP="005B6A02">
      <w:pPr>
        <w:pStyle w:val="Default"/>
        <w:spacing w:line="360" w:lineRule="auto"/>
        <w:ind w:firstLine="708"/>
        <w:jc w:val="both"/>
        <w:rPr>
          <w:rFonts w:ascii="Times New Roman" w:hAnsi="Times New Roman" w:cs="Times New Roman"/>
          <w:color w:val="auto"/>
          <w:lang w:val="pt-BR"/>
        </w:rPr>
      </w:pPr>
      <w:r w:rsidRPr="007C7069">
        <w:rPr>
          <w:rFonts w:ascii="Times New Roman" w:hAnsi="Times New Roman" w:cs="Times New Roman"/>
          <w:color w:val="auto"/>
          <w:lang w:val="pt-BR"/>
        </w:rPr>
        <w:t>XIII - a ocorrência de caso fortuito ou de força maior, regularmente comprovada, impeditiva da execução da Ata;</w:t>
      </w:r>
    </w:p>
    <w:p w14:paraId="694153C5" w14:textId="77777777" w:rsidR="004B6B76" w:rsidRPr="007C7069" w:rsidRDefault="004B6B76" w:rsidP="005B6A02">
      <w:pPr>
        <w:pStyle w:val="Default"/>
        <w:spacing w:line="360" w:lineRule="auto"/>
        <w:ind w:firstLine="708"/>
        <w:jc w:val="both"/>
        <w:rPr>
          <w:rFonts w:ascii="Times New Roman" w:hAnsi="Times New Roman" w:cs="Times New Roman"/>
          <w:color w:val="auto"/>
          <w:lang w:val="pt-BR"/>
        </w:rPr>
      </w:pPr>
    </w:p>
    <w:p w14:paraId="0A3790F9" w14:textId="77777777" w:rsidR="004B6B76" w:rsidRPr="007C7069" w:rsidRDefault="004B6B76" w:rsidP="005B6A02">
      <w:pPr>
        <w:pStyle w:val="Default"/>
        <w:spacing w:line="360" w:lineRule="auto"/>
        <w:ind w:firstLine="708"/>
        <w:jc w:val="both"/>
        <w:rPr>
          <w:rFonts w:ascii="Times New Roman" w:hAnsi="Times New Roman" w:cs="Times New Roman"/>
          <w:color w:val="auto"/>
          <w:lang w:val="pt-BR"/>
        </w:rPr>
      </w:pPr>
      <w:r w:rsidRPr="007C7069">
        <w:rPr>
          <w:rFonts w:ascii="Times New Roman" w:hAnsi="Times New Roman" w:cs="Times New Roman"/>
          <w:color w:val="auto"/>
          <w:lang w:val="pt-BR"/>
        </w:rPr>
        <w:t xml:space="preserve">XIV - descumprimento </w:t>
      </w:r>
      <w:r w:rsidR="00790423" w:rsidRPr="007C7069">
        <w:rPr>
          <w:rFonts w:ascii="Times New Roman" w:hAnsi="Times New Roman" w:cs="Times New Roman"/>
          <w:color w:val="auto"/>
          <w:lang w:val="pt-BR"/>
        </w:rPr>
        <w:t>da Lei Federal de nº 14.133/21</w:t>
      </w:r>
      <w:r w:rsidRPr="007C7069">
        <w:rPr>
          <w:rFonts w:ascii="Times New Roman" w:hAnsi="Times New Roman" w:cs="Times New Roman"/>
          <w:color w:val="auto"/>
          <w:lang w:val="pt-BR"/>
        </w:rPr>
        <w:t>, sem prejuízo das sanções penais cabíveis.</w:t>
      </w:r>
    </w:p>
    <w:p w14:paraId="10C16339" w14:textId="77777777" w:rsidR="004B6B76" w:rsidRPr="007C7069" w:rsidRDefault="004B6B76" w:rsidP="005B6A02">
      <w:pPr>
        <w:pStyle w:val="Default"/>
        <w:spacing w:line="360" w:lineRule="auto"/>
        <w:ind w:firstLine="708"/>
        <w:jc w:val="both"/>
        <w:rPr>
          <w:rFonts w:ascii="Times New Roman" w:hAnsi="Times New Roman" w:cs="Times New Roman"/>
          <w:color w:val="auto"/>
          <w:lang w:val="pt-BR"/>
        </w:rPr>
      </w:pPr>
    </w:p>
    <w:p w14:paraId="66082F1D" w14:textId="026CEE0E" w:rsidR="004B6B76" w:rsidRPr="007C7069" w:rsidRDefault="008A425F" w:rsidP="008A425F">
      <w:pPr>
        <w:pStyle w:val="Default"/>
        <w:spacing w:line="360" w:lineRule="auto"/>
        <w:jc w:val="both"/>
        <w:rPr>
          <w:rFonts w:ascii="Times New Roman" w:hAnsi="Times New Roman" w:cs="Times New Roman"/>
          <w:bCs/>
          <w:color w:val="auto"/>
          <w:lang w:val="pt-BR"/>
        </w:rPr>
      </w:pPr>
      <w:r>
        <w:rPr>
          <w:rFonts w:ascii="Times New Roman" w:hAnsi="Times New Roman" w:cs="Times New Roman"/>
          <w:b/>
          <w:bCs/>
          <w:color w:val="auto"/>
          <w:lang w:val="pt-BR"/>
        </w:rPr>
        <w:lastRenderedPageBreak/>
        <w:t xml:space="preserve">  </w:t>
      </w:r>
      <w:r w:rsidR="003E4D67">
        <w:rPr>
          <w:rFonts w:ascii="Times New Roman" w:hAnsi="Times New Roman" w:cs="Times New Roman"/>
          <w:b/>
          <w:bCs/>
          <w:color w:val="auto"/>
          <w:lang w:val="pt-BR"/>
        </w:rPr>
        <w:tab/>
      </w:r>
      <w:r>
        <w:rPr>
          <w:rFonts w:ascii="Times New Roman" w:hAnsi="Times New Roman" w:cs="Times New Roman"/>
          <w:b/>
          <w:bCs/>
          <w:color w:val="auto"/>
          <w:lang w:val="pt-BR"/>
        </w:rPr>
        <w:t xml:space="preserve">  </w:t>
      </w:r>
      <w:r w:rsidR="004B6B76" w:rsidRPr="007C7069">
        <w:rPr>
          <w:rFonts w:ascii="Times New Roman" w:hAnsi="Times New Roman" w:cs="Times New Roman"/>
          <w:b/>
          <w:bCs/>
          <w:color w:val="auto"/>
          <w:lang w:val="pt-BR"/>
        </w:rPr>
        <w:t xml:space="preserve">13.13- </w:t>
      </w:r>
      <w:r w:rsidR="004B6B76" w:rsidRPr="007C7069">
        <w:rPr>
          <w:rFonts w:ascii="Times New Roman" w:hAnsi="Times New Roman" w:cs="Times New Roman"/>
          <w:bCs/>
          <w:color w:val="auto"/>
          <w:lang w:val="pt-BR"/>
        </w:rPr>
        <w:t>Os casos de rescisão serão formalmente motivados nos autos do processo, assegurado o contraditório e a ampla defesa.</w:t>
      </w:r>
    </w:p>
    <w:p w14:paraId="2C3A094B" w14:textId="77777777" w:rsidR="008A425F" w:rsidRDefault="005B6A02" w:rsidP="005B6A02">
      <w:pPr>
        <w:pStyle w:val="Default"/>
        <w:spacing w:line="360" w:lineRule="auto"/>
        <w:jc w:val="both"/>
        <w:rPr>
          <w:rFonts w:ascii="Times New Roman" w:hAnsi="Times New Roman" w:cs="Times New Roman"/>
          <w:b/>
          <w:color w:val="auto"/>
          <w:lang w:val="pt-BR"/>
        </w:rPr>
      </w:pPr>
      <w:r>
        <w:rPr>
          <w:rFonts w:ascii="Times New Roman" w:hAnsi="Times New Roman" w:cs="Times New Roman"/>
          <w:b/>
          <w:color w:val="auto"/>
          <w:lang w:val="pt-BR"/>
        </w:rPr>
        <w:t xml:space="preserve"> </w:t>
      </w:r>
    </w:p>
    <w:p w14:paraId="365380A2" w14:textId="2A2017B3" w:rsidR="004B6B76" w:rsidRPr="007C7069" w:rsidRDefault="005B6A02" w:rsidP="008A425F">
      <w:pPr>
        <w:pStyle w:val="Default"/>
        <w:spacing w:line="360" w:lineRule="auto"/>
        <w:ind w:firstLine="708"/>
        <w:jc w:val="both"/>
        <w:rPr>
          <w:rFonts w:ascii="Times New Roman" w:hAnsi="Times New Roman" w:cs="Times New Roman"/>
          <w:color w:val="auto"/>
          <w:lang w:val="pt-BR"/>
        </w:rPr>
      </w:pPr>
      <w:r>
        <w:rPr>
          <w:rFonts w:ascii="Times New Roman" w:hAnsi="Times New Roman" w:cs="Times New Roman"/>
          <w:b/>
          <w:color w:val="auto"/>
          <w:lang w:val="pt-BR"/>
        </w:rPr>
        <w:t xml:space="preserve"> </w:t>
      </w:r>
      <w:r w:rsidR="004B6B76" w:rsidRPr="007C7069">
        <w:rPr>
          <w:rFonts w:ascii="Times New Roman" w:hAnsi="Times New Roman" w:cs="Times New Roman"/>
          <w:b/>
          <w:color w:val="auto"/>
          <w:lang w:val="pt-BR"/>
        </w:rPr>
        <w:t>13.14-</w:t>
      </w:r>
      <w:r w:rsidR="004B6B76" w:rsidRPr="007C7069">
        <w:rPr>
          <w:rFonts w:ascii="Times New Roman" w:hAnsi="Times New Roman" w:cs="Times New Roman"/>
          <w:color w:val="auto"/>
          <w:lang w:val="pt-BR"/>
        </w:rPr>
        <w:t xml:space="preserve"> A rescisão da Ata de Registro de Preços poderá ser:</w:t>
      </w:r>
    </w:p>
    <w:p w14:paraId="3C7A9D18" w14:textId="77777777" w:rsidR="004B6B76" w:rsidRPr="007C7069" w:rsidRDefault="004B6B76" w:rsidP="005B6A02">
      <w:pPr>
        <w:pStyle w:val="Default"/>
        <w:spacing w:line="360" w:lineRule="auto"/>
        <w:ind w:firstLine="708"/>
        <w:jc w:val="both"/>
        <w:rPr>
          <w:rFonts w:ascii="Times New Roman" w:hAnsi="Times New Roman" w:cs="Times New Roman"/>
          <w:color w:val="auto"/>
          <w:lang w:val="pt-BR"/>
        </w:rPr>
      </w:pPr>
    </w:p>
    <w:p w14:paraId="46E97E2E" w14:textId="77777777" w:rsidR="004B6B76" w:rsidRPr="007C7069" w:rsidRDefault="004B6B76" w:rsidP="005B6A02">
      <w:pPr>
        <w:pStyle w:val="Default"/>
        <w:spacing w:line="360" w:lineRule="auto"/>
        <w:ind w:firstLine="708"/>
        <w:jc w:val="both"/>
        <w:rPr>
          <w:rFonts w:ascii="Times New Roman" w:hAnsi="Times New Roman" w:cs="Times New Roman"/>
          <w:color w:val="auto"/>
          <w:lang w:val="pt-BR"/>
        </w:rPr>
      </w:pPr>
      <w:r w:rsidRPr="007C7069">
        <w:rPr>
          <w:rFonts w:ascii="Times New Roman" w:hAnsi="Times New Roman" w:cs="Times New Roman"/>
          <w:color w:val="auto"/>
          <w:lang w:val="pt-BR"/>
        </w:rPr>
        <w:t xml:space="preserve">I - </w:t>
      </w:r>
      <w:proofErr w:type="gramStart"/>
      <w:r w:rsidRPr="007C7069">
        <w:rPr>
          <w:rFonts w:ascii="Times New Roman" w:hAnsi="Times New Roman" w:cs="Times New Roman"/>
          <w:color w:val="auto"/>
          <w:lang w:val="pt-BR"/>
        </w:rPr>
        <w:t>determinada</w:t>
      </w:r>
      <w:proofErr w:type="gramEnd"/>
      <w:r w:rsidRPr="007C7069">
        <w:rPr>
          <w:rFonts w:ascii="Times New Roman" w:hAnsi="Times New Roman" w:cs="Times New Roman"/>
          <w:color w:val="auto"/>
          <w:lang w:val="pt-BR"/>
        </w:rPr>
        <w:t xml:space="preserve"> por ato unilateral e, escrito da Administração, nos casos enumerados nos incisos I a XII da cláusula anterior;</w:t>
      </w:r>
    </w:p>
    <w:p w14:paraId="069A8A19" w14:textId="77777777" w:rsidR="004B6B76" w:rsidRPr="007C7069" w:rsidRDefault="004B6B76" w:rsidP="005B6A02">
      <w:pPr>
        <w:pStyle w:val="Default"/>
        <w:spacing w:line="360" w:lineRule="auto"/>
        <w:ind w:firstLine="708"/>
        <w:jc w:val="both"/>
        <w:rPr>
          <w:rFonts w:ascii="Times New Roman" w:hAnsi="Times New Roman" w:cs="Times New Roman"/>
          <w:color w:val="auto"/>
          <w:lang w:val="pt-BR"/>
        </w:rPr>
      </w:pPr>
    </w:p>
    <w:p w14:paraId="71B09D52" w14:textId="77777777" w:rsidR="004B6B76" w:rsidRPr="007C7069" w:rsidRDefault="004B6B76" w:rsidP="005B6A02">
      <w:pPr>
        <w:pStyle w:val="Default"/>
        <w:spacing w:line="360" w:lineRule="auto"/>
        <w:ind w:firstLine="708"/>
        <w:jc w:val="both"/>
        <w:rPr>
          <w:rFonts w:ascii="Times New Roman" w:hAnsi="Times New Roman" w:cs="Times New Roman"/>
          <w:color w:val="auto"/>
          <w:lang w:val="pt-BR"/>
        </w:rPr>
      </w:pPr>
      <w:r w:rsidRPr="007C7069">
        <w:rPr>
          <w:rFonts w:ascii="Times New Roman" w:hAnsi="Times New Roman" w:cs="Times New Roman"/>
          <w:color w:val="auto"/>
          <w:lang w:val="pt-BR"/>
        </w:rPr>
        <w:t xml:space="preserve">II - </w:t>
      </w:r>
      <w:proofErr w:type="gramStart"/>
      <w:r w:rsidRPr="007C7069">
        <w:rPr>
          <w:rFonts w:ascii="Times New Roman" w:hAnsi="Times New Roman" w:cs="Times New Roman"/>
          <w:color w:val="auto"/>
          <w:lang w:val="pt-BR"/>
        </w:rPr>
        <w:t>amigável</w:t>
      </w:r>
      <w:proofErr w:type="gramEnd"/>
      <w:r w:rsidRPr="007C7069">
        <w:rPr>
          <w:rFonts w:ascii="Times New Roman" w:hAnsi="Times New Roman" w:cs="Times New Roman"/>
          <w:color w:val="auto"/>
          <w:lang w:val="pt-BR"/>
        </w:rPr>
        <w:t>, por acordo entre as partes, reduzida a termo no processo da licitação, desde que haja conveniência para a Administração;</w:t>
      </w:r>
    </w:p>
    <w:p w14:paraId="1F90547E" w14:textId="77777777" w:rsidR="004B6B76" w:rsidRPr="007C7069" w:rsidRDefault="004B6B76" w:rsidP="005B6A02">
      <w:pPr>
        <w:pStyle w:val="Default"/>
        <w:spacing w:line="360" w:lineRule="auto"/>
        <w:ind w:firstLine="708"/>
        <w:jc w:val="both"/>
        <w:rPr>
          <w:rFonts w:ascii="Times New Roman" w:hAnsi="Times New Roman" w:cs="Times New Roman"/>
          <w:color w:val="auto"/>
          <w:lang w:val="pt-BR"/>
        </w:rPr>
      </w:pPr>
    </w:p>
    <w:p w14:paraId="7F06296E" w14:textId="25D4D220" w:rsidR="004B6B76" w:rsidRDefault="004B6B76" w:rsidP="005B6A02">
      <w:pPr>
        <w:pStyle w:val="Default"/>
        <w:spacing w:line="360" w:lineRule="auto"/>
        <w:ind w:firstLine="708"/>
        <w:jc w:val="both"/>
        <w:rPr>
          <w:rFonts w:ascii="Times New Roman" w:hAnsi="Times New Roman" w:cs="Times New Roman"/>
          <w:color w:val="auto"/>
          <w:lang w:val="pt-BR"/>
        </w:rPr>
      </w:pPr>
      <w:r w:rsidRPr="007C7069">
        <w:rPr>
          <w:rFonts w:ascii="Times New Roman" w:hAnsi="Times New Roman" w:cs="Times New Roman"/>
          <w:color w:val="auto"/>
          <w:lang w:val="pt-BR"/>
        </w:rPr>
        <w:t>III - judicial, nos termos da legislação.</w:t>
      </w:r>
    </w:p>
    <w:p w14:paraId="708DD72F" w14:textId="77777777" w:rsidR="00BE4DA6" w:rsidRPr="007C7069" w:rsidRDefault="00BE4DA6" w:rsidP="005B6A02">
      <w:pPr>
        <w:pStyle w:val="Default"/>
        <w:spacing w:line="360" w:lineRule="auto"/>
        <w:ind w:firstLine="708"/>
        <w:jc w:val="both"/>
        <w:rPr>
          <w:rFonts w:ascii="Times New Roman" w:hAnsi="Times New Roman" w:cs="Times New Roman"/>
          <w:color w:val="auto"/>
          <w:lang w:val="pt-BR"/>
        </w:rPr>
      </w:pPr>
    </w:p>
    <w:p w14:paraId="346BF8A8" w14:textId="688F6BFD" w:rsidR="004B6B76" w:rsidRPr="007C7069" w:rsidRDefault="004C4185" w:rsidP="00BE4DA6">
      <w:pPr>
        <w:pStyle w:val="Default"/>
        <w:spacing w:line="360" w:lineRule="auto"/>
        <w:ind w:firstLine="708"/>
        <w:jc w:val="both"/>
        <w:rPr>
          <w:rFonts w:ascii="Times New Roman" w:hAnsi="Times New Roman" w:cs="Times New Roman"/>
          <w:color w:val="auto"/>
          <w:lang w:val="pt-BR"/>
        </w:rPr>
      </w:pPr>
      <w:r>
        <w:rPr>
          <w:rFonts w:ascii="Times New Roman" w:hAnsi="Times New Roman" w:cs="Times New Roman"/>
          <w:b/>
          <w:color w:val="auto"/>
          <w:lang w:val="pt-BR"/>
        </w:rPr>
        <w:t xml:space="preserve"> </w:t>
      </w:r>
      <w:r w:rsidR="004B6B76" w:rsidRPr="007C7069">
        <w:rPr>
          <w:rFonts w:ascii="Times New Roman" w:hAnsi="Times New Roman" w:cs="Times New Roman"/>
          <w:b/>
          <w:color w:val="auto"/>
          <w:lang w:val="pt-BR"/>
        </w:rPr>
        <w:t>13.15-</w:t>
      </w:r>
      <w:r w:rsidR="004B6B76" w:rsidRPr="007C7069">
        <w:rPr>
          <w:rFonts w:ascii="Times New Roman" w:hAnsi="Times New Roman" w:cs="Times New Roman"/>
          <w:color w:val="auto"/>
          <w:lang w:val="pt-BR"/>
        </w:rPr>
        <w:t xml:space="preserve"> A rescisão administrativa ou amigável deverá ser precedida de autorização escrita e fundamentada da autoridade competente.</w:t>
      </w:r>
    </w:p>
    <w:p w14:paraId="2D2F2564" w14:textId="77777777" w:rsidR="004B6B76" w:rsidRPr="007C7069" w:rsidRDefault="004B6B76" w:rsidP="005B6A02">
      <w:pPr>
        <w:pStyle w:val="Default"/>
        <w:spacing w:line="360" w:lineRule="auto"/>
        <w:ind w:firstLine="708"/>
        <w:jc w:val="both"/>
        <w:rPr>
          <w:rFonts w:ascii="Times New Roman" w:hAnsi="Times New Roman" w:cs="Times New Roman"/>
          <w:color w:val="auto"/>
          <w:lang w:val="pt-BR"/>
        </w:rPr>
      </w:pPr>
    </w:p>
    <w:p w14:paraId="04BA3770" w14:textId="77777777" w:rsidR="004B6B76" w:rsidRPr="007C7069" w:rsidRDefault="004B6B76" w:rsidP="005B6A02">
      <w:pPr>
        <w:shd w:val="clear" w:color="auto" w:fill="BFBFBF" w:themeFill="background1" w:themeFillShade="BF"/>
        <w:jc w:val="both"/>
        <w:rPr>
          <w:b/>
          <w:sz w:val="24"/>
          <w:szCs w:val="24"/>
        </w:rPr>
      </w:pPr>
      <w:r w:rsidRPr="007C7069">
        <w:rPr>
          <w:b/>
          <w:sz w:val="24"/>
          <w:szCs w:val="24"/>
        </w:rPr>
        <w:t>CLÁUSULA DÉCIMA QUARTA - DA RESCISÃO POR INTERESSE PÚBLICO</w:t>
      </w:r>
    </w:p>
    <w:p w14:paraId="76ED6973" w14:textId="77777777" w:rsidR="004B6B76" w:rsidRPr="007C7069" w:rsidRDefault="004B6B76" w:rsidP="004B6B76">
      <w:pPr>
        <w:jc w:val="both"/>
        <w:rPr>
          <w:b/>
          <w:sz w:val="24"/>
          <w:szCs w:val="24"/>
        </w:rPr>
      </w:pPr>
    </w:p>
    <w:p w14:paraId="0CF34F9A" w14:textId="77777777" w:rsidR="004B6B76" w:rsidRPr="007C7069" w:rsidRDefault="004B6B76" w:rsidP="00285C11">
      <w:pPr>
        <w:spacing w:line="360" w:lineRule="auto"/>
        <w:ind w:firstLine="708"/>
        <w:jc w:val="both"/>
        <w:rPr>
          <w:sz w:val="24"/>
          <w:szCs w:val="24"/>
        </w:rPr>
      </w:pPr>
      <w:r w:rsidRPr="007C7069">
        <w:rPr>
          <w:b/>
          <w:sz w:val="24"/>
          <w:szCs w:val="24"/>
        </w:rPr>
        <w:t>14.1-</w:t>
      </w:r>
      <w:r w:rsidRPr="007C7069">
        <w:rPr>
          <w:sz w:val="24"/>
          <w:szCs w:val="24"/>
        </w:rPr>
        <w:t xml:space="preserve"> Esta ATA DE REGISTRO DE PREÇOS poderá ser rescindida por ato unilateral do ÓRGÃO GERENCIADOR, devidamente justificado, quando o interesse público assim o justificar, sem indenização ao FORNECEDOR, a não ser em caso de dano efetivo disso resultante, conforme </w:t>
      </w:r>
      <w:r w:rsidR="00790423" w:rsidRPr="007C7069">
        <w:rPr>
          <w:sz w:val="24"/>
          <w:szCs w:val="24"/>
        </w:rPr>
        <w:t>art. 138, da NLL.</w:t>
      </w:r>
    </w:p>
    <w:p w14:paraId="6D416CEE" w14:textId="77777777" w:rsidR="004B6B76" w:rsidRPr="007C7069" w:rsidRDefault="004B6B76" w:rsidP="004B6B76">
      <w:pPr>
        <w:ind w:firstLine="708"/>
        <w:jc w:val="both"/>
        <w:rPr>
          <w:b/>
          <w:sz w:val="24"/>
          <w:szCs w:val="24"/>
        </w:rPr>
      </w:pPr>
    </w:p>
    <w:p w14:paraId="01FCEA30" w14:textId="77777777" w:rsidR="004B6B76" w:rsidRPr="007C7069" w:rsidRDefault="004B6B76" w:rsidP="005B6A02">
      <w:pPr>
        <w:pStyle w:val="SemEspaamento"/>
        <w:shd w:val="clear" w:color="auto" w:fill="BFBFBF" w:themeFill="background1" w:themeFillShade="BF"/>
        <w:spacing w:line="276" w:lineRule="auto"/>
        <w:jc w:val="both"/>
        <w:rPr>
          <w:b/>
        </w:rPr>
      </w:pPr>
      <w:r w:rsidRPr="007C7069">
        <w:rPr>
          <w:b/>
        </w:rPr>
        <w:t>CLÁUSULA DÉCIMA QUINTA - DAS DOTAÇÕES ORÇAMENTÁRIAS</w:t>
      </w:r>
    </w:p>
    <w:p w14:paraId="5EB0F380" w14:textId="77777777" w:rsidR="004B6B76" w:rsidRPr="007C7069" w:rsidRDefault="004B6B76" w:rsidP="004B6B76">
      <w:pPr>
        <w:pStyle w:val="SemEspaamento"/>
        <w:spacing w:line="276" w:lineRule="auto"/>
        <w:jc w:val="both"/>
      </w:pPr>
    </w:p>
    <w:p w14:paraId="457A5AF5" w14:textId="1A84CDF5" w:rsidR="004B6B76" w:rsidRPr="007C7069" w:rsidRDefault="004B6B76" w:rsidP="00285C11">
      <w:pPr>
        <w:pStyle w:val="SemEspaamento"/>
        <w:spacing w:line="360" w:lineRule="auto"/>
        <w:jc w:val="both"/>
      </w:pPr>
      <w:r w:rsidRPr="007C7069">
        <w:rPr>
          <w:b/>
        </w:rPr>
        <w:tab/>
        <w:t>15.1-</w:t>
      </w:r>
      <w:r w:rsidRPr="007C7069">
        <w:t xml:space="preserve"> As despesas decorrentes da presente ATA correrão à conta das seguintes Dotações Orçamentárias do Orçamento vigente do exercício financeiro de 202</w:t>
      </w:r>
      <w:r w:rsidR="005B6A02">
        <w:t>4</w:t>
      </w:r>
      <w:r w:rsidRPr="007C7069">
        <w:t>:</w:t>
      </w:r>
    </w:p>
    <w:p w14:paraId="0200313D" w14:textId="77777777" w:rsidR="004B6B76" w:rsidRPr="007C7069" w:rsidRDefault="004B6B76" w:rsidP="004B6B76">
      <w:pPr>
        <w:pStyle w:val="SemEspaamento"/>
        <w:spacing w:line="276" w:lineRule="auto"/>
        <w:jc w:val="both"/>
        <w:rPr>
          <w:bCs/>
        </w:rPr>
      </w:pPr>
      <w:r w:rsidRPr="007C7069">
        <w:rPr>
          <w:bCs/>
        </w:rPr>
        <w:tab/>
      </w:r>
    </w:p>
    <w:p w14:paraId="6E6279C3" w14:textId="77777777" w:rsidR="001A6DE3" w:rsidRPr="001A6DE3" w:rsidRDefault="004B6B76" w:rsidP="001A6DE3">
      <w:pPr>
        <w:pStyle w:val="SemEspaamento"/>
        <w:spacing w:line="360" w:lineRule="auto"/>
        <w:jc w:val="both"/>
      </w:pPr>
      <w:r w:rsidRPr="007C7069">
        <w:tab/>
      </w:r>
      <w:r w:rsidR="001A6DE3" w:rsidRPr="001A6DE3">
        <w:t>02.004.001.20.606.0221.2.053 – Manutenção das Atividades Agropecuárias;</w:t>
      </w:r>
    </w:p>
    <w:p w14:paraId="52E613F7" w14:textId="5429FB89" w:rsidR="001A6DE3" w:rsidRPr="001A6DE3" w:rsidRDefault="001A6DE3" w:rsidP="001A6DE3">
      <w:pPr>
        <w:pStyle w:val="SemEspaamento"/>
        <w:spacing w:line="360" w:lineRule="auto"/>
        <w:jc w:val="both"/>
      </w:pPr>
      <w:r w:rsidRPr="001A6DE3">
        <w:tab/>
        <w:t>Elemento da Despesa: 3.3.90.39.00 – Outros Serviços de Terceiros – Pessoa Jurídica.</w:t>
      </w:r>
    </w:p>
    <w:p w14:paraId="35958544" w14:textId="5F98DABF" w:rsidR="004B6B76" w:rsidRPr="007C7069" w:rsidRDefault="004B6B76" w:rsidP="001A6DE3">
      <w:pPr>
        <w:spacing w:line="360" w:lineRule="auto"/>
        <w:jc w:val="both"/>
        <w:rPr>
          <w:sz w:val="24"/>
          <w:szCs w:val="24"/>
        </w:rPr>
      </w:pPr>
      <w:r w:rsidRPr="007C7069">
        <w:rPr>
          <w:sz w:val="24"/>
          <w:szCs w:val="24"/>
        </w:rPr>
        <w:tab/>
      </w:r>
    </w:p>
    <w:p w14:paraId="44265240" w14:textId="77777777" w:rsidR="004B6B76" w:rsidRPr="007C7069" w:rsidRDefault="004B6B76" w:rsidP="005B6A02">
      <w:pPr>
        <w:shd w:val="clear" w:color="auto" w:fill="BFBFBF" w:themeFill="background1" w:themeFillShade="BF"/>
        <w:jc w:val="both"/>
        <w:rPr>
          <w:b/>
          <w:sz w:val="24"/>
          <w:szCs w:val="24"/>
        </w:rPr>
      </w:pPr>
      <w:r w:rsidRPr="007C7069">
        <w:rPr>
          <w:b/>
          <w:sz w:val="24"/>
          <w:szCs w:val="24"/>
        </w:rPr>
        <w:t>CLÁUSULA DÉCIMA SEXTA - DAS DISPOSIÇÕES GERAIS</w:t>
      </w:r>
    </w:p>
    <w:p w14:paraId="0D2E4535" w14:textId="77777777" w:rsidR="004B6B76" w:rsidRPr="007C7069" w:rsidRDefault="004B6B76" w:rsidP="004B6B76">
      <w:pPr>
        <w:jc w:val="both"/>
        <w:rPr>
          <w:b/>
          <w:sz w:val="24"/>
          <w:szCs w:val="24"/>
        </w:rPr>
      </w:pPr>
    </w:p>
    <w:p w14:paraId="4321C192" w14:textId="450AE8EE" w:rsidR="004B6B76" w:rsidRPr="007C7069" w:rsidRDefault="004B6B76" w:rsidP="005B6A02">
      <w:pPr>
        <w:spacing w:line="360" w:lineRule="auto"/>
        <w:ind w:firstLine="708"/>
        <w:jc w:val="both"/>
        <w:rPr>
          <w:sz w:val="24"/>
          <w:szCs w:val="24"/>
        </w:rPr>
      </w:pPr>
      <w:r w:rsidRPr="007C7069">
        <w:rPr>
          <w:b/>
          <w:sz w:val="24"/>
          <w:szCs w:val="24"/>
        </w:rPr>
        <w:lastRenderedPageBreak/>
        <w:t>16.1-</w:t>
      </w:r>
      <w:r w:rsidRPr="007C7069">
        <w:rPr>
          <w:sz w:val="24"/>
          <w:szCs w:val="24"/>
        </w:rPr>
        <w:t xml:space="preserve"> A Detentora da Ata fica obrigada a, durante a vigência desta ATA, atender a todos os pedidos de </w:t>
      </w:r>
      <w:r w:rsidR="00BE4DA6">
        <w:rPr>
          <w:sz w:val="24"/>
          <w:szCs w:val="24"/>
        </w:rPr>
        <w:t>prestação de serviços</w:t>
      </w:r>
      <w:r w:rsidRPr="007C7069">
        <w:rPr>
          <w:sz w:val="24"/>
          <w:szCs w:val="24"/>
        </w:rPr>
        <w:t>, não se admitindo a procrastinação d</w:t>
      </w:r>
      <w:r w:rsidR="00633A0D">
        <w:rPr>
          <w:sz w:val="24"/>
          <w:szCs w:val="24"/>
        </w:rPr>
        <w:t>a prestação dos serviços</w:t>
      </w:r>
      <w:r w:rsidRPr="007C7069">
        <w:rPr>
          <w:sz w:val="24"/>
          <w:szCs w:val="24"/>
        </w:rPr>
        <w:t>, a que título for, salvo casos fortuitos ou de força maior que independam da sua vontade.</w:t>
      </w:r>
    </w:p>
    <w:p w14:paraId="010BC42D" w14:textId="77777777" w:rsidR="004B6B76" w:rsidRPr="007C7069" w:rsidRDefault="004B6B76" w:rsidP="005B6A02">
      <w:pPr>
        <w:spacing w:line="360" w:lineRule="auto"/>
        <w:ind w:firstLine="708"/>
        <w:jc w:val="both"/>
        <w:rPr>
          <w:sz w:val="24"/>
          <w:szCs w:val="24"/>
        </w:rPr>
      </w:pPr>
    </w:p>
    <w:p w14:paraId="3B71A66C" w14:textId="44C26FDC" w:rsidR="004B6B76" w:rsidRPr="007C7069" w:rsidRDefault="005B6A02" w:rsidP="005B6A02">
      <w:pPr>
        <w:spacing w:line="360" w:lineRule="auto"/>
        <w:jc w:val="both"/>
        <w:rPr>
          <w:sz w:val="24"/>
          <w:szCs w:val="24"/>
        </w:rPr>
      </w:pPr>
      <w:r>
        <w:rPr>
          <w:b/>
          <w:sz w:val="24"/>
          <w:szCs w:val="24"/>
        </w:rPr>
        <w:t xml:space="preserve">  </w:t>
      </w:r>
      <w:r w:rsidR="008A425F">
        <w:rPr>
          <w:b/>
          <w:sz w:val="24"/>
          <w:szCs w:val="24"/>
        </w:rPr>
        <w:tab/>
      </w:r>
      <w:r w:rsidR="004B6B76" w:rsidRPr="007C7069">
        <w:rPr>
          <w:b/>
          <w:sz w:val="24"/>
          <w:szCs w:val="24"/>
        </w:rPr>
        <w:t>16.2-</w:t>
      </w:r>
      <w:r w:rsidR="004B6B76" w:rsidRPr="007C7069">
        <w:rPr>
          <w:sz w:val="24"/>
          <w:szCs w:val="24"/>
        </w:rPr>
        <w:t xml:space="preserve"> A recusa da Detentora da ATA em retirar a Nota de Empenho e a Ordem de Compra ou descumprir os prazos de entrega estabelecidos nesta Ata caracterizará inexecução total e acarretará a aplicação das penalidades previstas nesta Ata de Registro de Preços.</w:t>
      </w:r>
    </w:p>
    <w:p w14:paraId="120A604B" w14:textId="77777777" w:rsidR="004B6B76" w:rsidRPr="007C7069" w:rsidRDefault="004B6B76" w:rsidP="005B6A02">
      <w:pPr>
        <w:spacing w:line="360" w:lineRule="auto"/>
        <w:ind w:firstLine="708"/>
        <w:jc w:val="both"/>
        <w:rPr>
          <w:sz w:val="24"/>
          <w:szCs w:val="24"/>
        </w:rPr>
      </w:pPr>
    </w:p>
    <w:p w14:paraId="331CE122" w14:textId="2D2BC684" w:rsidR="004B6B76" w:rsidRPr="007C7069" w:rsidRDefault="004B6B76" w:rsidP="005B6A02">
      <w:pPr>
        <w:spacing w:line="360" w:lineRule="auto"/>
        <w:ind w:firstLine="708"/>
        <w:jc w:val="both"/>
        <w:rPr>
          <w:sz w:val="24"/>
          <w:szCs w:val="24"/>
        </w:rPr>
      </w:pPr>
      <w:r w:rsidRPr="007C7069">
        <w:rPr>
          <w:b/>
          <w:sz w:val="24"/>
          <w:szCs w:val="24"/>
        </w:rPr>
        <w:t>16.3-</w:t>
      </w:r>
      <w:r w:rsidRPr="007C7069">
        <w:rPr>
          <w:sz w:val="24"/>
          <w:szCs w:val="24"/>
        </w:rPr>
        <w:t xml:space="preserve"> </w:t>
      </w:r>
      <w:r w:rsidR="00AB4D36">
        <w:rPr>
          <w:sz w:val="24"/>
          <w:szCs w:val="24"/>
        </w:rPr>
        <w:t xml:space="preserve">A prestação de serviços </w:t>
      </w:r>
      <w:r w:rsidRPr="007C7069">
        <w:rPr>
          <w:sz w:val="24"/>
          <w:szCs w:val="24"/>
        </w:rPr>
        <w:t>decorrentes desta ATA serão para todos os fins de direito, tratados como contratações autônomas e independentes.</w:t>
      </w:r>
    </w:p>
    <w:p w14:paraId="75F59E8E" w14:textId="77777777" w:rsidR="004B6B76" w:rsidRPr="007C7069" w:rsidRDefault="004B6B76" w:rsidP="005B6A02">
      <w:pPr>
        <w:spacing w:line="360" w:lineRule="auto"/>
        <w:ind w:firstLine="708"/>
        <w:jc w:val="both"/>
        <w:rPr>
          <w:sz w:val="24"/>
          <w:szCs w:val="24"/>
        </w:rPr>
      </w:pPr>
    </w:p>
    <w:p w14:paraId="6AD0992E" w14:textId="77777777" w:rsidR="004B6B76" w:rsidRPr="007C7069" w:rsidRDefault="004B6B76" w:rsidP="005B6A02">
      <w:pPr>
        <w:spacing w:line="360" w:lineRule="auto"/>
        <w:ind w:firstLine="708"/>
        <w:jc w:val="both"/>
        <w:rPr>
          <w:sz w:val="24"/>
          <w:szCs w:val="24"/>
        </w:rPr>
      </w:pPr>
      <w:r w:rsidRPr="007C7069">
        <w:rPr>
          <w:b/>
          <w:sz w:val="24"/>
          <w:szCs w:val="24"/>
        </w:rPr>
        <w:t>16.4-</w:t>
      </w:r>
      <w:r w:rsidRPr="007C7069">
        <w:rPr>
          <w:sz w:val="24"/>
          <w:szCs w:val="24"/>
        </w:rPr>
        <w:t xml:space="preserve"> A tolerância da Prefeitura Municipal com qualquer atraso ou inadimplência por parte do FORNECEDOR não importará de forma alguma em alteração contratual ou novação.</w:t>
      </w:r>
    </w:p>
    <w:p w14:paraId="5F91739E" w14:textId="77777777" w:rsidR="004B6B76" w:rsidRPr="007C7069" w:rsidRDefault="004B6B76" w:rsidP="005B6A02">
      <w:pPr>
        <w:spacing w:line="360" w:lineRule="auto"/>
        <w:ind w:firstLine="708"/>
        <w:jc w:val="both"/>
        <w:rPr>
          <w:sz w:val="24"/>
          <w:szCs w:val="24"/>
        </w:rPr>
      </w:pPr>
    </w:p>
    <w:p w14:paraId="5C97BF82" w14:textId="4FC3E033" w:rsidR="008A425F" w:rsidRPr="006669F5" w:rsidRDefault="003E4D67" w:rsidP="00CB18E8">
      <w:pPr>
        <w:spacing w:line="360" w:lineRule="auto"/>
        <w:ind w:firstLine="708"/>
        <w:jc w:val="both"/>
        <w:rPr>
          <w:sz w:val="24"/>
          <w:szCs w:val="24"/>
        </w:rPr>
      </w:pPr>
      <w:r>
        <w:rPr>
          <w:b/>
          <w:sz w:val="24"/>
          <w:szCs w:val="24"/>
        </w:rPr>
        <w:t xml:space="preserve"> </w:t>
      </w:r>
      <w:r w:rsidR="004B6B76" w:rsidRPr="008A425F">
        <w:rPr>
          <w:b/>
          <w:sz w:val="24"/>
          <w:szCs w:val="24"/>
        </w:rPr>
        <w:t>16.5-</w:t>
      </w:r>
      <w:r w:rsidR="004B6B76" w:rsidRPr="008A425F">
        <w:rPr>
          <w:sz w:val="24"/>
          <w:szCs w:val="24"/>
        </w:rPr>
        <w:t xml:space="preserve"> </w:t>
      </w:r>
      <w:r w:rsidR="008A425F" w:rsidRPr="006669F5">
        <w:rPr>
          <w:sz w:val="24"/>
          <w:szCs w:val="24"/>
        </w:rPr>
        <w:t>Compete</w:t>
      </w:r>
      <w:r w:rsidR="008A425F">
        <w:rPr>
          <w:sz w:val="24"/>
          <w:szCs w:val="24"/>
        </w:rPr>
        <w:t xml:space="preserve"> ao servidor ocupante do cargo de </w:t>
      </w:r>
      <w:r w:rsidR="00AB4D36">
        <w:rPr>
          <w:sz w:val="24"/>
          <w:szCs w:val="24"/>
        </w:rPr>
        <w:t>Secretário Municipal de Agricultura e Meio Ambiente</w:t>
      </w:r>
      <w:r w:rsidR="008A425F">
        <w:rPr>
          <w:sz w:val="24"/>
          <w:szCs w:val="24"/>
        </w:rPr>
        <w:t xml:space="preserve"> se responsabilizar pela gestão (acompanhamento) desta ATA e ao servidor ocupante do cargo de </w:t>
      </w:r>
      <w:r w:rsidR="00AB4D36">
        <w:rPr>
          <w:sz w:val="24"/>
          <w:szCs w:val="24"/>
        </w:rPr>
        <w:t>Encarregado do Setor de Agricultura</w:t>
      </w:r>
      <w:r w:rsidR="008A425F">
        <w:rPr>
          <w:sz w:val="24"/>
          <w:szCs w:val="24"/>
        </w:rPr>
        <w:t xml:space="preserve"> se responsabilizar </w:t>
      </w:r>
      <w:r w:rsidR="008A425F" w:rsidRPr="006669F5">
        <w:rPr>
          <w:sz w:val="24"/>
          <w:szCs w:val="24"/>
        </w:rPr>
        <w:t>pela fiscalização desta ATA (artigo 117, Lei n.º 14.133/21).</w:t>
      </w:r>
    </w:p>
    <w:p w14:paraId="1E8D28A8" w14:textId="449ABCDC" w:rsidR="004B6B76" w:rsidRPr="007C7069" w:rsidRDefault="004B6B76" w:rsidP="005B6A02">
      <w:pPr>
        <w:spacing w:line="360" w:lineRule="auto"/>
        <w:ind w:firstLine="708"/>
        <w:jc w:val="both"/>
        <w:rPr>
          <w:sz w:val="24"/>
          <w:szCs w:val="24"/>
        </w:rPr>
      </w:pPr>
    </w:p>
    <w:p w14:paraId="285D8608" w14:textId="77777777" w:rsidR="004B6B76" w:rsidRPr="007C7069" w:rsidRDefault="004B6B76" w:rsidP="005B6A02">
      <w:pPr>
        <w:pStyle w:val="SemEspaamento"/>
        <w:spacing w:line="360" w:lineRule="auto"/>
        <w:jc w:val="both"/>
      </w:pPr>
      <w:r w:rsidRPr="007C7069">
        <w:tab/>
      </w:r>
      <w:r w:rsidRPr="007C7069">
        <w:rPr>
          <w:b/>
        </w:rPr>
        <w:t>16.6-</w:t>
      </w:r>
      <w:r w:rsidRPr="007C7069">
        <w:t xml:space="preserve"> Esta ATA DE REGISTRO DE PREÇOS rege-se pelos preceitos de direito público, em especial as disposições da Lei n.º </w:t>
      </w:r>
      <w:r w:rsidR="00642838" w:rsidRPr="007C7069">
        <w:t>14.133/21</w:t>
      </w:r>
      <w:r w:rsidRPr="007C7069">
        <w:t xml:space="preserve">, </w:t>
      </w:r>
      <w:r w:rsidR="00642838" w:rsidRPr="007C7069">
        <w:t>aplicando-se lhe</w:t>
      </w:r>
      <w:r w:rsidRPr="007C7069">
        <w:t>, ainda, supletivamente, os princípios da teoria geral dos contratos e as disposições de direito privado.</w:t>
      </w:r>
    </w:p>
    <w:p w14:paraId="26EBA1F2" w14:textId="77777777" w:rsidR="004B6B76" w:rsidRPr="007C7069" w:rsidRDefault="004B6B76" w:rsidP="005B6A02">
      <w:pPr>
        <w:pStyle w:val="SemEspaamento"/>
        <w:spacing w:line="360" w:lineRule="auto"/>
        <w:jc w:val="both"/>
      </w:pPr>
    </w:p>
    <w:p w14:paraId="38B08DDE" w14:textId="539B2F96" w:rsidR="004B6B76" w:rsidRPr="007C7069" w:rsidRDefault="004B6B76" w:rsidP="005B6A02">
      <w:pPr>
        <w:pStyle w:val="SemEspaamento"/>
        <w:spacing w:line="360" w:lineRule="auto"/>
        <w:jc w:val="both"/>
      </w:pPr>
      <w:r w:rsidRPr="007C7069">
        <w:tab/>
      </w:r>
      <w:r w:rsidRPr="007C7069">
        <w:rPr>
          <w:b/>
        </w:rPr>
        <w:t>16.7-</w:t>
      </w:r>
      <w:r w:rsidRPr="007C7069">
        <w:t xml:space="preserve"> Serão transcritos os termos e especificações do Termo de Referência/Descrição do Objeto (Anexo I) do </w:t>
      </w:r>
      <w:r w:rsidRPr="00D44AD9">
        <w:t>Edital de Licitação n</w:t>
      </w:r>
      <w:r w:rsidR="005B6A02" w:rsidRPr="00D44AD9">
        <w:t>º</w:t>
      </w:r>
      <w:r w:rsidRPr="00D44AD9">
        <w:t xml:space="preserve"> </w:t>
      </w:r>
      <w:r w:rsidR="005C2924">
        <w:t>21</w:t>
      </w:r>
      <w:r w:rsidR="00D44AD9" w:rsidRPr="00D44AD9">
        <w:t>/2024</w:t>
      </w:r>
      <w:r w:rsidRPr="00D44AD9">
        <w:t>, Processo Licitatório nº</w:t>
      </w:r>
      <w:r w:rsidR="001A6DE3">
        <w:t xml:space="preserve"> </w:t>
      </w:r>
      <w:r w:rsidR="005C2924">
        <w:t>78</w:t>
      </w:r>
      <w:r w:rsidR="001A6DE3">
        <w:t>/2024</w:t>
      </w:r>
      <w:r w:rsidRPr="00D44AD9">
        <w:t xml:space="preserve">, na modalidade Pregão Eletrônico </w:t>
      </w:r>
      <w:r w:rsidR="005B6A02" w:rsidRPr="00D44AD9">
        <w:t xml:space="preserve">para Registro de Preços </w:t>
      </w:r>
      <w:r w:rsidRPr="00D44AD9">
        <w:t xml:space="preserve">nº </w:t>
      </w:r>
      <w:r w:rsidR="005C2924">
        <w:t>21</w:t>
      </w:r>
      <w:r w:rsidR="00D44AD9" w:rsidRPr="00D44AD9">
        <w:t>/2024</w:t>
      </w:r>
      <w:r w:rsidRPr="00D44AD9">
        <w:t xml:space="preserve">, à presente </w:t>
      </w:r>
      <w:r w:rsidRPr="005B6A02">
        <w:t>ATA DE REGISTRO DE PREÇOS, em seu teor e forma</w:t>
      </w:r>
      <w:r w:rsidRPr="007C7069">
        <w:t>.</w:t>
      </w:r>
    </w:p>
    <w:p w14:paraId="6E73672F" w14:textId="77777777" w:rsidR="005B6A02" w:rsidRDefault="005B6A02" w:rsidP="004B6B76">
      <w:pPr>
        <w:pStyle w:val="SemEspaamento"/>
        <w:spacing w:line="276" w:lineRule="auto"/>
        <w:jc w:val="both"/>
        <w:rPr>
          <w:b/>
        </w:rPr>
      </w:pPr>
    </w:p>
    <w:p w14:paraId="5E6E6637" w14:textId="331958E0" w:rsidR="004B6B76" w:rsidRPr="007C7069" w:rsidRDefault="004B6B76" w:rsidP="005B6A02">
      <w:pPr>
        <w:pStyle w:val="SemEspaamento"/>
        <w:shd w:val="clear" w:color="auto" w:fill="BFBFBF" w:themeFill="background1" w:themeFillShade="BF"/>
        <w:spacing w:line="360" w:lineRule="auto"/>
        <w:jc w:val="both"/>
        <w:rPr>
          <w:b/>
        </w:rPr>
      </w:pPr>
      <w:r w:rsidRPr="007C7069">
        <w:rPr>
          <w:b/>
        </w:rPr>
        <w:t>CLÁUSULA DÉCIMA SÉTIMA - DOS SUBSÍDIOS PARA INTERPRETAÇÃO DA PRESENTE ATA DE REGISTRO DE PREÇOS</w:t>
      </w:r>
    </w:p>
    <w:p w14:paraId="4C54267E" w14:textId="77777777" w:rsidR="004B6B76" w:rsidRPr="007C7069" w:rsidRDefault="004B6B76" w:rsidP="004B6B76">
      <w:pPr>
        <w:pStyle w:val="SemEspaamento"/>
        <w:spacing w:line="276" w:lineRule="auto"/>
        <w:jc w:val="both"/>
        <w:rPr>
          <w:color w:val="548DD4"/>
        </w:rPr>
      </w:pPr>
    </w:p>
    <w:p w14:paraId="535599CC" w14:textId="60161A52" w:rsidR="004B6B76" w:rsidRPr="007C7069" w:rsidRDefault="004B6B76" w:rsidP="005B6A02">
      <w:pPr>
        <w:pStyle w:val="SemEspaamento"/>
        <w:spacing w:line="360" w:lineRule="auto"/>
        <w:ind w:firstLine="708"/>
        <w:jc w:val="both"/>
      </w:pPr>
      <w:r w:rsidRPr="007C7069">
        <w:rPr>
          <w:b/>
        </w:rPr>
        <w:t>17.1-</w:t>
      </w:r>
      <w:r w:rsidRPr="007C7069">
        <w:t xml:space="preserve"> Aplica-se na interpretação da presente ATA DE REGISTRO DE PREÇOS as disposições do </w:t>
      </w:r>
      <w:r w:rsidRPr="00D44AD9">
        <w:t xml:space="preserve">Edital de Licitação nº </w:t>
      </w:r>
      <w:r w:rsidR="00120378">
        <w:t>21</w:t>
      </w:r>
      <w:r w:rsidR="00D44AD9" w:rsidRPr="00D44AD9">
        <w:t>/2024</w:t>
      </w:r>
      <w:r w:rsidRPr="00D44AD9">
        <w:t xml:space="preserve">, Processo Licitatório nº </w:t>
      </w:r>
      <w:r w:rsidR="00120378">
        <w:t>78</w:t>
      </w:r>
      <w:r w:rsidR="001A6DE3">
        <w:t>/2024</w:t>
      </w:r>
      <w:r w:rsidRPr="00D44AD9">
        <w:t xml:space="preserve">, na modalidade Pregão Eletrônico </w:t>
      </w:r>
      <w:r w:rsidR="005B6A02" w:rsidRPr="00D44AD9">
        <w:t xml:space="preserve">para Registro de Preços </w:t>
      </w:r>
      <w:r w:rsidRPr="00D44AD9">
        <w:t xml:space="preserve">nº </w:t>
      </w:r>
      <w:r w:rsidR="00120378">
        <w:t>21</w:t>
      </w:r>
      <w:r w:rsidR="00D44AD9" w:rsidRPr="00D44AD9">
        <w:t>/2024</w:t>
      </w:r>
      <w:r w:rsidRPr="00D44AD9">
        <w:t xml:space="preserve">, com todos os seus anexos e as disposições contidas na </w:t>
      </w:r>
      <w:r w:rsidR="00642838" w:rsidRPr="00D44AD9">
        <w:t>14.133/21</w:t>
      </w:r>
      <w:r w:rsidRPr="00D44AD9">
        <w:t xml:space="preserve"> e suas alterações sobre qualquer outra norma, aplicando-se ainda, em caso de omissão no Edital e na Lei Nacional de Licitações as disposições contidas nas normas que regem os contratos públicos e em última instância, as disposições </w:t>
      </w:r>
      <w:r w:rsidRPr="007C7069">
        <w:t>constantes do Código Civil.</w:t>
      </w:r>
    </w:p>
    <w:p w14:paraId="15FA01C7" w14:textId="77777777" w:rsidR="004B6B76" w:rsidRPr="007C7069" w:rsidRDefault="004B6B76" w:rsidP="004B6B76">
      <w:pPr>
        <w:ind w:firstLine="708"/>
        <w:jc w:val="both"/>
        <w:rPr>
          <w:sz w:val="24"/>
          <w:szCs w:val="24"/>
        </w:rPr>
      </w:pPr>
    </w:p>
    <w:p w14:paraId="3322DA87" w14:textId="77777777" w:rsidR="004B6B76" w:rsidRPr="007C7069" w:rsidRDefault="004B6B76" w:rsidP="005B6A02">
      <w:pPr>
        <w:shd w:val="clear" w:color="auto" w:fill="BFBFBF" w:themeFill="background1" w:themeFillShade="BF"/>
        <w:jc w:val="both"/>
        <w:rPr>
          <w:b/>
          <w:bCs/>
          <w:sz w:val="24"/>
          <w:szCs w:val="24"/>
        </w:rPr>
      </w:pPr>
      <w:r w:rsidRPr="007C7069">
        <w:rPr>
          <w:b/>
          <w:bCs/>
          <w:sz w:val="24"/>
          <w:szCs w:val="24"/>
        </w:rPr>
        <w:t>CLÁUSULA DÉCIMA OITAVA - DA PUBLICAÇÃO</w:t>
      </w:r>
    </w:p>
    <w:p w14:paraId="5B263F76" w14:textId="77777777" w:rsidR="004B6B76" w:rsidRPr="007C7069" w:rsidRDefault="004B6B76" w:rsidP="004B6B76">
      <w:pPr>
        <w:jc w:val="both"/>
        <w:rPr>
          <w:sz w:val="24"/>
          <w:szCs w:val="24"/>
        </w:rPr>
      </w:pPr>
    </w:p>
    <w:p w14:paraId="655D8A93" w14:textId="77777777" w:rsidR="004B6B76" w:rsidRPr="007C7069" w:rsidRDefault="004B6B76" w:rsidP="005B6A02">
      <w:pPr>
        <w:spacing w:line="360" w:lineRule="auto"/>
        <w:ind w:firstLine="708"/>
        <w:jc w:val="both"/>
        <w:rPr>
          <w:sz w:val="24"/>
          <w:szCs w:val="24"/>
        </w:rPr>
      </w:pPr>
      <w:r w:rsidRPr="007C7069">
        <w:rPr>
          <w:b/>
          <w:sz w:val="24"/>
          <w:szCs w:val="24"/>
        </w:rPr>
        <w:t>18.1-</w:t>
      </w:r>
      <w:r w:rsidRPr="007C7069">
        <w:rPr>
          <w:sz w:val="24"/>
          <w:szCs w:val="24"/>
        </w:rPr>
        <w:t xml:space="preserve"> O extrato da presente Ata de Registro de Preços será publicad</w:t>
      </w:r>
      <w:r w:rsidR="00642838" w:rsidRPr="007C7069">
        <w:rPr>
          <w:sz w:val="24"/>
          <w:szCs w:val="24"/>
        </w:rPr>
        <w:t>o, conforme o disposto na Lei Federal de nº 14.133/21</w:t>
      </w:r>
      <w:r w:rsidRPr="007C7069">
        <w:rPr>
          <w:sz w:val="24"/>
          <w:szCs w:val="24"/>
        </w:rPr>
        <w:t xml:space="preserve">. </w:t>
      </w:r>
    </w:p>
    <w:p w14:paraId="509A1B25" w14:textId="77777777" w:rsidR="004B6B76" w:rsidRPr="007C7069" w:rsidRDefault="004B6B76" w:rsidP="004B6B76">
      <w:pPr>
        <w:ind w:firstLine="708"/>
        <w:jc w:val="both"/>
        <w:rPr>
          <w:sz w:val="24"/>
          <w:szCs w:val="24"/>
        </w:rPr>
      </w:pPr>
    </w:p>
    <w:p w14:paraId="431029F1" w14:textId="77777777" w:rsidR="004B6B76" w:rsidRPr="007C7069" w:rsidRDefault="004B6B76" w:rsidP="005B6A02">
      <w:pPr>
        <w:shd w:val="clear" w:color="auto" w:fill="BFBFBF" w:themeFill="background1" w:themeFillShade="BF"/>
        <w:adjustRightInd w:val="0"/>
        <w:spacing w:line="360" w:lineRule="auto"/>
        <w:jc w:val="both"/>
        <w:rPr>
          <w:b/>
          <w:sz w:val="24"/>
          <w:szCs w:val="24"/>
        </w:rPr>
      </w:pPr>
      <w:r w:rsidRPr="007C7069">
        <w:rPr>
          <w:b/>
          <w:bCs/>
          <w:sz w:val="24"/>
          <w:szCs w:val="24"/>
        </w:rPr>
        <w:t xml:space="preserve">CLÁUSULA DÉCIMA NONA - DO </w:t>
      </w:r>
      <w:r w:rsidRPr="007C7069">
        <w:rPr>
          <w:b/>
          <w:sz w:val="24"/>
          <w:szCs w:val="24"/>
        </w:rPr>
        <w:t>CANCELAMENTO DO REGISTRO DO FORNECEDOR</w:t>
      </w:r>
    </w:p>
    <w:p w14:paraId="5E25D1AC" w14:textId="77777777" w:rsidR="004B6B76" w:rsidRPr="007C7069" w:rsidRDefault="004B6B76" w:rsidP="004B6B76">
      <w:pPr>
        <w:adjustRightInd w:val="0"/>
        <w:jc w:val="both"/>
        <w:rPr>
          <w:sz w:val="24"/>
          <w:szCs w:val="24"/>
        </w:rPr>
      </w:pPr>
    </w:p>
    <w:p w14:paraId="6BE9AC7E" w14:textId="77777777" w:rsidR="004B6B76" w:rsidRPr="007C7069" w:rsidRDefault="004B6B76" w:rsidP="005B6A02">
      <w:pPr>
        <w:adjustRightInd w:val="0"/>
        <w:spacing w:line="360" w:lineRule="auto"/>
        <w:ind w:firstLine="708"/>
        <w:jc w:val="both"/>
        <w:rPr>
          <w:color w:val="000000"/>
          <w:sz w:val="24"/>
          <w:szCs w:val="24"/>
        </w:rPr>
      </w:pPr>
      <w:r w:rsidRPr="007C7069">
        <w:rPr>
          <w:b/>
          <w:sz w:val="24"/>
          <w:szCs w:val="24"/>
        </w:rPr>
        <w:t>19.1-</w:t>
      </w:r>
      <w:r w:rsidRPr="007C7069">
        <w:rPr>
          <w:sz w:val="24"/>
          <w:szCs w:val="24"/>
        </w:rPr>
        <w:t xml:space="preserve"> </w:t>
      </w:r>
      <w:r w:rsidRPr="007C7069">
        <w:rPr>
          <w:color w:val="000000"/>
          <w:sz w:val="24"/>
          <w:szCs w:val="24"/>
        </w:rPr>
        <w:t>O REGISTRO DO FORNECEDOR poderá ser cancelado, garantida a prévia defesa, no prazo de 03 (três) dias úteis, a contar da notificação nas seguintes hipóteses:</w:t>
      </w:r>
    </w:p>
    <w:p w14:paraId="7E8B4505" w14:textId="77777777" w:rsidR="004B6B76" w:rsidRPr="007C7069" w:rsidRDefault="004B6B76" w:rsidP="005B6A02">
      <w:pPr>
        <w:adjustRightInd w:val="0"/>
        <w:spacing w:line="360" w:lineRule="auto"/>
        <w:jc w:val="both"/>
        <w:rPr>
          <w:color w:val="000000"/>
          <w:sz w:val="24"/>
          <w:szCs w:val="24"/>
        </w:rPr>
      </w:pPr>
    </w:p>
    <w:p w14:paraId="3FE3DCB5" w14:textId="65C2B91F" w:rsidR="004B6B76" w:rsidRPr="007C7069" w:rsidRDefault="00285C11" w:rsidP="00285C11">
      <w:pPr>
        <w:adjustRightInd w:val="0"/>
        <w:spacing w:line="360" w:lineRule="auto"/>
        <w:jc w:val="both"/>
        <w:rPr>
          <w:color w:val="000000"/>
          <w:sz w:val="24"/>
          <w:szCs w:val="24"/>
        </w:rPr>
      </w:pPr>
      <w:r>
        <w:rPr>
          <w:b/>
          <w:color w:val="000000"/>
          <w:sz w:val="24"/>
          <w:szCs w:val="24"/>
        </w:rPr>
        <w:t xml:space="preserve">   </w:t>
      </w:r>
      <w:r w:rsidR="004B6B76" w:rsidRPr="007C7069">
        <w:rPr>
          <w:b/>
          <w:color w:val="000000"/>
          <w:sz w:val="24"/>
          <w:szCs w:val="24"/>
        </w:rPr>
        <w:t>19.1.1-</w:t>
      </w:r>
      <w:r w:rsidR="004B6B76" w:rsidRPr="007C7069">
        <w:rPr>
          <w:color w:val="000000"/>
          <w:sz w:val="24"/>
          <w:szCs w:val="24"/>
        </w:rPr>
        <w:t xml:space="preserve"> Pelo Município quando:</w:t>
      </w:r>
    </w:p>
    <w:p w14:paraId="2396EA64" w14:textId="77777777" w:rsidR="004B6B76" w:rsidRPr="007C7069" w:rsidRDefault="004B6B76" w:rsidP="005B6A02">
      <w:pPr>
        <w:adjustRightInd w:val="0"/>
        <w:spacing w:line="360" w:lineRule="auto"/>
        <w:jc w:val="both"/>
        <w:rPr>
          <w:color w:val="000000"/>
          <w:sz w:val="24"/>
          <w:szCs w:val="24"/>
        </w:rPr>
      </w:pPr>
    </w:p>
    <w:p w14:paraId="6FAAC19C" w14:textId="77777777" w:rsidR="004B6B76" w:rsidRPr="007C7069" w:rsidRDefault="004B6B76" w:rsidP="005B6A02">
      <w:pPr>
        <w:adjustRightInd w:val="0"/>
        <w:spacing w:line="360" w:lineRule="auto"/>
        <w:ind w:firstLine="708"/>
        <w:jc w:val="both"/>
        <w:rPr>
          <w:color w:val="000000"/>
          <w:sz w:val="24"/>
          <w:szCs w:val="24"/>
        </w:rPr>
      </w:pPr>
      <w:r w:rsidRPr="007C7069">
        <w:rPr>
          <w:color w:val="000000"/>
          <w:sz w:val="24"/>
          <w:szCs w:val="24"/>
        </w:rPr>
        <w:t>a) O FORNECEDOR não cumprir as exigências contidas no Edital ou na Ata de Registro de Preços;</w:t>
      </w:r>
    </w:p>
    <w:p w14:paraId="04D28239" w14:textId="475DEB15" w:rsidR="004B6B76" w:rsidRPr="007C7069" w:rsidRDefault="00120378" w:rsidP="00120378">
      <w:pPr>
        <w:adjustRightInd w:val="0"/>
        <w:spacing w:line="360" w:lineRule="auto"/>
        <w:jc w:val="both"/>
        <w:rPr>
          <w:color w:val="000000"/>
          <w:sz w:val="24"/>
          <w:szCs w:val="24"/>
        </w:rPr>
      </w:pPr>
      <w:r>
        <w:rPr>
          <w:color w:val="000000"/>
          <w:sz w:val="24"/>
          <w:szCs w:val="24"/>
        </w:rPr>
        <w:t xml:space="preserve">   </w:t>
      </w:r>
      <w:r w:rsidR="004B6B76" w:rsidRPr="007C7069">
        <w:rPr>
          <w:color w:val="000000"/>
          <w:sz w:val="24"/>
          <w:szCs w:val="24"/>
        </w:rPr>
        <w:t>b) O FORNECEDOR, injustificadamente, deixar de firmar a Ata decorrente do Registro de Preços;</w:t>
      </w:r>
    </w:p>
    <w:p w14:paraId="1ADA84A0" w14:textId="77777777" w:rsidR="004B6B76" w:rsidRPr="007C7069" w:rsidRDefault="004B6B76" w:rsidP="005B6A02">
      <w:pPr>
        <w:adjustRightInd w:val="0"/>
        <w:spacing w:line="360" w:lineRule="auto"/>
        <w:ind w:firstLine="708"/>
        <w:jc w:val="both"/>
        <w:rPr>
          <w:color w:val="000000"/>
          <w:sz w:val="24"/>
          <w:szCs w:val="24"/>
        </w:rPr>
      </w:pPr>
      <w:r w:rsidRPr="007C7069">
        <w:rPr>
          <w:color w:val="000000"/>
          <w:sz w:val="24"/>
          <w:szCs w:val="24"/>
        </w:rPr>
        <w:t>c) O FORNECEDOR der causa à rescisão administrativa da Ata decorrente do Registro de Preços, por um dos motivos elencados no artigo</w:t>
      </w:r>
      <w:r w:rsidR="00642838" w:rsidRPr="007C7069">
        <w:rPr>
          <w:color w:val="000000"/>
          <w:sz w:val="24"/>
          <w:szCs w:val="24"/>
        </w:rPr>
        <w:t xml:space="preserve"> 13</w:t>
      </w:r>
      <w:r w:rsidRPr="007C7069">
        <w:rPr>
          <w:color w:val="000000"/>
          <w:sz w:val="24"/>
          <w:szCs w:val="24"/>
        </w:rPr>
        <w:t xml:space="preserve">8 e incisos da Lei n.º </w:t>
      </w:r>
      <w:r w:rsidR="00642838" w:rsidRPr="007C7069">
        <w:rPr>
          <w:color w:val="000000"/>
          <w:sz w:val="24"/>
          <w:szCs w:val="24"/>
        </w:rPr>
        <w:t>14.133/21</w:t>
      </w:r>
      <w:r w:rsidRPr="007C7069">
        <w:rPr>
          <w:color w:val="000000"/>
          <w:sz w:val="24"/>
          <w:szCs w:val="24"/>
        </w:rPr>
        <w:t xml:space="preserve"> e alterações posteriores;</w:t>
      </w:r>
    </w:p>
    <w:p w14:paraId="4C1E9F47" w14:textId="77777777" w:rsidR="004B6B76" w:rsidRPr="007C7069" w:rsidRDefault="004B6B76" w:rsidP="005B6A02">
      <w:pPr>
        <w:adjustRightInd w:val="0"/>
        <w:spacing w:line="360" w:lineRule="auto"/>
        <w:ind w:firstLine="708"/>
        <w:jc w:val="both"/>
        <w:rPr>
          <w:color w:val="000000"/>
          <w:sz w:val="24"/>
          <w:szCs w:val="24"/>
        </w:rPr>
      </w:pPr>
      <w:r w:rsidRPr="007C7069">
        <w:rPr>
          <w:color w:val="000000"/>
          <w:sz w:val="24"/>
          <w:szCs w:val="24"/>
        </w:rPr>
        <w:t>d) Os preços registrados se apresentarem superiores aos praticados no mercado;</w:t>
      </w:r>
    </w:p>
    <w:p w14:paraId="4DD146A0" w14:textId="1535B2C0" w:rsidR="004B6B76" w:rsidRPr="007C7069" w:rsidRDefault="004B6B76" w:rsidP="005B6A02">
      <w:pPr>
        <w:adjustRightInd w:val="0"/>
        <w:spacing w:line="360" w:lineRule="auto"/>
        <w:ind w:firstLine="708"/>
        <w:jc w:val="both"/>
        <w:rPr>
          <w:color w:val="000000"/>
          <w:sz w:val="24"/>
          <w:szCs w:val="24"/>
        </w:rPr>
      </w:pPr>
      <w:r w:rsidRPr="007C7069">
        <w:rPr>
          <w:color w:val="000000"/>
          <w:sz w:val="24"/>
          <w:szCs w:val="24"/>
        </w:rPr>
        <w:t xml:space="preserve">e) Por razões de interesse público, devidamente fundamentadas, </w:t>
      </w:r>
      <w:r w:rsidR="00642838" w:rsidRPr="007C7069">
        <w:rPr>
          <w:color w:val="000000"/>
          <w:sz w:val="24"/>
          <w:szCs w:val="24"/>
        </w:rPr>
        <w:t>na forma da Lei Federal de n</w:t>
      </w:r>
      <w:r w:rsidR="005B6A02">
        <w:rPr>
          <w:color w:val="000000"/>
          <w:sz w:val="24"/>
          <w:szCs w:val="24"/>
        </w:rPr>
        <w:t>º</w:t>
      </w:r>
      <w:r w:rsidR="00642838" w:rsidRPr="007C7069">
        <w:rPr>
          <w:color w:val="000000"/>
          <w:sz w:val="24"/>
          <w:szCs w:val="24"/>
        </w:rPr>
        <w:t xml:space="preserve"> 14.133/21, </w:t>
      </w:r>
      <w:r w:rsidRPr="007C7069">
        <w:rPr>
          <w:color w:val="000000"/>
          <w:sz w:val="24"/>
          <w:szCs w:val="24"/>
        </w:rPr>
        <w:t>e alterações posteriores.</w:t>
      </w:r>
    </w:p>
    <w:p w14:paraId="708F4E2D" w14:textId="77777777" w:rsidR="004B6B76" w:rsidRPr="007C7069" w:rsidRDefault="004B6B76" w:rsidP="005B6A02">
      <w:pPr>
        <w:adjustRightInd w:val="0"/>
        <w:spacing w:line="360" w:lineRule="auto"/>
        <w:jc w:val="both"/>
        <w:rPr>
          <w:color w:val="000000"/>
          <w:sz w:val="24"/>
          <w:szCs w:val="24"/>
        </w:rPr>
      </w:pPr>
    </w:p>
    <w:p w14:paraId="44B6FD52" w14:textId="77777777" w:rsidR="004B6B76" w:rsidRPr="007C7069" w:rsidRDefault="004B6B76" w:rsidP="005B6A02">
      <w:pPr>
        <w:adjustRightInd w:val="0"/>
        <w:spacing w:line="360" w:lineRule="auto"/>
        <w:ind w:firstLine="708"/>
        <w:jc w:val="both"/>
        <w:rPr>
          <w:color w:val="000000"/>
          <w:sz w:val="24"/>
          <w:szCs w:val="24"/>
        </w:rPr>
      </w:pPr>
      <w:r w:rsidRPr="007C7069">
        <w:rPr>
          <w:b/>
          <w:color w:val="000000"/>
          <w:sz w:val="24"/>
          <w:szCs w:val="24"/>
        </w:rPr>
        <w:lastRenderedPageBreak/>
        <w:t>19.1.2-</w:t>
      </w:r>
      <w:r w:rsidRPr="007C7069">
        <w:rPr>
          <w:color w:val="000000"/>
          <w:sz w:val="24"/>
          <w:szCs w:val="24"/>
        </w:rPr>
        <w:t xml:space="preserve"> Pelo FORNECEDOR, quando, mediante solicitação por escrito, comprovar estar impossibilitado de cumprir as exigências do instrumento convocatório que deu origem ao Registro de Preços.</w:t>
      </w:r>
    </w:p>
    <w:p w14:paraId="3B211F10" w14:textId="77777777" w:rsidR="004B6B76" w:rsidRPr="007C7069" w:rsidRDefault="004B6B76" w:rsidP="005B6A02">
      <w:pPr>
        <w:adjustRightInd w:val="0"/>
        <w:spacing w:line="360" w:lineRule="auto"/>
        <w:ind w:firstLine="708"/>
        <w:jc w:val="both"/>
        <w:rPr>
          <w:color w:val="000000"/>
          <w:sz w:val="24"/>
          <w:szCs w:val="24"/>
        </w:rPr>
      </w:pPr>
    </w:p>
    <w:p w14:paraId="00B16E5A" w14:textId="77777777" w:rsidR="004B6B76" w:rsidRPr="007C7069" w:rsidRDefault="004B6B76" w:rsidP="005B6A02">
      <w:pPr>
        <w:adjustRightInd w:val="0"/>
        <w:spacing w:line="360" w:lineRule="auto"/>
        <w:ind w:firstLine="708"/>
        <w:jc w:val="both"/>
        <w:rPr>
          <w:color w:val="000000"/>
          <w:sz w:val="24"/>
          <w:szCs w:val="24"/>
        </w:rPr>
      </w:pPr>
      <w:r w:rsidRPr="007C7069">
        <w:rPr>
          <w:b/>
          <w:color w:val="000000"/>
          <w:sz w:val="24"/>
          <w:szCs w:val="24"/>
        </w:rPr>
        <w:t>19.2-</w:t>
      </w:r>
      <w:r w:rsidRPr="007C7069">
        <w:rPr>
          <w:color w:val="000000"/>
          <w:sz w:val="24"/>
          <w:szCs w:val="24"/>
        </w:rPr>
        <w:t xml:space="preserve"> O cancelamento será precedido de processo administrativo a ser examinado pelo Órgão Gerenciador, sendo que a decisão final deverá ser fundamentada.</w:t>
      </w:r>
    </w:p>
    <w:p w14:paraId="31E31563" w14:textId="77777777" w:rsidR="004B6B76" w:rsidRPr="007C7069" w:rsidRDefault="004B6B76" w:rsidP="005B6A02">
      <w:pPr>
        <w:adjustRightInd w:val="0"/>
        <w:spacing w:line="360" w:lineRule="auto"/>
        <w:jc w:val="both"/>
        <w:rPr>
          <w:color w:val="000000"/>
          <w:sz w:val="24"/>
          <w:szCs w:val="24"/>
        </w:rPr>
      </w:pPr>
    </w:p>
    <w:p w14:paraId="6FB854A0" w14:textId="77777777" w:rsidR="004B6B76" w:rsidRPr="007C7069" w:rsidRDefault="004B6B76" w:rsidP="005B6A02">
      <w:pPr>
        <w:adjustRightInd w:val="0"/>
        <w:spacing w:line="360" w:lineRule="auto"/>
        <w:ind w:firstLine="708"/>
        <w:jc w:val="both"/>
        <w:rPr>
          <w:color w:val="000000"/>
          <w:sz w:val="24"/>
          <w:szCs w:val="24"/>
        </w:rPr>
      </w:pPr>
      <w:r w:rsidRPr="007C7069">
        <w:rPr>
          <w:b/>
          <w:color w:val="000000"/>
          <w:sz w:val="24"/>
          <w:szCs w:val="24"/>
        </w:rPr>
        <w:t>19.3-</w:t>
      </w:r>
      <w:r w:rsidRPr="007C7069">
        <w:rPr>
          <w:color w:val="000000"/>
          <w:sz w:val="24"/>
          <w:szCs w:val="24"/>
        </w:rPr>
        <w:t xml:space="preserve"> A comunicação do cancelamento do registro do FORNECEDOR, nos casos previstos, será feita por escrito, juntando-se o comprovante do recebimento.</w:t>
      </w:r>
    </w:p>
    <w:p w14:paraId="0D93656B" w14:textId="77777777" w:rsidR="004B6B76" w:rsidRPr="007C7069" w:rsidRDefault="004B6B76" w:rsidP="005B6A02">
      <w:pPr>
        <w:adjustRightInd w:val="0"/>
        <w:spacing w:line="360" w:lineRule="auto"/>
        <w:jc w:val="both"/>
        <w:rPr>
          <w:color w:val="000000"/>
          <w:sz w:val="24"/>
          <w:szCs w:val="24"/>
        </w:rPr>
      </w:pPr>
    </w:p>
    <w:p w14:paraId="6AA6694C" w14:textId="77777777" w:rsidR="004B6B76" w:rsidRPr="007C7069" w:rsidRDefault="004B6B76" w:rsidP="005B6A02">
      <w:pPr>
        <w:adjustRightInd w:val="0"/>
        <w:spacing w:line="360" w:lineRule="auto"/>
        <w:ind w:firstLine="708"/>
        <w:jc w:val="both"/>
        <w:rPr>
          <w:color w:val="000000"/>
          <w:sz w:val="24"/>
          <w:szCs w:val="24"/>
        </w:rPr>
      </w:pPr>
      <w:r w:rsidRPr="007C7069">
        <w:rPr>
          <w:b/>
          <w:color w:val="000000"/>
          <w:sz w:val="24"/>
          <w:szCs w:val="24"/>
        </w:rPr>
        <w:t>19.4-</w:t>
      </w:r>
      <w:r w:rsidRPr="007C7069">
        <w:rPr>
          <w:color w:val="000000"/>
          <w:sz w:val="24"/>
          <w:szCs w:val="24"/>
        </w:rPr>
        <w:t xml:space="preserve"> No caso do FORNECEDOR encontrar-se em lugar ignorado, incerto ou inacessível, a comunicação será feita por publicação em síntese, no “Diário Oficial Eletrônico do Município considerando-se cancelado o registro do FORNECEDOR a partir do quinto dia útil, contado da publicação.</w:t>
      </w:r>
    </w:p>
    <w:p w14:paraId="0D2287FE" w14:textId="77777777" w:rsidR="004B6B76" w:rsidRPr="007C7069" w:rsidRDefault="004B6B76" w:rsidP="005B6A02">
      <w:pPr>
        <w:adjustRightInd w:val="0"/>
        <w:spacing w:line="360" w:lineRule="auto"/>
        <w:jc w:val="both"/>
        <w:rPr>
          <w:color w:val="000000"/>
          <w:sz w:val="24"/>
          <w:szCs w:val="24"/>
        </w:rPr>
      </w:pPr>
    </w:p>
    <w:p w14:paraId="00C7C6A9" w14:textId="77777777" w:rsidR="004B6B76" w:rsidRPr="007C7069" w:rsidRDefault="004B6B76" w:rsidP="005B6A02">
      <w:pPr>
        <w:adjustRightInd w:val="0"/>
        <w:spacing w:line="360" w:lineRule="auto"/>
        <w:ind w:firstLine="708"/>
        <w:jc w:val="both"/>
        <w:rPr>
          <w:sz w:val="24"/>
          <w:szCs w:val="24"/>
        </w:rPr>
      </w:pPr>
      <w:r w:rsidRPr="007C7069">
        <w:rPr>
          <w:b/>
          <w:color w:val="000000"/>
          <w:sz w:val="24"/>
          <w:szCs w:val="24"/>
        </w:rPr>
        <w:t>19.5-</w:t>
      </w:r>
      <w:r w:rsidRPr="007C7069">
        <w:rPr>
          <w:color w:val="000000"/>
          <w:sz w:val="24"/>
          <w:szCs w:val="24"/>
        </w:rPr>
        <w:t xml:space="preserve"> A solicitação do FORNECEDOR para cancelamento do registro de preços, não o desobriga do fornecimento dos produtos, até a decisão final do Órgão Gerenciador, a qual deverá ser prolatada no prazo máximo de 30 (trinta) dias, facultado ao Município a aplicação das penalidades previstas no instrumento convocatório ou na Ata de Registro de Preços, caso não aceitas as razões do pedido.</w:t>
      </w:r>
    </w:p>
    <w:p w14:paraId="0B1CFB65" w14:textId="77777777" w:rsidR="004B6B76" w:rsidRPr="007C7069" w:rsidRDefault="004B6B76" w:rsidP="004B6B76">
      <w:pPr>
        <w:pStyle w:val="SemEspaamento"/>
        <w:spacing w:line="276" w:lineRule="auto"/>
        <w:jc w:val="both"/>
        <w:rPr>
          <w:b/>
        </w:rPr>
      </w:pPr>
    </w:p>
    <w:p w14:paraId="71E4F56E" w14:textId="77777777" w:rsidR="004B6B76" w:rsidRPr="007C7069" w:rsidRDefault="004B6B76" w:rsidP="00E558EB">
      <w:pPr>
        <w:pStyle w:val="SemEspaamento"/>
        <w:shd w:val="clear" w:color="auto" w:fill="BFBFBF" w:themeFill="background1" w:themeFillShade="BF"/>
        <w:spacing w:line="276" w:lineRule="auto"/>
        <w:jc w:val="both"/>
        <w:rPr>
          <w:b/>
        </w:rPr>
      </w:pPr>
      <w:r w:rsidRPr="007C7069">
        <w:rPr>
          <w:b/>
        </w:rPr>
        <w:t xml:space="preserve">CLÁUSULA VIGÉSIMA </w:t>
      </w:r>
      <w:r w:rsidRPr="007C7069">
        <w:rPr>
          <w:b/>
          <w:smallCaps/>
        </w:rPr>
        <w:t>- DO FORO</w:t>
      </w:r>
    </w:p>
    <w:p w14:paraId="77A87AF3" w14:textId="77777777" w:rsidR="004B6B76" w:rsidRPr="007C7069" w:rsidRDefault="004B6B76" w:rsidP="004B6B76">
      <w:pPr>
        <w:pStyle w:val="SemEspaamento"/>
        <w:spacing w:line="276" w:lineRule="auto"/>
        <w:jc w:val="both"/>
      </w:pPr>
    </w:p>
    <w:p w14:paraId="1581B9C9" w14:textId="4FCF804B" w:rsidR="004B6B76" w:rsidRPr="007C7069" w:rsidRDefault="004B6B76" w:rsidP="00E558EB">
      <w:pPr>
        <w:pStyle w:val="SemEspaamento"/>
        <w:spacing w:line="360" w:lineRule="auto"/>
        <w:jc w:val="both"/>
      </w:pPr>
      <w:r w:rsidRPr="007C7069">
        <w:tab/>
      </w:r>
      <w:r w:rsidRPr="007C7069">
        <w:rPr>
          <w:b/>
        </w:rPr>
        <w:t>20.1-</w:t>
      </w:r>
      <w:r w:rsidRPr="007C7069">
        <w:t xml:space="preserve"> As partes elegem o foro da Comarca de Entre Rios de Minas</w:t>
      </w:r>
      <w:r w:rsidR="00120378">
        <w:t>/</w:t>
      </w:r>
      <w:r w:rsidRPr="007C7069">
        <w:t>MG para dirimir quaisquer dúvidas decorrentes da presente Ata de Registro de Preços, com renúncia a qualquer outro, por mais especial que seja.</w:t>
      </w:r>
    </w:p>
    <w:p w14:paraId="2CC11116" w14:textId="77777777" w:rsidR="004B6B76" w:rsidRPr="007C7069" w:rsidRDefault="004B6B76" w:rsidP="00E558EB">
      <w:pPr>
        <w:pStyle w:val="SemEspaamento"/>
        <w:spacing w:line="360" w:lineRule="auto"/>
        <w:jc w:val="both"/>
      </w:pPr>
    </w:p>
    <w:p w14:paraId="05B95442" w14:textId="77777777" w:rsidR="004B6B76" w:rsidRPr="007C7069" w:rsidRDefault="004B6B76" w:rsidP="00E558EB">
      <w:pPr>
        <w:pStyle w:val="SemEspaamento"/>
        <w:spacing w:line="360" w:lineRule="auto"/>
        <w:jc w:val="both"/>
      </w:pPr>
      <w:r w:rsidRPr="007C7069">
        <w:tab/>
        <w:t>E por estarem justos e contratados as partes assinam o presente instrumento, em 03 (três) vias de igual teor e forma, na presença das testemunhas que o assinam, para que produza todos os efeitos legais.</w:t>
      </w:r>
    </w:p>
    <w:p w14:paraId="31E22498" w14:textId="77777777" w:rsidR="004B6B76" w:rsidRPr="007C7069" w:rsidRDefault="004B6B76" w:rsidP="004B6B76">
      <w:pPr>
        <w:pStyle w:val="SemEspaamento"/>
        <w:spacing w:line="276" w:lineRule="auto"/>
        <w:jc w:val="both"/>
        <w:rPr>
          <w:color w:val="FF0000"/>
        </w:rPr>
      </w:pPr>
    </w:p>
    <w:p w14:paraId="4BA2B309" w14:textId="77777777" w:rsidR="004B6B76" w:rsidRPr="007C7069" w:rsidRDefault="004B6B76" w:rsidP="004B6B76">
      <w:pPr>
        <w:pStyle w:val="SemEspaamento"/>
        <w:spacing w:line="276" w:lineRule="auto"/>
        <w:jc w:val="center"/>
      </w:pPr>
    </w:p>
    <w:p w14:paraId="3BBB359D" w14:textId="4EC95E58" w:rsidR="004B6B76" w:rsidRDefault="00642838" w:rsidP="00E558EB">
      <w:pPr>
        <w:pStyle w:val="SemEspaamento"/>
        <w:spacing w:line="276" w:lineRule="auto"/>
        <w:jc w:val="center"/>
      </w:pPr>
      <w:r w:rsidRPr="007C7069">
        <w:lastRenderedPageBreak/>
        <w:t>São Brás do Suaçuí</w:t>
      </w:r>
      <w:r w:rsidR="004B6B76" w:rsidRPr="007C7069">
        <w:t xml:space="preserve">/MG, </w:t>
      </w:r>
      <w:r w:rsidR="00544576">
        <w:t xml:space="preserve">22 </w:t>
      </w:r>
      <w:r w:rsidR="00E86C7B">
        <w:t>de agosto de 2024.</w:t>
      </w:r>
    </w:p>
    <w:p w14:paraId="7057E351" w14:textId="77777777" w:rsidR="00E86C7B" w:rsidRDefault="00E86C7B" w:rsidP="00E558EB">
      <w:pPr>
        <w:pStyle w:val="SemEspaamento"/>
        <w:spacing w:line="276" w:lineRule="auto"/>
        <w:jc w:val="center"/>
      </w:pPr>
    </w:p>
    <w:p w14:paraId="2092C0F3" w14:textId="77777777" w:rsidR="00E86C7B" w:rsidRDefault="00E86C7B" w:rsidP="00E558EB">
      <w:pPr>
        <w:pStyle w:val="SemEspaamento"/>
        <w:spacing w:line="276" w:lineRule="auto"/>
        <w:jc w:val="center"/>
      </w:pPr>
    </w:p>
    <w:p w14:paraId="7164C57D" w14:textId="77777777" w:rsidR="00E86C7B" w:rsidRDefault="00E86C7B" w:rsidP="00E558EB">
      <w:pPr>
        <w:pStyle w:val="SemEspaamento"/>
        <w:spacing w:line="276" w:lineRule="auto"/>
        <w:jc w:val="center"/>
      </w:pPr>
    </w:p>
    <w:p w14:paraId="0A3165B6" w14:textId="77777777" w:rsidR="00E86C7B" w:rsidRDefault="00E86C7B" w:rsidP="00E558EB">
      <w:pPr>
        <w:pStyle w:val="SemEspaamento"/>
        <w:spacing w:line="276" w:lineRule="auto"/>
        <w:jc w:val="center"/>
      </w:pPr>
    </w:p>
    <w:p w14:paraId="69ACABDE" w14:textId="77777777" w:rsidR="00E86C7B" w:rsidRPr="007C7069" w:rsidRDefault="00E86C7B" w:rsidP="00E558EB">
      <w:pPr>
        <w:pStyle w:val="SemEspaamento"/>
        <w:spacing w:line="276" w:lineRule="auto"/>
        <w:jc w:val="center"/>
      </w:pPr>
    </w:p>
    <w:p w14:paraId="18049D9B" w14:textId="77777777" w:rsidR="004B6B76" w:rsidRPr="007C7069" w:rsidRDefault="004B6B76" w:rsidP="004B6B76">
      <w:pPr>
        <w:pStyle w:val="SemEspaamento"/>
        <w:spacing w:line="276" w:lineRule="auto"/>
        <w:jc w:val="center"/>
      </w:pPr>
    </w:p>
    <w:p w14:paraId="041F076C" w14:textId="77777777" w:rsidR="004B6B76" w:rsidRPr="007C7069" w:rsidRDefault="004B6B76" w:rsidP="004B6B76">
      <w:pPr>
        <w:pStyle w:val="SemEspaamento"/>
        <w:spacing w:line="276" w:lineRule="auto"/>
        <w:jc w:val="center"/>
      </w:pPr>
    </w:p>
    <w:p w14:paraId="356C71FB" w14:textId="77777777" w:rsidR="004B6B76" w:rsidRPr="007C7069" w:rsidRDefault="004B6B76" w:rsidP="004B6B76">
      <w:pPr>
        <w:pStyle w:val="SemEspaamento"/>
        <w:spacing w:line="276" w:lineRule="auto"/>
        <w:jc w:val="both"/>
      </w:pPr>
    </w:p>
    <w:tbl>
      <w:tblPr>
        <w:tblW w:w="0" w:type="auto"/>
        <w:tblLook w:val="04A0" w:firstRow="1" w:lastRow="0" w:firstColumn="1" w:lastColumn="0" w:noHBand="0" w:noVBand="1"/>
      </w:tblPr>
      <w:tblGrid>
        <w:gridCol w:w="4466"/>
        <w:gridCol w:w="4465"/>
      </w:tblGrid>
      <w:tr w:rsidR="004B6B76" w:rsidRPr="007C7069" w14:paraId="6930B7D2" w14:textId="77777777" w:rsidTr="004E0F5A">
        <w:tc>
          <w:tcPr>
            <w:tcW w:w="4606" w:type="dxa"/>
          </w:tcPr>
          <w:p w14:paraId="1C5D896C" w14:textId="77777777" w:rsidR="004B6B76" w:rsidRPr="007C7069" w:rsidRDefault="004B6B76" w:rsidP="00E558EB">
            <w:pPr>
              <w:pStyle w:val="SemEspaamento"/>
              <w:spacing w:line="276" w:lineRule="auto"/>
              <w:jc w:val="center"/>
              <w:rPr>
                <w:b/>
              </w:rPr>
            </w:pPr>
            <w:r w:rsidRPr="007C7069">
              <w:rPr>
                <w:b/>
              </w:rPr>
              <w:t>_______________________________</w:t>
            </w:r>
          </w:p>
          <w:p w14:paraId="4B6DA28A" w14:textId="77777777" w:rsidR="004B6B76" w:rsidRPr="007C7069" w:rsidRDefault="004B6B76" w:rsidP="00E558EB">
            <w:pPr>
              <w:pStyle w:val="SemEspaamento"/>
              <w:spacing w:line="276" w:lineRule="auto"/>
              <w:jc w:val="center"/>
              <w:rPr>
                <w:b/>
              </w:rPr>
            </w:pPr>
            <w:r w:rsidRPr="007C7069">
              <w:rPr>
                <w:b/>
              </w:rPr>
              <w:t xml:space="preserve">MUNICÍPIO DE </w:t>
            </w:r>
            <w:r w:rsidR="00642838" w:rsidRPr="007C7069">
              <w:rPr>
                <w:b/>
              </w:rPr>
              <w:t>SÃO BRÁS DO SUAÇUÍ</w:t>
            </w:r>
          </w:p>
          <w:p w14:paraId="48016BB6" w14:textId="77777777" w:rsidR="004B6B76" w:rsidRPr="007C7069" w:rsidRDefault="004B6B76" w:rsidP="00E558EB">
            <w:pPr>
              <w:pStyle w:val="SemEspaamento"/>
              <w:spacing w:line="276" w:lineRule="auto"/>
              <w:jc w:val="center"/>
              <w:rPr>
                <w:b/>
              </w:rPr>
            </w:pPr>
            <w:r w:rsidRPr="007C7069">
              <w:rPr>
                <w:b/>
              </w:rPr>
              <w:t>PREFEITO MUNICIPAL</w:t>
            </w:r>
          </w:p>
        </w:tc>
        <w:tc>
          <w:tcPr>
            <w:tcW w:w="4606" w:type="dxa"/>
          </w:tcPr>
          <w:p w14:paraId="798E0E50" w14:textId="77777777" w:rsidR="004B6B76" w:rsidRPr="007C7069" w:rsidRDefault="004B6B76" w:rsidP="00E558EB">
            <w:pPr>
              <w:pStyle w:val="SemEspaamento"/>
              <w:spacing w:line="276" w:lineRule="auto"/>
              <w:jc w:val="center"/>
              <w:rPr>
                <w:b/>
              </w:rPr>
            </w:pPr>
            <w:r w:rsidRPr="007C7069">
              <w:rPr>
                <w:b/>
              </w:rPr>
              <w:t>_______________________________</w:t>
            </w:r>
          </w:p>
          <w:p w14:paraId="59C8142A" w14:textId="7C240B17" w:rsidR="004B6B76" w:rsidRDefault="00544576" w:rsidP="00E558EB">
            <w:pPr>
              <w:pStyle w:val="SemEspaamento"/>
              <w:spacing w:line="276" w:lineRule="auto"/>
              <w:jc w:val="center"/>
              <w:rPr>
                <w:b/>
              </w:rPr>
            </w:pPr>
            <w:r>
              <w:rPr>
                <w:b/>
              </w:rPr>
              <w:t>ENERSON ALEXANDRE DO NASCIMENTO</w:t>
            </w:r>
          </w:p>
          <w:p w14:paraId="4DD2547D" w14:textId="19000EE9" w:rsidR="00E86C7B" w:rsidRPr="00E86C7B" w:rsidRDefault="00E86C7B" w:rsidP="00E558EB">
            <w:pPr>
              <w:pStyle w:val="SemEspaamento"/>
              <w:spacing w:line="276" w:lineRule="auto"/>
              <w:jc w:val="center"/>
              <w:rPr>
                <w:b/>
                <w:bCs/>
              </w:rPr>
            </w:pPr>
            <w:r w:rsidRPr="00E86C7B">
              <w:rPr>
                <w:b/>
                <w:bCs/>
              </w:rPr>
              <w:t>ENERSON ALEXANDRE DO NASCIMENTO 90300858604</w:t>
            </w:r>
          </w:p>
          <w:p w14:paraId="6BBA67E5" w14:textId="77777777" w:rsidR="004B6B76" w:rsidRPr="007C7069" w:rsidRDefault="004B6B76" w:rsidP="004E0F5A">
            <w:pPr>
              <w:pStyle w:val="SemEspaamento"/>
              <w:spacing w:after="200" w:line="276" w:lineRule="auto"/>
              <w:jc w:val="center"/>
              <w:rPr>
                <w:b/>
              </w:rPr>
            </w:pPr>
          </w:p>
        </w:tc>
      </w:tr>
    </w:tbl>
    <w:p w14:paraId="0D08E868" w14:textId="20BE2769" w:rsidR="004B6B76" w:rsidRDefault="004B6B76" w:rsidP="004B6B76">
      <w:pPr>
        <w:pStyle w:val="SemEspaamento"/>
        <w:spacing w:line="276" w:lineRule="auto"/>
        <w:jc w:val="both"/>
      </w:pPr>
    </w:p>
    <w:p w14:paraId="5DF455C0" w14:textId="4DB3EA28" w:rsidR="00E86C7B" w:rsidRDefault="00E558EB" w:rsidP="004B6B76">
      <w:pPr>
        <w:pStyle w:val="SemEspaamento"/>
        <w:spacing w:line="276" w:lineRule="auto"/>
        <w:jc w:val="both"/>
        <w:rPr>
          <w:b/>
        </w:rPr>
      </w:pPr>
      <w:r>
        <w:rPr>
          <w:b/>
        </w:rPr>
        <w:t xml:space="preserve">   </w:t>
      </w:r>
    </w:p>
    <w:tbl>
      <w:tblPr>
        <w:tblpPr w:leftFromText="141" w:rightFromText="141" w:vertAnchor="text" w:horzAnchor="margin" w:tblpY="793"/>
        <w:tblW w:w="0" w:type="auto"/>
        <w:tblLook w:val="04A0" w:firstRow="1" w:lastRow="0" w:firstColumn="1" w:lastColumn="0" w:noHBand="0" w:noVBand="1"/>
      </w:tblPr>
      <w:tblGrid>
        <w:gridCol w:w="4464"/>
        <w:gridCol w:w="4464"/>
      </w:tblGrid>
      <w:tr w:rsidR="00662A5E" w:rsidRPr="002A1B71" w14:paraId="51520CFC" w14:textId="77777777" w:rsidTr="00662A5E">
        <w:trPr>
          <w:trHeight w:val="709"/>
        </w:trPr>
        <w:tc>
          <w:tcPr>
            <w:tcW w:w="4464" w:type="dxa"/>
          </w:tcPr>
          <w:p w14:paraId="007830A1" w14:textId="77777777" w:rsidR="00662A5E" w:rsidRPr="002A1B71" w:rsidRDefault="00662A5E" w:rsidP="00464952">
            <w:pPr>
              <w:jc w:val="both"/>
              <w:rPr>
                <w:color w:val="000000"/>
                <w:sz w:val="24"/>
                <w:szCs w:val="24"/>
              </w:rPr>
            </w:pPr>
            <w:r w:rsidRPr="002A1B71">
              <w:rPr>
                <w:color w:val="000000"/>
                <w:sz w:val="24"/>
                <w:szCs w:val="24"/>
              </w:rPr>
              <w:t>______________________________</w:t>
            </w:r>
          </w:p>
          <w:p w14:paraId="1DEE3B0D" w14:textId="77777777" w:rsidR="00662A5E" w:rsidRPr="002A1B71" w:rsidRDefault="00662A5E" w:rsidP="00464952">
            <w:pPr>
              <w:jc w:val="both"/>
              <w:rPr>
                <w:color w:val="000000"/>
                <w:sz w:val="24"/>
                <w:szCs w:val="24"/>
              </w:rPr>
            </w:pPr>
            <w:r w:rsidRPr="002A1B71">
              <w:rPr>
                <w:color w:val="000000"/>
                <w:sz w:val="24"/>
                <w:szCs w:val="24"/>
              </w:rPr>
              <w:t xml:space="preserve">Nome: </w:t>
            </w:r>
            <w:r>
              <w:rPr>
                <w:color w:val="000000"/>
                <w:sz w:val="24"/>
                <w:szCs w:val="24"/>
              </w:rPr>
              <w:t>Cornélio Antonio de Oliveira</w:t>
            </w:r>
          </w:p>
          <w:p w14:paraId="575C1BCB" w14:textId="77777777" w:rsidR="00662A5E" w:rsidRPr="002A1B71" w:rsidRDefault="00662A5E" w:rsidP="00464952">
            <w:pPr>
              <w:jc w:val="both"/>
              <w:rPr>
                <w:color w:val="000000"/>
                <w:sz w:val="24"/>
                <w:szCs w:val="24"/>
              </w:rPr>
            </w:pPr>
            <w:r w:rsidRPr="002A1B71">
              <w:rPr>
                <w:color w:val="000000"/>
                <w:sz w:val="24"/>
                <w:szCs w:val="24"/>
              </w:rPr>
              <w:t xml:space="preserve">CPF: </w:t>
            </w:r>
            <w:r>
              <w:rPr>
                <w:color w:val="000000"/>
                <w:sz w:val="24"/>
                <w:szCs w:val="24"/>
              </w:rPr>
              <w:t>491.704.906-78</w:t>
            </w:r>
          </w:p>
        </w:tc>
        <w:tc>
          <w:tcPr>
            <w:tcW w:w="4464" w:type="dxa"/>
          </w:tcPr>
          <w:p w14:paraId="03A31753" w14:textId="155430B8" w:rsidR="00662A5E" w:rsidRPr="002A1B71" w:rsidRDefault="00662A5E" w:rsidP="00464952">
            <w:pPr>
              <w:jc w:val="both"/>
              <w:rPr>
                <w:color w:val="000000"/>
                <w:sz w:val="24"/>
                <w:szCs w:val="24"/>
              </w:rPr>
            </w:pPr>
            <w:r w:rsidRPr="002A1B71">
              <w:rPr>
                <w:color w:val="000000"/>
                <w:sz w:val="24"/>
                <w:szCs w:val="24"/>
              </w:rPr>
              <w:t>_______________________________</w:t>
            </w:r>
            <w:r w:rsidR="001724CE">
              <w:rPr>
                <w:color w:val="000000"/>
                <w:sz w:val="24"/>
                <w:szCs w:val="24"/>
              </w:rPr>
              <w:t>____</w:t>
            </w:r>
          </w:p>
          <w:p w14:paraId="23EEE58E" w14:textId="77777777" w:rsidR="00662A5E" w:rsidRPr="007466A7" w:rsidRDefault="00662A5E" w:rsidP="00662A5E">
            <w:pPr>
              <w:pStyle w:val="SemEspaamento"/>
              <w:jc w:val="both"/>
            </w:pPr>
            <w:r w:rsidRPr="007466A7">
              <w:t>Nome: Marina Rodrigues Peixoto Carvalho</w:t>
            </w:r>
          </w:p>
          <w:p w14:paraId="1A051DB9" w14:textId="52C9C0E0" w:rsidR="00662A5E" w:rsidRPr="00662A5E" w:rsidRDefault="00662A5E" w:rsidP="00662A5E">
            <w:pPr>
              <w:pStyle w:val="SemEspaamento"/>
              <w:jc w:val="both"/>
            </w:pPr>
            <w:r w:rsidRPr="002A1B71">
              <w:rPr>
                <w:color w:val="000000"/>
              </w:rPr>
              <w:t xml:space="preserve">CPF: </w:t>
            </w:r>
            <w:r w:rsidRPr="007466A7">
              <w:t>117.058.006-88</w:t>
            </w:r>
          </w:p>
        </w:tc>
      </w:tr>
    </w:tbl>
    <w:p w14:paraId="3A3769BC" w14:textId="77777777" w:rsidR="00E86C7B" w:rsidRDefault="00E86C7B" w:rsidP="004B6B76">
      <w:pPr>
        <w:pStyle w:val="SemEspaamento"/>
        <w:spacing w:line="276" w:lineRule="auto"/>
        <w:jc w:val="both"/>
        <w:rPr>
          <w:b/>
        </w:rPr>
      </w:pPr>
    </w:p>
    <w:p w14:paraId="7281E48A" w14:textId="77777777" w:rsidR="00E86C7B" w:rsidRDefault="00E86C7B" w:rsidP="004B6B76">
      <w:pPr>
        <w:pStyle w:val="SemEspaamento"/>
        <w:spacing w:line="276" w:lineRule="auto"/>
        <w:jc w:val="both"/>
        <w:rPr>
          <w:b/>
        </w:rPr>
      </w:pPr>
    </w:p>
    <w:p w14:paraId="29C88D96" w14:textId="3C31AD6A" w:rsidR="004B6B76" w:rsidRPr="007C7069" w:rsidRDefault="00E558EB" w:rsidP="004B6B76">
      <w:pPr>
        <w:pStyle w:val="SemEspaamento"/>
        <w:spacing w:line="276" w:lineRule="auto"/>
        <w:jc w:val="both"/>
        <w:rPr>
          <w:b/>
        </w:rPr>
      </w:pPr>
      <w:r>
        <w:rPr>
          <w:b/>
        </w:rPr>
        <w:t xml:space="preserve">  </w:t>
      </w:r>
      <w:r w:rsidR="00642838" w:rsidRPr="007C7069">
        <w:rPr>
          <w:b/>
        </w:rPr>
        <w:t>GESTOR DO CONTRATO                           FISCAL DO CONTRATO</w:t>
      </w:r>
    </w:p>
    <w:p w14:paraId="0DEC88FD" w14:textId="77777777" w:rsidR="00642838" w:rsidRPr="007C7069" w:rsidRDefault="00642838" w:rsidP="00642838">
      <w:pPr>
        <w:pStyle w:val="SemEspaamento"/>
        <w:spacing w:line="276" w:lineRule="auto"/>
        <w:jc w:val="both"/>
        <w:rPr>
          <w:b/>
        </w:rPr>
      </w:pPr>
      <w:r w:rsidRPr="007C7069">
        <w:rPr>
          <w:b/>
        </w:rPr>
        <w:t>Município de São Brás do Suaçuí                  Município de São Brás do Suaçuí</w:t>
      </w:r>
    </w:p>
    <w:p w14:paraId="46500F0D" w14:textId="77777777" w:rsidR="00642838" w:rsidRPr="007C7069" w:rsidRDefault="00642838" w:rsidP="004B6B76">
      <w:pPr>
        <w:pStyle w:val="SemEspaamento"/>
        <w:spacing w:line="276" w:lineRule="auto"/>
        <w:jc w:val="both"/>
        <w:rPr>
          <w:b/>
        </w:rPr>
      </w:pPr>
    </w:p>
    <w:p w14:paraId="085E47F5" w14:textId="77777777" w:rsidR="00642838" w:rsidRPr="007C7069" w:rsidRDefault="00642838" w:rsidP="004B6B76">
      <w:pPr>
        <w:pStyle w:val="SemEspaamento"/>
        <w:spacing w:line="276" w:lineRule="auto"/>
        <w:jc w:val="both"/>
        <w:rPr>
          <w:b/>
        </w:rPr>
      </w:pPr>
    </w:p>
    <w:p w14:paraId="2C01FDEA" w14:textId="77777777" w:rsidR="00662A5E" w:rsidRDefault="00662A5E" w:rsidP="004B6B76">
      <w:pPr>
        <w:pStyle w:val="SemEspaamento"/>
        <w:spacing w:line="276" w:lineRule="auto"/>
        <w:jc w:val="both"/>
        <w:rPr>
          <w:b/>
        </w:rPr>
      </w:pPr>
    </w:p>
    <w:p w14:paraId="61E7D394" w14:textId="77777777" w:rsidR="00E86C7B" w:rsidRDefault="00E86C7B" w:rsidP="004B6B76">
      <w:pPr>
        <w:pStyle w:val="SemEspaamento"/>
        <w:spacing w:line="276" w:lineRule="auto"/>
        <w:jc w:val="both"/>
        <w:rPr>
          <w:b/>
        </w:rPr>
      </w:pPr>
    </w:p>
    <w:p w14:paraId="1ABAAF64" w14:textId="77777777" w:rsidR="00E86C7B" w:rsidRDefault="00E86C7B" w:rsidP="004B6B76">
      <w:pPr>
        <w:pStyle w:val="SemEspaamento"/>
        <w:spacing w:line="276" w:lineRule="auto"/>
        <w:jc w:val="both"/>
        <w:rPr>
          <w:b/>
        </w:rPr>
      </w:pPr>
    </w:p>
    <w:p w14:paraId="23FB3A80" w14:textId="6E2BA08A" w:rsidR="004B6B76" w:rsidRDefault="004B6B76" w:rsidP="004B6B76">
      <w:pPr>
        <w:pStyle w:val="SemEspaamento"/>
        <w:spacing w:line="276" w:lineRule="auto"/>
        <w:jc w:val="both"/>
        <w:rPr>
          <w:b/>
        </w:rPr>
      </w:pPr>
      <w:r w:rsidRPr="007C7069">
        <w:rPr>
          <w:b/>
        </w:rPr>
        <w:t>Testemunhas:</w:t>
      </w:r>
    </w:p>
    <w:p w14:paraId="2C6F87A7" w14:textId="77777777" w:rsidR="00662A5E" w:rsidRPr="007C7069" w:rsidRDefault="00662A5E" w:rsidP="004B6B76">
      <w:pPr>
        <w:pStyle w:val="SemEspaamento"/>
        <w:spacing w:line="276" w:lineRule="auto"/>
        <w:jc w:val="both"/>
        <w:rPr>
          <w:b/>
        </w:rPr>
      </w:pPr>
    </w:p>
    <w:p w14:paraId="780018B0" w14:textId="77777777" w:rsidR="004B6B76" w:rsidRPr="007C7069" w:rsidRDefault="004B6B76" w:rsidP="004B6B76">
      <w:pPr>
        <w:pStyle w:val="SemEspaamento"/>
        <w:spacing w:line="276" w:lineRule="auto"/>
        <w:jc w:val="both"/>
      </w:pPr>
    </w:p>
    <w:tbl>
      <w:tblPr>
        <w:tblW w:w="0" w:type="auto"/>
        <w:tblLayout w:type="fixed"/>
        <w:tblLook w:val="04A0" w:firstRow="1" w:lastRow="0" w:firstColumn="1" w:lastColumn="0" w:noHBand="0" w:noVBand="1"/>
      </w:tblPr>
      <w:tblGrid>
        <w:gridCol w:w="4786"/>
        <w:gridCol w:w="4275"/>
      </w:tblGrid>
      <w:tr w:rsidR="004B6B76" w:rsidRPr="007C7069" w14:paraId="494F9C81" w14:textId="77777777" w:rsidTr="004E0F5A">
        <w:tc>
          <w:tcPr>
            <w:tcW w:w="4786" w:type="dxa"/>
          </w:tcPr>
          <w:p w14:paraId="36C01020" w14:textId="539F31B9" w:rsidR="004B6B76" w:rsidRPr="007C7069" w:rsidRDefault="004B6B76" w:rsidP="004B6B76">
            <w:pPr>
              <w:pStyle w:val="SemEspaamento"/>
              <w:numPr>
                <w:ilvl w:val="0"/>
                <w:numId w:val="5"/>
              </w:numPr>
              <w:spacing w:line="276" w:lineRule="auto"/>
              <w:ind w:left="0"/>
              <w:jc w:val="both"/>
            </w:pPr>
            <w:r w:rsidRPr="007C7069">
              <w:t>____________________________</w:t>
            </w:r>
            <w:r w:rsidR="00662A5E">
              <w:t>______</w:t>
            </w:r>
          </w:p>
          <w:p w14:paraId="1B25301F" w14:textId="77777777" w:rsidR="00662A5E" w:rsidRPr="002A1B71" w:rsidRDefault="00662A5E" w:rsidP="00662A5E">
            <w:pPr>
              <w:jc w:val="both"/>
              <w:rPr>
                <w:color w:val="000000"/>
                <w:sz w:val="24"/>
                <w:szCs w:val="24"/>
              </w:rPr>
            </w:pPr>
            <w:r w:rsidRPr="002A1B71">
              <w:rPr>
                <w:color w:val="000000"/>
                <w:sz w:val="24"/>
                <w:szCs w:val="24"/>
              </w:rPr>
              <w:t xml:space="preserve">Nome: </w:t>
            </w:r>
            <w:r>
              <w:rPr>
                <w:color w:val="000000"/>
                <w:sz w:val="24"/>
                <w:szCs w:val="24"/>
              </w:rPr>
              <w:t xml:space="preserve">Sirlei Aparecida Costa de Oliveira </w:t>
            </w:r>
          </w:p>
          <w:p w14:paraId="43E7D2D7" w14:textId="7CB3C3A4" w:rsidR="004B6B76" w:rsidRPr="007C7069" w:rsidRDefault="00662A5E" w:rsidP="00662A5E">
            <w:pPr>
              <w:pStyle w:val="SemEspaamento"/>
              <w:spacing w:line="276" w:lineRule="auto"/>
              <w:jc w:val="both"/>
            </w:pPr>
            <w:r w:rsidRPr="002A1B71">
              <w:rPr>
                <w:color w:val="000000"/>
              </w:rPr>
              <w:t xml:space="preserve">CPF: </w:t>
            </w:r>
            <w:r>
              <w:rPr>
                <w:color w:val="000000"/>
              </w:rPr>
              <w:t>089.558.346-16</w:t>
            </w:r>
          </w:p>
        </w:tc>
        <w:tc>
          <w:tcPr>
            <w:tcW w:w="4275" w:type="dxa"/>
          </w:tcPr>
          <w:p w14:paraId="2F904E9C" w14:textId="77777777" w:rsidR="004B6B76" w:rsidRPr="007C7069" w:rsidRDefault="004B6B76" w:rsidP="004B6B76">
            <w:pPr>
              <w:pStyle w:val="SemEspaamento"/>
              <w:numPr>
                <w:ilvl w:val="0"/>
                <w:numId w:val="5"/>
              </w:numPr>
              <w:spacing w:line="276" w:lineRule="auto"/>
              <w:ind w:left="0" w:hanging="425"/>
              <w:jc w:val="both"/>
            </w:pPr>
            <w:r w:rsidRPr="007C7069">
              <w:t>____________________________</w:t>
            </w:r>
          </w:p>
          <w:p w14:paraId="52FD45D2" w14:textId="77777777" w:rsidR="00662A5E" w:rsidRDefault="00662A5E" w:rsidP="00662A5E">
            <w:r>
              <w:t>Nome: Diego Freitas Cardoso</w:t>
            </w:r>
          </w:p>
          <w:p w14:paraId="6A5E938E" w14:textId="36E9AD7E" w:rsidR="004B6B76" w:rsidRPr="007C7069" w:rsidRDefault="00662A5E" w:rsidP="00662A5E">
            <w:r>
              <w:t>CPF</w:t>
            </w:r>
            <w:r>
              <w:t>: 084.664.586-62</w:t>
            </w:r>
          </w:p>
        </w:tc>
      </w:tr>
    </w:tbl>
    <w:p w14:paraId="09CA144A" w14:textId="272072FA" w:rsidR="004B6B76" w:rsidRPr="00544576" w:rsidRDefault="004B6B76" w:rsidP="00544576">
      <w:pPr>
        <w:tabs>
          <w:tab w:val="left" w:pos="7856"/>
        </w:tabs>
        <w:rPr>
          <w:sz w:val="24"/>
          <w:szCs w:val="24"/>
        </w:rPr>
      </w:pPr>
    </w:p>
    <w:sectPr w:rsidR="004B6B76" w:rsidRPr="00544576" w:rsidSect="00544576">
      <w:headerReference w:type="default" r:id="rId8"/>
      <w:footerReference w:type="default" r:id="rId9"/>
      <w:pgSz w:w="11906" w:h="16838"/>
      <w:pgMar w:top="1417" w:right="1274" w:bottom="1417" w:left="1701" w:header="79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DD906" w14:textId="77777777" w:rsidR="00EE216A" w:rsidRDefault="00EE216A" w:rsidP="004B6B76">
      <w:r>
        <w:separator/>
      </w:r>
    </w:p>
  </w:endnote>
  <w:endnote w:type="continuationSeparator" w:id="0">
    <w:p w14:paraId="1783FE30" w14:textId="77777777" w:rsidR="00EE216A" w:rsidRDefault="00EE216A" w:rsidP="004B6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StarSymbol">
    <w:altName w:val="Segoe UI Symbol"/>
    <w:charset w:val="02"/>
    <w:family w:val="auto"/>
    <w:pitch w:val="default"/>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Noto Serif CJK SC">
    <w:charset w:val="00"/>
    <w:family w:val="auto"/>
    <w:pitch w:val="variable"/>
  </w:font>
  <w:font w:name="Lohit Devanagari">
    <w:altName w:val="Calibri"/>
    <w:charset w:val="00"/>
    <w:family w:val="auto"/>
    <w:pitch w:val="variable"/>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9BCDD" w14:textId="77777777" w:rsidR="00544576" w:rsidRDefault="00544576" w:rsidP="00A844D5">
    <w:pPr>
      <w:pStyle w:val="Rodap"/>
      <w:rPr>
        <w:rFonts w:ascii="Arial" w:hAnsi="Arial" w:cs="Arial"/>
        <w:sz w:val="12"/>
        <w:szCs w:val="12"/>
      </w:rPr>
    </w:pPr>
  </w:p>
  <w:p w14:paraId="172C6138" w14:textId="77777777" w:rsidR="00544576" w:rsidRPr="00544576" w:rsidRDefault="00544576" w:rsidP="00A844D5">
    <w:pPr>
      <w:pStyle w:val="Rodap"/>
      <w:rPr>
        <w:rFonts w:ascii="Arial" w:hAnsi="Arial" w:cs="Arial"/>
        <w:sz w:val="12"/>
        <w:szCs w:val="12"/>
      </w:rPr>
    </w:pPr>
  </w:p>
  <w:p w14:paraId="2C44A9BC" w14:textId="77777777" w:rsidR="00544576" w:rsidRDefault="00544576" w:rsidP="00A844D5">
    <w:pPr>
      <w:pStyle w:val="Rodap"/>
      <w:rPr>
        <w:rFonts w:ascii="Arial" w:hAnsi="Arial" w:cs="Arial"/>
        <w:sz w:val="12"/>
        <w:szCs w:val="12"/>
      </w:rPr>
    </w:pPr>
  </w:p>
  <w:p w14:paraId="559F57EE" w14:textId="086E261F" w:rsidR="00A844D5" w:rsidRPr="00544576" w:rsidRDefault="00A844D5" w:rsidP="00A844D5">
    <w:pPr>
      <w:pStyle w:val="Rodap"/>
      <w:rPr>
        <w:rFonts w:ascii="Arial" w:hAnsi="Arial" w:cs="Arial"/>
        <w:sz w:val="12"/>
        <w:szCs w:val="12"/>
      </w:rPr>
    </w:pPr>
    <w:r w:rsidRPr="00544576">
      <w:rPr>
        <w:rFonts w:ascii="Arial" w:hAnsi="Arial" w:cs="Arial"/>
        <w:sz w:val="12"/>
        <w:szCs w:val="12"/>
      </w:rPr>
      <w:t>ENERSON ALEXANDRE DO NASCIMENTO</w:t>
    </w:r>
    <w:r w:rsidRPr="00544576">
      <w:rPr>
        <w:rFonts w:ascii="Arial" w:hAnsi="Arial" w:cs="Arial"/>
        <w:sz w:val="12"/>
        <w:szCs w:val="12"/>
      </w:rPr>
      <w:t xml:space="preserve">                                                         </w:t>
    </w:r>
  </w:p>
  <w:p w14:paraId="3572FA4F" w14:textId="3F9C381D" w:rsidR="00544576" w:rsidRPr="00544576" w:rsidRDefault="00544576" w:rsidP="00544576">
    <w:pPr>
      <w:pStyle w:val="Rodap"/>
      <w:rPr>
        <w:rFonts w:ascii="Arial" w:hAnsi="Arial" w:cs="Arial"/>
        <w:sz w:val="12"/>
        <w:szCs w:val="12"/>
      </w:rPr>
    </w:pPr>
    <w:r w:rsidRPr="00544576">
      <w:rPr>
        <w:rFonts w:ascii="Arial" w:hAnsi="Arial" w:cs="Arial"/>
        <w:sz w:val="12"/>
        <w:szCs w:val="12"/>
      </w:rPr>
      <w:t xml:space="preserve">                        </w:t>
    </w:r>
    <w:r w:rsidR="00A844D5" w:rsidRPr="00544576">
      <w:rPr>
        <w:rFonts w:ascii="Arial" w:hAnsi="Arial" w:cs="Arial"/>
        <w:sz w:val="12"/>
        <w:szCs w:val="12"/>
      </w:rPr>
      <w:t xml:space="preserve"> 90300858604</w:t>
    </w:r>
    <w:r w:rsidRPr="00544576">
      <w:rPr>
        <w:rFonts w:ascii="Arial" w:hAnsi="Arial" w:cs="Arial"/>
        <w:sz w:val="12"/>
        <w:szCs w:val="12"/>
      </w:rPr>
      <w:t xml:space="preserve">                                                                                                            </w:t>
    </w:r>
    <w:r w:rsidRPr="00544576">
      <w:rPr>
        <w:rFonts w:ascii="Arial" w:hAnsi="Arial" w:cs="Arial"/>
        <w:sz w:val="12"/>
        <w:szCs w:val="12"/>
      </w:rPr>
      <w:t xml:space="preserve">  </w:t>
    </w:r>
    <w:r w:rsidRPr="00544576">
      <w:rPr>
        <w:rFonts w:ascii="Arial" w:hAnsi="Arial" w:cs="Arial"/>
        <w:sz w:val="12"/>
        <w:szCs w:val="12"/>
      </w:rPr>
      <w:t xml:space="preserve">    </w:t>
    </w:r>
    <w:r w:rsidRPr="00544576">
      <w:rPr>
        <w:rFonts w:ascii="Arial" w:hAnsi="Arial" w:cs="Arial"/>
        <w:sz w:val="12"/>
        <w:szCs w:val="12"/>
      </w:rPr>
      <w:t>GERALDINO PACHECO DE OLIVEIRA FILHO</w:t>
    </w:r>
  </w:p>
  <w:p w14:paraId="392B018A" w14:textId="2187F915" w:rsidR="00A844D5" w:rsidRPr="00544576" w:rsidRDefault="00544576" w:rsidP="00544576">
    <w:pPr>
      <w:pStyle w:val="Rodap"/>
      <w:rPr>
        <w:rFonts w:ascii="Arial" w:hAnsi="Arial" w:cs="Arial"/>
        <w:sz w:val="12"/>
        <w:szCs w:val="12"/>
      </w:rPr>
    </w:pPr>
    <w:r w:rsidRPr="00544576">
      <w:rPr>
        <w:rFonts w:ascii="Arial" w:hAnsi="Arial" w:cs="Arial"/>
        <w:sz w:val="12"/>
        <w:szCs w:val="12"/>
      </w:rPr>
      <w:t xml:space="preserve">                        </w:t>
    </w:r>
    <w:r w:rsidRPr="00544576">
      <w:rPr>
        <w:rFonts w:ascii="Arial" w:hAnsi="Arial" w:cs="Arial"/>
        <w:sz w:val="12"/>
        <w:szCs w:val="12"/>
      </w:rPr>
      <w:t xml:space="preserve">                                                                                                                                                               </w:t>
    </w:r>
    <w:r w:rsidRPr="00544576">
      <w:rPr>
        <w:rFonts w:ascii="Arial" w:hAnsi="Arial" w:cs="Arial"/>
        <w:sz w:val="12"/>
        <w:szCs w:val="12"/>
      </w:rPr>
      <w:t>PREFEITO MUNICIPAL</w:t>
    </w:r>
  </w:p>
  <w:p w14:paraId="3494BFAC" w14:textId="77777777" w:rsidR="00544576" w:rsidRDefault="00544576" w:rsidP="00544576">
    <w:pPr>
      <w:pStyle w:val="Rodap"/>
      <w:rPr>
        <w:rFonts w:ascii="Arial" w:hAnsi="Arial" w:cs="Arial"/>
        <w:sz w:val="12"/>
        <w:szCs w:val="12"/>
      </w:rPr>
    </w:pPr>
  </w:p>
  <w:p w14:paraId="4852D4D9" w14:textId="77777777" w:rsidR="00544576" w:rsidRDefault="00544576" w:rsidP="00544576">
    <w:pPr>
      <w:pStyle w:val="Rodap"/>
      <w:rPr>
        <w:rFonts w:ascii="Arial" w:hAnsi="Arial" w:cs="Arial"/>
        <w:sz w:val="12"/>
        <w:szCs w:val="12"/>
      </w:rPr>
    </w:pPr>
  </w:p>
  <w:p w14:paraId="78CE73E8" w14:textId="77777777" w:rsidR="00544576" w:rsidRPr="00544576" w:rsidRDefault="00544576" w:rsidP="00544576">
    <w:pPr>
      <w:pStyle w:val="Rodap"/>
      <w:rPr>
        <w:rFonts w:ascii="Arial" w:hAnsi="Arial" w:cs="Arial"/>
        <w:sz w:val="12"/>
        <w:szCs w:val="12"/>
      </w:rPr>
    </w:pPr>
  </w:p>
  <w:sdt>
    <w:sdtPr>
      <w:id w:val="1189034801"/>
      <w:docPartObj>
        <w:docPartGallery w:val="Page Numbers (Bottom of Page)"/>
        <w:docPartUnique/>
      </w:docPartObj>
    </w:sdtPr>
    <w:sdtContent>
      <w:p w14:paraId="2ACEA9D9" w14:textId="41E6E413" w:rsidR="00A844D5" w:rsidRDefault="00A844D5">
        <w:pPr>
          <w:pStyle w:val="Rodap"/>
          <w:jc w:val="right"/>
        </w:pPr>
        <w:r>
          <w:fldChar w:fldCharType="begin"/>
        </w:r>
        <w:r>
          <w:instrText>PAGE   \* MERGEFORMAT</w:instrText>
        </w:r>
        <w:r>
          <w:fldChar w:fldCharType="separate"/>
        </w:r>
        <w:r>
          <w:rPr>
            <w:lang w:val="pt-BR"/>
          </w:rPr>
          <w:t>2</w:t>
        </w:r>
        <w:r>
          <w:fldChar w:fldCharType="end"/>
        </w:r>
      </w:p>
    </w:sdtContent>
  </w:sdt>
  <w:p w14:paraId="0EC20047" w14:textId="3B46EBBE" w:rsidR="00A844D5" w:rsidRPr="00A844D5" w:rsidRDefault="00A844D5" w:rsidP="00A844D5">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DF41F" w14:textId="77777777" w:rsidR="00EE216A" w:rsidRDefault="00EE216A" w:rsidP="004B6B76">
      <w:r>
        <w:separator/>
      </w:r>
    </w:p>
  </w:footnote>
  <w:footnote w:type="continuationSeparator" w:id="0">
    <w:p w14:paraId="0D986E10" w14:textId="77777777" w:rsidR="00EE216A" w:rsidRDefault="00EE216A" w:rsidP="004B6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90477" w14:textId="77777777" w:rsidR="0084575C" w:rsidRPr="00592FEE" w:rsidRDefault="00F62E56" w:rsidP="00592FEE">
    <w:pPr>
      <w:pStyle w:val="Cabealho"/>
      <w:tabs>
        <w:tab w:val="left" w:pos="5245"/>
      </w:tabs>
      <w:rPr>
        <w:rFonts w:ascii="Arial" w:hAnsi="Arial" w:cs="Arial"/>
      </w:rPr>
    </w:pPr>
    <w:r w:rsidRPr="00592FEE">
      <w:rPr>
        <w:rFonts w:ascii="Arial" w:hAnsi="Arial" w:cs="Arial"/>
        <w:noProof/>
        <w:lang w:val="pt-BR" w:eastAsia="pt-BR"/>
      </w:rPr>
      <w:drawing>
        <wp:anchor distT="0" distB="0" distL="114300" distR="114300" simplePos="0" relativeHeight="251660288" behindDoc="0" locked="0" layoutInCell="1" allowOverlap="1" wp14:anchorId="5A90235B" wp14:editId="66A94A26">
          <wp:simplePos x="0" y="0"/>
          <wp:positionH relativeFrom="column">
            <wp:posOffset>4505325</wp:posOffset>
          </wp:positionH>
          <wp:positionV relativeFrom="paragraph">
            <wp:posOffset>169545</wp:posOffset>
          </wp:positionV>
          <wp:extent cx="1719580" cy="323850"/>
          <wp:effectExtent l="0" t="0" r="0" b="0"/>
          <wp:wrapSquare wrapText="bothSides"/>
          <wp:docPr id="11" name="Imagem 11"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lang w:val="pt-BR" w:eastAsia="pt-BR"/>
      </w:rPr>
      <w:drawing>
        <wp:anchor distT="0" distB="0" distL="114300" distR="114300" simplePos="0" relativeHeight="251659264" behindDoc="1" locked="0" layoutInCell="1" allowOverlap="1" wp14:anchorId="078E89D2" wp14:editId="0249F3FE">
          <wp:simplePos x="0" y="0"/>
          <wp:positionH relativeFrom="column">
            <wp:posOffset>-632460</wp:posOffset>
          </wp:positionH>
          <wp:positionV relativeFrom="paragraph">
            <wp:posOffset>-1905</wp:posOffset>
          </wp:positionV>
          <wp:extent cx="838200" cy="777044"/>
          <wp:effectExtent l="0" t="0" r="0" b="4445"/>
          <wp:wrapTight wrapText="bothSides">
            <wp:wrapPolygon edited="0">
              <wp:start x="0" y="0"/>
              <wp:lineTo x="0" y="21194"/>
              <wp:lineTo x="21109" y="21194"/>
              <wp:lineTo x="21109" y="0"/>
              <wp:lineTo x="0" y="0"/>
            </wp:wrapPolygon>
          </wp:wrapTight>
          <wp:docPr id="12" name="Imagem 12"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38200" cy="777044"/>
                  </a:xfrm>
                  <a:prstGeom prst="rect">
                    <a:avLst/>
                  </a:prstGeom>
                  <a:noFill/>
                  <a:ln>
                    <a:noFill/>
                  </a:ln>
                </pic:spPr>
              </pic:pic>
            </a:graphicData>
          </a:graphic>
        </wp:anchor>
      </w:drawing>
    </w:r>
    <w:r>
      <w:rPr>
        <w:rFonts w:ascii="Arial" w:hAnsi="Arial" w:cs="Arial"/>
      </w:rPr>
      <w:t xml:space="preserve">          </w:t>
    </w:r>
    <w:r w:rsidRPr="00592FEE">
      <w:rPr>
        <w:rFonts w:ascii="Arial" w:hAnsi="Arial" w:cs="Arial"/>
      </w:rPr>
      <w:t>PREFEITURA MUNICIPAL DE SÃO BRÁS DO SUAÇUÍ</w:t>
    </w:r>
    <w:r w:rsidRPr="00592FEE">
      <w:rPr>
        <w:rFonts w:ascii="Arial" w:hAnsi="Arial" w:cs="Arial"/>
      </w:rPr>
      <w:br/>
    </w:r>
    <w:r>
      <w:rPr>
        <w:rFonts w:ascii="Arial" w:hAnsi="Arial" w:cs="Arial"/>
      </w:rPr>
      <w:t xml:space="preserve">                         </w:t>
    </w:r>
    <w:r w:rsidRPr="00592FEE">
      <w:rPr>
        <w:rFonts w:ascii="Arial" w:hAnsi="Arial" w:cs="Arial"/>
      </w:rPr>
      <w:t xml:space="preserve">ESTADO DE MINAS GERAIS      </w:t>
    </w:r>
  </w:p>
  <w:p w14:paraId="1CAD49A9" w14:textId="77777777" w:rsidR="0084575C" w:rsidRDefault="0084575C" w:rsidP="00592FEE">
    <w:pPr>
      <w:pStyle w:val="Cabealho"/>
      <w:tabs>
        <w:tab w:val="clear" w:pos="8504"/>
        <w:tab w:val="right" w:pos="8080"/>
      </w:tabs>
      <w:ind w:right="-1561"/>
      <w:jc w:val="right"/>
    </w:pPr>
  </w:p>
  <w:p w14:paraId="3EEF98C2" w14:textId="327DDDB6" w:rsidR="0084575C" w:rsidRDefault="00544576" w:rsidP="00544576">
    <w:pPr>
      <w:pStyle w:val="Cabealho"/>
      <w:tabs>
        <w:tab w:val="clear" w:pos="4252"/>
        <w:tab w:val="clear" w:pos="8504"/>
        <w:tab w:val="left" w:pos="5160"/>
      </w:tabs>
      <w:ind w:hanging="993"/>
    </w:pPr>
    <w:r>
      <w:tab/>
    </w:r>
    <w:r>
      <w:tab/>
    </w:r>
  </w:p>
  <w:p w14:paraId="63AB78EB" w14:textId="77777777" w:rsidR="00544576" w:rsidRDefault="00544576" w:rsidP="00592FEE">
    <w:pPr>
      <w:pStyle w:val="Cabealho"/>
      <w:ind w:hanging="993"/>
    </w:pPr>
  </w:p>
  <w:p w14:paraId="006121C0" w14:textId="77777777" w:rsidR="00544576" w:rsidRDefault="00544576"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multilevel"/>
    <w:tmpl w:val="00000007"/>
    <w:name w:val="WW8Num7"/>
    <w:lvl w:ilvl="0">
      <w:start w:val="1"/>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000402"/>
    <w:multiLevelType w:val="multilevel"/>
    <w:tmpl w:val="DE10D018"/>
    <w:lvl w:ilvl="0">
      <w:start w:val="1"/>
      <w:numFmt w:val="decimal"/>
      <w:lvlText w:val="%1."/>
      <w:lvlJc w:val="left"/>
      <w:pPr>
        <w:ind w:left="2207" w:hanging="178"/>
      </w:pPr>
      <w:rPr>
        <w:b/>
        <w:bCs/>
        <w:w w:val="100"/>
        <w:sz w:val="24"/>
        <w:szCs w:val="24"/>
      </w:rPr>
    </w:lvl>
    <w:lvl w:ilvl="1">
      <w:start w:val="1"/>
      <w:numFmt w:val="decimal"/>
      <w:lvlText w:val="%1.%2"/>
      <w:lvlJc w:val="left"/>
      <w:pPr>
        <w:ind w:left="2394" w:hanging="365"/>
      </w:pPr>
      <w:rPr>
        <w:rFonts w:cs="Times New Roman"/>
        <w:b/>
        <w:bCs/>
        <w:w w:val="100"/>
      </w:rPr>
    </w:lvl>
    <w:lvl w:ilvl="2">
      <w:numFmt w:val="bullet"/>
      <w:lvlText w:val="•"/>
      <w:lvlJc w:val="left"/>
      <w:pPr>
        <w:ind w:left="2368" w:hanging="365"/>
      </w:pPr>
    </w:lvl>
    <w:lvl w:ilvl="3">
      <w:numFmt w:val="bullet"/>
      <w:lvlText w:val="•"/>
      <w:lvlJc w:val="left"/>
      <w:pPr>
        <w:ind w:left="2388" w:hanging="365"/>
      </w:pPr>
    </w:lvl>
    <w:lvl w:ilvl="4">
      <w:numFmt w:val="bullet"/>
      <w:lvlText w:val="•"/>
      <w:lvlJc w:val="left"/>
      <w:pPr>
        <w:ind w:left="3740" w:hanging="365"/>
      </w:pPr>
    </w:lvl>
    <w:lvl w:ilvl="5">
      <w:numFmt w:val="bullet"/>
      <w:lvlText w:val="•"/>
      <w:lvlJc w:val="left"/>
      <w:pPr>
        <w:ind w:left="5092" w:hanging="365"/>
      </w:pPr>
    </w:lvl>
    <w:lvl w:ilvl="6">
      <w:numFmt w:val="bullet"/>
      <w:lvlText w:val="•"/>
      <w:lvlJc w:val="left"/>
      <w:pPr>
        <w:ind w:left="6445" w:hanging="365"/>
      </w:pPr>
    </w:lvl>
    <w:lvl w:ilvl="7">
      <w:numFmt w:val="bullet"/>
      <w:lvlText w:val="•"/>
      <w:lvlJc w:val="left"/>
      <w:pPr>
        <w:ind w:left="7797" w:hanging="365"/>
      </w:pPr>
    </w:lvl>
    <w:lvl w:ilvl="8">
      <w:numFmt w:val="bullet"/>
      <w:lvlText w:val="•"/>
      <w:lvlJc w:val="left"/>
      <w:pPr>
        <w:ind w:left="9149" w:hanging="365"/>
      </w:pPr>
    </w:lvl>
  </w:abstractNum>
  <w:abstractNum w:abstractNumId="2" w15:restartNumberingAfterBreak="0">
    <w:nsid w:val="00000403"/>
    <w:multiLevelType w:val="multilevel"/>
    <w:tmpl w:val="00000886"/>
    <w:lvl w:ilvl="0">
      <w:numFmt w:val="bullet"/>
      <w:lvlText w:val="▪"/>
      <w:lvlJc w:val="left"/>
      <w:pPr>
        <w:ind w:left="682" w:hanging="125"/>
      </w:pPr>
      <w:rPr>
        <w:rFonts w:ascii="Arial" w:hAnsi="Arial"/>
        <w:b w:val="0"/>
        <w:w w:val="99"/>
        <w:sz w:val="20"/>
      </w:rPr>
    </w:lvl>
    <w:lvl w:ilvl="1">
      <w:numFmt w:val="bullet"/>
      <w:lvlText w:val="•"/>
      <w:lvlJc w:val="left"/>
      <w:pPr>
        <w:ind w:left="1600" w:hanging="125"/>
      </w:pPr>
    </w:lvl>
    <w:lvl w:ilvl="2">
      <w:numFmt w:val="bullet"/>
      <w:lvlText w:val="•"/>
      <w:lvlJc w:val="left"/>
      <w:pPr>
        <w:ind w:left="2521" w:hanging="125"/>
      </w:pPr>
    </w:lvl>
    <w:lvl w:ilvl="3">
      <w:numFmt w:val="bullet"/>
      <w:lvlText w:val="•"/>
      <w:lvlJc w:val="left"/>
      <w:pPr>
        <w:ind w:left="3441" w:hanging="125"/>
      </w:pPr>
    </w:lvl>
    <w:lvl w:ilvl="4">
      <w:numFmt w:val="bullet"/>
      <w:lvlText w:val="•"/>
      <w:lvlJc w:val="left"/>
      <w:pPr>
        <w:ind w:left="4362" w:hanging="125"/>
      </w:pPr>
    </w:lvl>
    <w:lvl w:ilvl="5">
      <w:numFmt w:val="bullet"/>
      <w:lvlText w:val="•"/>
      <w:lvlJc w:val="left"/>
      <w:pPr>
        <w:ind w:left="5283" w:hanging="125"/>
      </w:pPr>
    </w:lvl>
    <w:lvl w:ilvl="6">
      <w:numFmt w:val="bullet"/>
      <w:lvlText w:val="•"/>
      <w:lvlJc w:val="left"/>
      <w:pPr>
        <w:ind w:left="6203" w:hanging="125"/>
      </w:pPr>
    </w:lvl>
    <w:lvl w:ilvl="7">
      <w:numFmt w:val="bullet"/>
      <w:lvlText w:val="•"/>
      <w:lvlJc w:val="left"/>
      <w:pPr>
        <w:ind w:left="7124" w:hanging="125"/>
      </w:pPr>
    </w:lvl>
    <w:lvl w:ilvl="8">
      <w:numFmt w:val="bullet"/>
      <w:lvlText w:val="•"/>
      <w:lvlJc w:val="left"/>
      <w:pPr>
        <w:ind w:left="8045" w:hanging="125"/>
      </w:pPr>
    </w:lvl>
  </w:abstractNum>
  <w:abstractNum w:abstractNumId="3" w15:restartNumberingAfterBreak="0">
    <w:nsid w:val="00000404"/>
    <w:multiLevelType w:val="multilevel"/>
    <w:tmpl w:val="00000887"/>
    <w:lvl w:ilvl="0">
      <w:start w:val="3"/>
      <w:numFmt w:val="decimal"/>
      <w:lvlText w:val="%1"/>
      <w:lvlJc w:val="left"/>
      <w:pPr>
        <w:ind w:left="1013" w:hanging="332"/>
      </w:pPr>
      <w:rPr>
        <w:rFonts w:cs="Times New Roman"/>
      </w:rPr>
    </w:lvl>
    <w:lvl w:ilvl="1">
      <w:start w:val="3"/>
      <w:numFmt w:val="decimal"/>
      <w:lvlText w:val="%1.%2"/>
      <w:lvlJc w:val="left"/>
      <w:pPr>
        <w:ind w:left="1013" w:hanging="332"/>
      </w:pPr>
      <w:rPr>
        <w:rFonts w:ascii="Arial" w:hAnsi="Arial" w:cs="Arial"/>
        <w:b w:val="0"/>
        <w:bCs w:val="0"/>
        <w:spacing w:val="-1"/>
        <w:w w:val="99"/>
        <w:sz w:val="20"/>
        <w:szCs w:val="20"/>
      </w:rPr>
    </w:lvl>
    <w:lvl w:ilvl="2">
      <w:numFmt w:val="bullet"/>
      <w:lvlText w:val=""/>
      <w:lvlJc w:val="left"/>
      <w:pPr>
        <w:ind w:left="1390" w:hanging="348"/>
      </w:pPr>
      <w:rPr>
        <w:rFonts w:ascii="Symbol" w:hAnsi="Symbol"/>
        <w:b w:val="0"/>
        <w:w w:val="99"/>
        <w:sz w:val="20"/>
      </w:rPr>
    </w:lvl>
    <w:lvl w:ilvl="3">
      <w:numFmt w:val="bullet"/>
      <w:lvlText w:val="•"/>
      <w:lvlJc w:val="left"/>
      <w:pPr>
        <w:ind w:left="3285" w:hanging="348"/>
      </w:pPr>
    </w:lvl>
    <w:lvl w:ilvl="4">
      <w:numFmt w:val="bullet"/>
      <w:lvlText w:val="•"/>
      <w:lvlJc w:val="left"/>
      <w:pPr>
        <w:ind w:left="4228" w:hanging="348"/>
      </w:pPr>
    </w:lvl>
    <w:lvl w:ilvl="5">
      <w:numFmt w:val="bullet"/>
      <w:lvlText w:val="•"/>
      <w:lvlJc w:val="left"/>
      <w:pPr>
        <w:ind w:left="5171" w:hanging="348"/>
      </w:pPr>
    </w:lvl>
    <w:lvl w:ilvl="6">
      <w:numFmt w:val="bullet"/>
      <w:lvlText w:val="•"/>
      <w:lvlJc w:val="left"/>
      <w:pPr>
        <w:ind w:left="6114" w:hanging="348"/>
      </w:pPr>
    </w:lvl>
    <w:lvl w:ilvl="7">
      <w:numFmt w:val="bullet"/>
      <w:lvlText w:val="•"/>
      <w:lvlJc w:val="left"/>
      <w:pPr>
        <w:ind w:left="7057" w:hanging="348"/>
      </w:pPr>
    </w:lvl>
    <w:lvl w:ilvl="8">
      <w:numFmt w:val="bullet"/>
      <w:lvlText w:val="•"/>
      <w:lvlJc w:val="left"/>
      <w:pPr>
        <w:ind w:left="8000" w:hanging="348"/>
      </w:pPr>
    </w:lvl>
  </w:abstractNum>
  <w:abstractNum w:abstractNumId="4" w15:restartNumberingAfterBreak="0">
    <w:nsid w:val="00000405"/>
    <w:multiLevelType w:val="multilevel"/>
    <w:tmpl w:val="00000888"/>
    <w:lvl w:ilvl="0">
      <w:start w:val="3"/>
      <w:numFmt w:val="decimal"/>
      <w:lvlText w:val="%1"/>
      <w:lvlJc w:val="left"/>
      <w:pPr>
        <w:ind w:left="682" w:hanging="562"/>
      </w:pPr>
      <w:rPr>
        <w:rFonts w:cs="Times New Roman"/>
      </w:rPr>
    </w:lvl>
    <w:lvl w:ilvl="1">
      <w:start w:val="4"/>
      <w:numFmt w:val="decimal"/>
      <w:lvlText w:val="%1.%2"/>
      <w:lvlJc w:val="left"/>
      <w:pPr>
        <w:ind w:left="682" w:hanging="562"/>
      </w:pPr>
      <w:rPr>
        <w:rFonts w:cs="Times New Roman"/>
      </w:rPr>
    </w:lvl>
    <w:lvl w:ilvl="2">
      <w:start w:val="1"/>
      <w:numFmt w:val="decimal"/>
      <w:lvlText w:val="%1.%2.%3"/>
      <w:lvlJc w:val="left"/>
      <w:pPr>
        <w:ind w:left="682" w:hanging="562"/>
      </w:pPr>
      <w:rPr>
        <w:rFonts w:ascii="Arial" w:hAnsi="Arial" w:cs="Arial"/>
        <w:b w:val="0"/>
        <w:bCs w:val="0"/>
        <w:spacing w:val="-1"/>
        <w:w w:val="99"/>
        <w:sz w:val="20"/>
        <w:szCs w:val="20"/>
      </w:rPr>
    </w:lvl>
    <w:lvl w:ilvl="3">
      <w:start w:val="1"/>
      <w:numFmt w:val="decimal"/>
      <w:lvlText w:val="%1.%2.%3.%4"/>
      <w:lvlJc w:val="left"/>
      <w:pPr>
        <w:ind w:left="682" w:hanging="691"/>
      </w:pPr>
      <w:rPr>
        <w:rFonts w:ascii="Arial" w:hAnsi="Arial" w:cs="Arial"/>
        <w:b w:val="0"/>
        <w:bCs w:val="0"/>
        <w:spacing w:val="-1"/>
        <w:w w:val="99"/>
        <w:sz w:val="20"/>
        <w:szCs w:val="20"/>
      </w:rPr>
    </w:lvl>
    <w:lvl w:ilvl="4">
      <w:numFmt w:val="bullet"/>
      <w:lvlText w:val="•"/>
      <w:lvlJc w:val="left"/>
      <w:pPr>
        <w:ind w:left="4188" w:hanging="691"/>
      </w:pPr>
    </w:lvl>
    <w:lvl w:ilvl="5">
      <w:numFmt w:val="bullet"/>
      <w:lvlText w:val="•"/>
      <w:lvlJc w:val="left"/>
      <w:pPr>
        <w:ind w:left="5138" w:hanging="691"/>
      </w:pPr>
    </w:lvl>
    <w:lvl w:ilvl="6">
      <w:numFmt w:val="bullet"/>
      <w:lvlText w:val="•"/>
      <w:lvlJc w:val="left"/>
      <w:pPr>
        <w:ind w:left="6088" w:hanging="691"/>
      </w:pPr>
    </w:lvl>
    <w:lvl w:ilvl="7">
      <w:numFmt w:val="bullet"/>
      <w:lvlText w:val="•"/>
      <w:lvlJc w:val="left"/>
      <w:pPr>
        <w:ind w:left="7037" w:hanging="691"/>
      </w:pPr>
    </w:lvl>
    <w:lvl w:ilvl="8">
      <w:numFmt w:val="bullet"/>
      <w:lvlText w:val="•"/>
      <w:lvlJc w:val="left"/>
      <w:pPr>
        <w:ind w:left="7987" w:hanging="691"/>
      </w:pPr>
    </w:lvl>
  </w:abstractNum>
  <w:abstractNum w:abstractNumId="5" w15:restartNumberingAfterBreak="0">
    <w:nsid w:val="00000406"/>
    <w:multiLevelType w:val="multilevel"/>
    <w:tmpl w:val="F03CD716"/>
    <w:lvl w:ilvl="0">
      <w:start w:val="4"/>
      <w:numFmt w:val="decimal"/>
      <w:lvlText w:val="%1"/>
      <w:lvlJc w:val="left"/>
      <w:pPr>
        <w:ind w:left="1013" w:hanging="332"/>
      </w:pPr>
      <w:rPr>
        <w:rFonts w:cs="Times New Roman"/>
      </w:rPr>
    </w:lvl>
    <w:lvl w:ilvl="1">
      <w:start w:val="1"/>
      <w:numFmt w:val="decimal"/>
      <w:lvlText w:val="%1.%2"/>
      <w:lvlJc w:val="left"/>
      <w:pPr>
        <w:ind w:left="1013" w:hanging="332"/>
      </w:pPr>
      <w:rPr>
        <w:rFonts w:cs="Times New Roman"/>
        <w:b/>
        <w:bCs w:val="0"/>
        <w:spacing w:val="-1"/>
        <w:w w:val="99"/>
      </w:rPr>
    </w:lvl>
    <w:lvl w:ilvl="2">
      <w:numFmt w:val="bullet"/>
      <w:lvlText w:val=""/>
      <w:lvlJc w:val="left"/>
      <w:pPr>
        <w:ind w:left="1390" w:hanging="332"/>
      </w:pPr>
      <w:rPr>
        <w:rFonts w:ascii="Symbol" w:hAnsi="Symbol"/>
        <w:b w:val="0"/>
        <w:w w:val="99"/>
        <w:sz w:val="20"/>
      </w:rPr>
    </w:lvl>
    <w:lvl w:ilvl="3">
      <w:numFmt w:val="bullet"/>
      <w:lvlText w:val="•"/>
      <w:lvlJc w:val="left"/>
      <w:pPr>
        <w:ind w:left="3285" w:hanging="332"/>
      </w:pPr>
    </w:lvl>
    <w:lvl w:ilvl="4">
      <w:numFmt w:val="bullet"/>
      <w:lvlText w:val="•"/>
      <w:lvlJc w:val="left"/>
      <w:pPr>
        <w:ind w:left="4228" w:hanging="332"/>
      </w:pPr>
    </w:lvl>
    <w:lvl w:ilvl="5">
      <w:numFmt w:val="bullet"/>
      <w:lvlText w:val="•"/>
      <w:lvlJc w:val="left"/>
      <w:pPr>
        <w:ind w:left="5171" w:hanging="332"/>
      </w:pPr>
    </w:lvl>
    <w:lvl w:ilvl="6">
      <w:numFmt w:val="bullet"/>
      <w:lvlText w:val="•"/>
      <w:lvlJc w:val="left"/>
      <w:pPr>
        <w:ind w:left="6114" w:hanging="332"/>
      </w:pPr>
    </w:lvl>
    <w:lvl w:ilvl="7">
      <w:numFmt w:val="bullet"/>
      <w:lvlText w:val="•"/>
      <w:lvlJc w:val="left"/>
      <w:pPr>
        <w:ind w:left="7057" w:hanging="332"/>
      </w:pPr>
    </w:lvl>
    <w:lvl w:ilvl="8">
      <w:numFmt w:val="bullet"/>
      <w:lvlText w:val="•"/>
      <w:lvlJc w:val="left"/>
      <w:pPr>
        <w:ind w:left="8000" w:hanging="332"/>
      </w:pPr>
    </w:lvl>
  </w:abstractNum>
  <w:abstractNum w:abstractNumId="6" w15:restartNumberingAfterBreak="0">
    <w:nsid w:val="00000407"/>
    <w:multiLevelType w:val="multilevel"/>
    <w:tmpl w:val="0000088A"/>
    <w:lvl w:ilvl="0">
      <w:start w:val="4"/>
      <w:numFmt w:val="decimal"/>
      <w:lvlText w:val="%1"/>
      <w:lvlJc w:val="left"/>
      <w:pPr>
        <w:ind w:left="682" w:hanging="572"/>
      </w:pPr>
      <w:rPr>
        <w:rFonts w:cs="Times New Roman"/>
      </w:rPr>
    </w:lvl>
    <w:lvl w:ilvl="1">
      <w:start w:val="4"/>
      <w:numFmt w:val="decimal"/>
      <w:lvlText w:val="%1.%2"/>
      <w:lvlJc w:val="left"/>
      <w:pPr>
        <w:ind w:left="682" w:hanging="572"/>
      </w:pPr>
      <w:rPr>
        <w:rFonts w:cs="Times New Roman"/>
      </w:rPr>
    </w:lvl>
    <w:lvl w:ilvl="2">
      <w:start w:val="1"/>
      <w:numFmt w:val="decimal"/>
      <w:lvlText w:val="%1.%2.%3"/>
      <w:lvlJc w:val="left"/>
      <w:pPr>
        <w:ind w:left="682" w:hanging="572"/>
      </w:pPr>
      <w:rPr>
        <w:rFonts w:ascii="Arial" w:hAnsi="Arial" w:cs="Arial"/>
        <w:b w:val="0"/>
        <w:bCs w:val="0"/>
        <w:spacing w:val="-1"/>
        <w:w w:val="99"/>
        <w:sz w:val="20"/>
        <w:szCs w:val="20"/>
      </w:rPr>
    </w:lvl>
    <w:lvl w:ilvl="3">
      <w:numFmt w:val="bullet"/>
      <w:lvlText w:val="•"/>
      <w:lvlJc w:val="left"/>
      <w:pPr>
        <w:ind w:left="3441" w:hanging="572"/>
      </w:pPr>
    </w:lvl>
    <w:lvl w:ilvl="4">
      <w:numFmt w:val="bullet"/>
      <w:lvlText w:val="•"/>
      <w:lvlJc w:val="left"/>
      <w:pPr>
        <w:ind w:left="4362" w:hanging="572"/>
      </w:pPr>
    </w:lvl>
    <w:lvl w:ilvl="5">
      <w:numFmt w:val="bullet"/>
      <w:lvlText w:val="•"/>
      <w:lvlJc w:val="left"/>
      <w:pPr>
        <w:ind w:left="5283" w:hanging="572"/>
      </w:pPr>
    </w:lvl>
    <w:lvl w:ilvl="6">
      <w:numFmt w:val="bullet"/>
      <w:lvlText w:val="•"/>
      <w:lvlJc w:val="left"/>
      <w:pPr>
        <w:ind w:left="6203" w:hanging="572"/>
      </w:pPr>
    </w:lvl>
    <w:lvl w:ilvl="7">
      <w:numFmt w:val="bullet"/>
      <w:lvlText w:val="•"/>
      <w:lvlJc w:val="left"/>
      <w:pPr>
        <w:ind w:left="7124" w:hanging="572"/>
      </w:pPr>
    </w:lvl>
    <w:lvl w:ilvl="8">
      <w:numFmt w:val="bullet"/>
      <w:lvlText w:val="•"/>
      <w:lvlJc w:val="left"/>
      <w:pPr>
        <w:ind w:left="8045" w:hanging="572"/>
      </w:pPr>
    </w:lvl>
  </w:abstractNum>
  <w:abstractNum w:abstractNumId="7" w15:restartNumberingAfterBreak="0">
    <w:nsid w:val="02EE075D"/>
    <w:multiLevelType w:val="hybridMultilevel"/>
    <w:tmpl w:val="B73C1574"/>
    <w:lvl w:ilvl="0" w:tplc="85C43316">
      <w:start w:val="1"/>
      <w:numFmt w:val="lowerLetter"/>
      <w:lvlText w:val="%1)"/>
      <w:lvlJc w:val="left"/>
      <w:pPr>
        <w:ind w:left="260"/>
      </w:pPr>
      <w:rPr>
        <w:rFonts w:ascii="Arial" w:eastAsia="Calibri" w:hAnsi="Arial" w:cs="Arial"/>
        <w:b w:val="0"/>
        <w:i w:val="0"/>
        <w:strike w:val="0"/>
        <w:dstrike w:val="0"/>
        <w:color w:val="000000"/>
        <w:sz w:val="20"/>
        <w:szCs w:val="20"/>
        <w:u w:val="none" w:color="000000"/>
        <w:bdr w:val="none" w:sz="0" w:space="0" w:color="auto"/>
        <w:shd w:val="clear" w:color="auto" w:fill="auto"/>
        <w:vertAlign w:val="baseline"/>
      </w:rPr>
    </w:lvl>
    <w:lvl w:ilvl="1" w:tplc="6AE8C0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1CE0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6CC5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B65B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3616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50AB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D644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7AF8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346323C"/>
    <w:multiLevelType w:val="hybridMultilevel"/>
    <w:tmpl w:val="84FC508C"/>
    <w:lvl w:ilvl="0" w:tplc="92F0A23A">
      <w:start w:val="1"/>
      <w:numFmt w:val="lowerLetter"/>
      <w:lvlText w:val="%1)"/>
      <w:lvlJc w:val="left"/>
      <w:pPr>
        <w:ind w:left="175"/>
      </w:pPr>
      <w:rPr>
        <w:rFonts w:ascii="Arial" w:eastAsia="Calibri" w:hAnsi="Arial" w:cs="Arial"/>
        <w:b w:val="0"/>
        <w:i w:val="0"/>
        <w:strike w:val="0"/>
        <w:dstrike w:val="0"/>
        <w:color w:val="000000"/>
        <w:sz w:val="20"/>
        <w:szCs w:val="20"/>
        <w:u w:val="none" w:color="000000"/>
        <w:bdr w:val="none" w:sz="0" w:space="0" w:color="auto"/>
        <w:shd w:val="clear" w:color="auto" w:fill="auto"/>
        <w:vertAlign w:val="baseline"/>
      </w:rPr>
    </w:lvl>
    <w:lvl w:ilvl="1" w:tplc="61DCABB2">
      <w:start w:val="1"/>
      <w:numFmt w:val="lowerLetter"/>
      <w:lvlText w:val="%2"/>
      <w:lvlJc w:val="left"/>
      <w:pPr>
        <w:ind w:left="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FE2EC6">
      <w:start w:val="1"/>
      <w:numFmt w:val="lowerRoman"/>
      <w:lvlText w:val="%3"/>
      <w:lvlJc w:val="left"/>
      <w:pPr>
        <w:ind w:left="1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EA4E54">
      <w:start w:val="1"/>
      <w:numFmt w:val="decimal"/>
      <w:lvlText w:val="%4"/>
      <w:lvlJc w:val="left"/>
      <w:pPr>
        <w:ind w:left="2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00BC76">
      <w:start w:val="1"/>
      <w:numFmt w:val="lowerLetter"/>
      <w:lvlText w:val="%5"/>
      <w:lvlJc w:val="left"/>
      <w:pPr>
        <w:ind w:left="3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8EB234">
      <w:start w:val="1"/>
      <w:numFmt w:val="lowerRoman"/>
      <w:lvlText w:val="%6"/>
      <w:lvlJc w:val="left"/>
      <w:pPr>
        <w:ind w:left="3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9E3A6A">
      <w:start w:val="1"/>
      <w:numFmt w:val="decimal"/>
      <w:lvlText w:val="%7"/>
      <w:lvlJc w:val="left"/>
      <w:pPr>
        <w:ind w:left="4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6CFBE4">
      <w:start w:val="1"/>
      <w:numFmt w:val="lowerLetter"/>
      <w:lvlText w:val="%8"/>
      <w:lvlJc w:val="left"/>
      <w:pPr>
        <w:ind w:left="5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12FCCE">
      <w:start w:val="1"/>
      <w:numFmt w:val="lowerRoman"/>
      <w:lvlText w:val="%9"/>
      <w:lvlJc w:val="left"/>
      <w:pPr>
        <w:ind w:left="6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41B2972"/>
    <w:multiLevelType w:val="hybridMultilevel"/>
    <w:tmpl w:val="6AEC70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57F1325"/>
    <w:multiLevelType w:val="multilevel"/>
    <w:tmpl w:val="BC4416B6"/>
    <w:lvl w:ilvl="0">
      <w:start w:val="4"/>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40"/>
      </w:pPr>
      <w:rPr>
        <w:rFonts w:ascii="Arial" w:eastAsia="Times New Roman" w:hAnsi="Arial" w:cs="Arial" w:hint="default"/>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6BC0E4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6CC6D57"/>
    <w:multiLevelType w:val="multilevel"/>
    <w:tmpl w:val="30F457A2"/>
    <w:lvl w:ilvl="0">
      <w:start w:val="14"/>
      <w:numFmt w:val="decimal"/>
      <w:lvlText w:val="%1"/>
      <w:lvlJc w:val="left"/>
      <w:pPr>
        <w:ind w:left="795" w:hanging="795"/>
      </w:pPr>
      <w:rPr>
        <w:rFonts w:hint="default"/>
      </w:rPr>
    </w:lvl>
    <w:lvl w:ilvl="1">
      <w:start w:val="20"/>
      <w:numFmt w:val="decimal"/>
      <w:lvlText w:val="%1.%2"/>
      <w:lvlJc w:val="left"/>
      <w:pPr>
        <w:ind w:left="2142" w:hanging="795"/>
      </w:pPr>
      <w:rPr>
        <w:rFonts w:hint="default"/>
      </w:rPr>
    </w:lvl>
    <w:lvl w:ilvl="2">
      <w:start w:val="2"/>
      <w:numFmt w:val="decimal"/>
      <w:lvlText w:val="%1.%2.%3"/>
      <w:lvlJc w:val="left"/>
      <w:pPr>
        <w:ind w:left="3489" w:hanging="795"/>
      </w:pPr>
      <w:rPr>
        <w:rFonts w:hint="default"/>
        <w:b/>
      </w:rPr>
    </w:lvl>
    <w:lvl w:ilvl="3">
      <w:start w:val="1"/>
      <w:numFmt w:val="decimal"/>
      <w:lvlText w:val="%1.%2.%3.%4"/>
      <w:lvlJc w:val="left"/>
      <w:pPr>
        <w:ind w:left="5121" w:hanging="108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8175" w:hanging="144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1229" w:hanging="1800"/>
      </w:pPr>
      <w:rPr>
        <w:rFonts w:hint="default"/>
      </w:rPr>
    </w:lvl>
    <w:lvl w:ilvl="8">
      <w:start w:val="1"/>
      <w:numFmt w:val="decimal"/>
      <w:lvlText w:val="%1.%2.%3.%4.%5.%6.%7.%8.%9"/>
      <w:lvlJc w:val="left"/>
      <w:pPr>
        <w:ind w:left="12576" w:hanging="1800"/>
      </w:pPr>
      <w:rPr>
        <w:rFonts w:hint="default"/>
      </w:rPr>
    </w:lvl>
  </w:abstractNum>
  <w:abstractNum w:abstractNumId="13" w15:restartNumberingAfterBreak="0">
    <w:nsid w:val="076C6E86"/>
    <w:multiLevelType w:val="multilevel"/>
    <w:tmpl w:val="21A88056"/>
    <w:lvl w:ilvl="0">
      <w:start w:val="1"/>
      <w:numFmt w:val="lowerLetter"/>
      <w:lvlText w:val="%1)"/>
      <w:lvlJc w:val="left"/>
      <w:pPr>
        <w:ind w:left="261"/>
      </w:pPr>
      <w:rPr>
        <w:rFonts w:ascii="Arial" w:eastAsia="Calibri"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47"/>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9594A81"/>
    <w:multiLevelType w:val="hybridMultilevel"/>
    <w:tmpl w:val="66EA80A0"/>
    <w:lvl w:ilvl="0" w:tplc="199001E2">
      <w:start w:val="1"/>
      <w:numFmt w:val="lowerLetter"/>
      <w:lvlText w:val="%1)"/>
      <w:lvlJc w:val="left"/>
      <w:pPr>
        <w:ind w:left="970" w:hanging="348"/>
      </w:pPr>
      <w:rPr>
        <w:rFonts w:hint="default"/>
        <w:b w:val="0"/>
        <w:w w:val="100"/>
        <w:sz w:val="22"/>
        <w:szCs w:val="22"/>
        <w:lang w:val="pt-PT" w:eastAsia="pt-PT" w:bidi="pt-PT"/>
      </w:rPr>
    </w:lvl>
    <w:lvl w:ilvl="1" w:tplc="CA108690">
      <w:numFmt w:val="bullet"/>
      <w:lvlText w:val="•"/>
      <w:lvlJc w:val="left"/>
      <w:pPr>
        <w:ind w:left="1858" w:hanging="348"/>
      </w:pPr>
      <w:rPr>
        <w:rFonts w:hint="default"/>
        <w:lang w:val="pt-PT" w:eastAsia="pt-PT" w:bidi="pt-PT"/>
      </w:rPr>
    </w:lvl>
    <w:lvl w:ilvl="2" w:tplc="E1BA3AFA">
      <w:numFmt w:val="bullet"/>
      <w:lvlText w:val="•"/>
      <w:lvlJc w:val="left"/>
      <w:pPr>
        <w:ind w:left="2737" w:hanging="348"/>
      </w:pPr>
      <w:rPr>
        <w:rFonts w:hint="default"/>
        <w:lang w:val="pt-PT" w:eastAsia="pt-PT" w:bidi="pt-PT"/>
      </w:rPr>
    </w:lvl>
    <w:lvl w:ilvl="3" w:tplc="09B0FB14">
      <w:numFmt w:val="bullet"/>
      <w:lvlText w:val="•"/>
      <w:lvlJc w:val="left"/>
      <w:pPr>
        <w:ind w:left="3615" w:hanging="348"/>
      </w:pPr>
      <w:rPr>
        <w:rFonts w:hint="default"/>
        <w:lang w:val="pt-PT" w:eastAsia="pt-PT" w:bidi="pt-PT"/>
      </w:rPr>
    </w:lvl>
    <w:lvl w:ilvl="4" w:tplc="F3941AD4">
      <w:numFmt w:val="bullet"/>
      <w:lvlText w:val="•"/>
      <w:lvlJc w:val="left"/>
      <w:pPr>
        <w:ind w:left="4494" w:hanging="348"/>
      </w:pPr>
      <w:rPr>
        <w:rFonts w:hint="default"/>
        <w:lang w:val="pt-PT" w:eastAsia="pt-PT" w:bidi="pt-PT"/>
      </w:rPr>
    </w:lvl>
    <w:lvl w:ilvl="5" w:tplc="89D644B4">
      <w:numFmt w:val="bullet"/>
      <w:lvlText w:val="•"/>
      <w:lvlJc w:val="left"/>
      <w:pPr>
        <w:ind w:left="5373" w:hanging="348"/>
      </w:pPr>
      <w:rPr>
        <w:rFonts w:hint="default"/>
        <w:lang w:val="pt-PT" w:eastAsia="pt-PT" w:bidi="pt-PT"/>
      </w:rPr>
    </w:lvl>
    <w:lvl w:ilvl="6" w:tplc="37AE8F4C">
      <w:numFmt w:val="bullet"/>
      <w:lvlText w:val="•"/>
      <w:lvlJc w:val="left"/>
      <w:pPr>
        <w:ind w:left="6251" w:hanging="348"/>
      </w:pPr>
      <w:rPr>
        <w:rFonts w:hint="default"/>
        <w:lang w:val="pt-PT" w:eastAsia="pt-PT" w:bidi="pt-PT"/>
      </w:rPr>
    </w:lvl>
    <w:lvl w:ilvl="7" w:tplc="CDF48618">
      <w:numFmt w:val="bullet"/>
      <w:lvlText w:val="•"/>
      <w:lvlJc w:val="left"/>
      <w:pPr>
        <w:ind w:left="7130" w:hanging="348"/>
      </w:pPr>
      <w:rPr>
        <w:rFonts w:hint="default"/>
        <w:lang w:val="pt-PT" w:eastAsia="pt-PT" w:bidi="pt-PT"/>
      </w:rPr>
    </w:lvl>
    <w:lvl w:ilvl="8" w:tplc="DC3213AE">
      <w:numFmt w:val="bullet"/>
      <w:lvlText w:val="•"/>
      <w:lvlJc w:val="left"/>
      <w:pPr>
        <w:ind w:left="8009" w:hanging="348"/>
      </w:pPr>
      <w:rPr>
        <w:rFonts w:hint="default"/>
        <w:lang w:val="pt-PT" w:eastAsia="pt-PT" w:bidi="pt-PT"/>
      </w:rPr>
    </w:lvl>
  </w:abstractNum>
  <w:abstractNum w:abstractNumId="15" w15:restartNumberingAfterBreak="0">
    <w:nsid w:val="0A1274B5"/>
    <w:multiLevelType w:val="hybridMultilevel"/>
    <w:tmpl w:val="41BEA1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AC25430"/>
    <w:multiLevelType w:val="hybridMultilevel"/>
    <w:tmpl w:val="2C88D4B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E522213"/>
    <w:multiLevelType w:val="hybridMultilevel"/>
    <w:tmpl w:val="F1841460"/>
    <w:lvl w:ilvl="0" w:tplc="04160005">
      <w:start w:val="1"/>
      <w:numFmt w:val="bullet"/>
      <w:lvlText w:val=""/>
      <w:lvlJc w:val="left"/>
      <w:pPr>
        <w:ind w:left="72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10B9425F"/>
    <w:multiLevelType w:val="multilevel"/>
    <w:tmpl w:val="DBA25084"/>
    <w:lvl w:ilvl="0">
      <w:start w:val="1"/>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Zero"/>
      <w:lvlText w:val="%1.%2-%3."/>
      <w:lvlJc w:val="left"/>
      <w:pPr>
        <w:ind w:left="2160" w:hanging="720"/>
      </w:pPr>
      <w:rPr>
        <w:rFonts w:hint="default"/>
      </w:rPr>
    </w:lvl>
    <w:lvl w:ilvl="3">
      <w:start w:val="1"/>
      <w:numFmt w:val="decimalZero"/>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Zero"/>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17780109"/>
    <w:multiLevelType w:val="multilevel"/>
    <w:tmpl w:val="B7163814"/>
    <w:lvl w:ilvl="0">
      <w:start w:val="1"/>
      <w:numFmt w:val="decimal"/>
      <w:lvlText w:val="%1."/>
      <w:lvlJc w:val="left"/>
      <w:pPr>
        <w:ind w:left="720"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20" w15:restartNumberingAfterBreak="0">
    <w:nsid w:val="1C5D481A"/>
    <w:multiLevelType w:val="hybridMultilevel"/>
    <w:tmpl w:val="0B4220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F814BE1"/>
    <w:multiLevelType w:val="hybridMultilevel"/>
    <w:tmpl w:val="95C04D1E"/>
    <w:lvl w:ilvl="0" w:tplc="FB1AA504">
      <w:start w:val="1"/>
      <w:numFmt w:val="lowerLetter"/>
      <w:lvlText w:val="%1)"/>
      <w:lvlJc w:val="left"/>
      <w:pPr>
        <w:ind w:left="26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38CA1C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7AE1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7E99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56CD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EC93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C811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7293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528E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0424E4C"/>
    <w:multiLevelType w:val="hybridMultilevel"/>
    <w:tmpl w:val="A5BE0F3A"/>
    <w:lvl w:ilvl="0" w:tplc="FFFFFFFF">
      <w:start w:val="1"/>
      <w:numFmt w:val="decimal"/>
      <w:lvlText w:val="%1."/>
      <w:lvlJc w:val="left"/>
      <w:pPr>
        <w:ind w:left="1069"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4" w15:restartNumberingAfterBreak="0">
    <w:nsid w:val="22710D3A"/>
    <w:multiLevelType w:val="hybridMultilevel"/>
    <w:tmpl w:val="ED68682C"/>
    <w:lvl w:ilvl="0" w:tplc="0110275A">
      <w:start w:val="2"/>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24F04B1A"/>
    <w:multiLevelType w:val="multilevel"/>
    <w:tmpl w:val="E18C55C2"/>
    <w:lvl w:ilvl="0">
      <w:start w:val="5"/>
      <w:numFmt w:val="decimal"/>
      <w:lvlText w:val="%1"/>
      <w:lvlJc w:val="left"/>
      <w:pPr>
        <w:ind w:left="622" w:hanging="360"/>
      </w:pPr>
      <w:rPr>
        <w:rFonts w:hint="default"/>
        <w:lang w:val="pt-PT" w:eastAsia="pt-PT" w:bidi="pt-PT"/>
      </w:rPr>
    </w:lvl>
    <w:lvl w:ilvl="1">
      <w:start w:val="1"/>
      <w:numFmt w:val="decimal"/>
      <w:lvlText w:val="%1.%2."/>
      <w:lvlJc w:val="left"/>
      <w:pPr>
        <w:ind w:left="622" w:hanging="360"/>
      </w:pPr>
      <w:rPr>
        <w:rFonts w:ascii="Calibri" w:eastAsia="Calibri" w:hAnsi="Calibri" w:cs="Calibri" w:hint="default"/>
        <w:b/>
        <w:bCs/>
        <w:spacing w:val="-2"/>
        <w:w w:val="100"/>
        <w:sz w:val="22"/>
        <w:szCs w:val="22"/>
        <w:lang w:val="pt-PT" w:eastAsia="pt-PT" w:bidi="pt-PT"/>
      </w:rPr>
    </w:lvl>
    <w:lvl w:ilvl="2">
      <w:start w:val="1"/>
      <w:numFmt w:val="lowerLetter"/>
      <w:lvlText w:val="%3)"/>
      <w:lvlJc w:val="left"/>
      <w:pPr>
        <w:ind w:left="982" w:hanging="348"/>
      </w:pPr>
      <w:rPr>
        <w:rFonts w:hint="default"/>
        <w:b w:val="0"/>
        <w:spacing w:val="-1"/>
        <w:w w:val="100"/>
        <w:lang w:val="pt-PT" w:eastAsia="pt-PT" w:bidi="pt-PT"/>
      </w:rPr>
    </w:lvl>
    <w:lvl w:ilvl="3">
      <w:numFmt w:val="bullet"/>
      <w:lvlText w:val=""/>
      <w:lvlJc w:val="left"/>
      <w:pPr>
        <w:ind w:left="1342" w:hanging="348"/>
      </w:pPr>
      <w:rPr>
        <w:rFonts w:ascii="Symbol" w:eastAsia="Symbol" w:hAnsi="Symbol" w:cs="Symbol" w:hint="default"/>
        <w:b w:val="0"/>
        <w:bCs w:val="0"/>
        <w:w w:val="100"/>
        <w:sz w:val="22"/>
        <w:szCs w:val="22"/>
        <w:lang w:val="pt-PT" w:eastAsia="pt-PT" w:bidi="pt-PT"/>
      </w:rPr>
    </w:lvl>
    <w:lvl w:ilvl="4">
      <w:numFmt w:val="bullet"/>
      <w:lvlText w:val="•"/>
      <w:lvlJc w:val="left"/>
      <w:pPr>
        <w:ind w:left="3446" w:hanging="348"/>
      </w:pPr>
      <w:rPr>
        <w:rFonts w:hint="default"/>
        <w:lang w:val="pt-PT" w:eastAsia="pt-PT" w:bidi="pt-PT"/>
      </w:rPr>
    </w:lvl>
    <w:lvl w:ilvl="5">
      <w:numFmt w:val="bullet"/>
      <w:lvlText w:val="•"/>
      <w:lvlJc w:val="left"/>
      <w:pPr>
        <w:ind w:left="4499" w:hanging="348"/>
      </w:pPr>
      <w:rPr>
        <w:rFonts w:hint="default"/>
        <w:lang w:val="pt-PT" w:eastAsia="pt-PT" w:bidi="pt-PT"/>
      </w:rPr>
    </w:lvl>
    <w:lvl w:ilvl="6">
      <w:numFmt w:val="bullet"/>
      <w:lvlText w:val="•"/>
      <w:lvlJc w:val="left"/>
      <w:pPr>
        <w:ind w:left="5553" w:hanging="348"/>
      </w:pPr>
      <w:rPr>
        <w:rFonts w:hint="default"/>
        <w:lang w:val="pt-PT" w:eastAsia="pt-PT" w:bidi="pt-PT"/>
      </w:rPr>
    </w:lvl>
    <w:lvl w:ilvl="7">
      <w:numFmt w:val="bullet"/>
      <w:lvlText w:val="•"/>
      <w:lvlJc w:val="left"/>
      <w:pPr>
        <w:ind w:left="6606" w:hanging="348"/>
      </w:pPr>
      <w:rPr>
        <w:rFonts w:hint="default"/>
        <w:lang w:val="pt-PT" w:eastAsia="pt-PT" w:bidi="pt-PT"/>
      </w:rPr>
    </w:lvl>
    <w:lvl w:ilvl="8">
      <w:numFmt w:val="bullet"/>
      <w:lvlText w:val="•"/>
      <w:lvlJc w:val="left"/>
      <w:pPr>
        <w:ind w:left="7659" w:hanging="348"/>
      </w:pPr>
      <w:rPr>
        <w:rFonts w:hint="default"/>
        <w:lang w:val="pt-PT" w:eastAsia="pt-PT" w:bidi="pt-PT"/>
      </w:rPr>
    </w:lvl>
  </w:abstractNum>
  <w:abstractNum w:abstractNumId="26" w15:restartNumberingAfterBreak="0">
    <w:nsid w:val="2DB82F2B"/>
    <w:multiLevelType w:val="multilevel"/>
    <w:tmpl w:val="450C6DD0"/>
    <w:lvl w:ilvl="0">
      <w:start w:val="1"/>
      <w:numFmt w:val="decimal"/>
      <w:pStyle w:val="Artigo"/>
      <w:suff w:val="space"/>
      <w:lvlText w:val="Art. %1"/>
      <w:lvlJc w:val="left"/>
      <w:pPr>
        <w:ind w:left="0" w:firstLine="0"/>
      </w:pPr>
      <w:rPr>
        <w:rFonts w:ascii="Tahoma" w:hAnsi="Tahoma" w:hint="default"/>
        <w:b/>
        <w:i w:val="0"/>
        <w:color w:val="auto"/>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2E7E4D2C"/>
    <w:multiLevelType w:val="multilevel"/>
    <w:tmpl w:val="CBDA29FC"/>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2FED5831"/>
    <w:multiLevelType w:val="hybridMultilevel"/>
    <w:tmpl w:val="41BEA1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4572864"/>
    <w:multiLevelType w:val="hybridMultilevel"/>
    <w:tmpl w:val="5AF8418C"/>
    <w:lvl w:ilvl="0" w:tplc="5232D7FE">
      <w:start w:val="1"/>
      <w:numFmt w:val="upperRoman"/>
      <w:lvlText w:val="%1."/>
      <w:lvlJc w:val="right"/>
      <w:pPr>
        <w:tabs>
          <w:tab w:val="num" w:pos="1786"/>
        </w:tabs>
        <w:ind w:left="1786" w:hanging="180"/>
      </w:pPr>
      <w:rPr>
        <w:rFonts w:hint="default"/>
        <w:b w:val="0"/>
        <w:i w:val="0"/>
        <w:sz w:val="2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3E8B15E3"/>
    <w:multiLevelType w:val="hybridMultilevel"/>
    <w:tmpl w:val="34FC17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F666EC4"/>
    <w:multiLevelType w:val="hybridMultilevel"/>
    <w:tmpl w:val="5D20F34E"/>
    <w:lvl w:ilvl="0" w:tplc="B1AA6204">
      <w:start w:val="1"/>
      <w:numFmt w:val="bullet"/>
      <w:lvlText w:val="•"/>
      <w:lvlJc w:val="left"/>
      <w:pPr>
        <w:ind w:left="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AAA79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3CC6A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587E7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3EF96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FA309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94EE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B8271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567C5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0BE6D6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25736B8"/>
    <w:multiLevelType w:val="hybridMultilevel"/>
    <w:tmpl w:val="ED3804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43710420"/>
    <w:multiLevelType w:val="hybridMultilevel"/>
    <w:tmpl w:val="BC70A544"/>
    <w:lvl w:ilvl="0" w:tplc="04160017">
      <w:start w:val="1"/>
      <w:numFmt w:val="lowerLetter"/>
      <w:lvlText w:val="%1)"/>
      <w:lvlJc w:val="left"/>
      <w:pPr>
        <w:ind w:left="2448" w:hanging="360"/>
      </w:pPr>
    </w:lvl>
    <w:lvl w:ilvl="1" w:tplc="04160019" w:tentative="1">
      <w:start w:val="1"/>
      <w:numFmt w:val="lowerLetter"/>
      <w:lvlText w:val="%2."/>
      <w:lvlJc w:val="left"/>
      <w:pPr>
        <w:ind w:left="3168" w:hanging="360"/>
      </w:pPr>
    </w:lvl>
    <w:lvl w:ilvl="2" w:tplc="0416001B" w:tentative="1">
      <w:start w:val="1"/>
      <w:numFmt w:val="lowerRoman"/>
      <w:lvlText w:val="%3."/>
      <w:lvlJc w:val="right"/>
      <w:pPr>
        <w:ind w:left="3888" w:hanging="180"/>
      </w:pPr>
    </w:lvl>
    <w:lvl w:ilvl="3" w:tplc="0416000F" w:tentative="1">
      <w:start w:val="1"/>
      <w:numFmt w:val="decimal"/>
      <w:lvlText w:val="%4."/>
      <w:lvlJc w:val="left"/>
      <w:pPr>
        <w:ind w:left="4608" w:hanging="360"/>
      </w:pPr>
    </w:lvl>
    <w:lvl w:ilvl="4" w:tplc="04160019" w:tentative="1">
      <w:start w:val="1"/>
      <w:numFmt w:val="lowerLetter"/>
      <w:lvlText w:val="%5."/>
      <w:lvlJc w:val="left"/>
      <w:pPr>
        <w:ind w:left="5328" w:hanging="360"/>
      </w:pPr>
    </w:lvl>
    <w:lvl w:ilvl="5" w:tplc="0416001B" w:tentative="1">
      <w:start w:val="1"/>
      <w:numFmt w:val="lowerRoman"/>
      <w:lvlText w:val="%6."/>
      <w:lvlJc w:val="right"/>
      <w:pPr>
        <w:ind w:left="6048" w:hanging="180"/>
      </w:pPr>
    </w:lvl>
    <w:lvl w:ilvl="6" w:tplc="0416000F" w:tentative="1">
      <w:start w:val="1"/>
      <w:numFmt w:val="decimal"/>
      <w:lvlText w:val="%7."/>
      <w:lvlJc w:val="left"/>
      <w:pPr>
        <w:ind w:left="6768" w:hanging="360"/>
      </w:pPr>
    </w:lvl>
    <w:lvl w:ilvl="7" w:tplc="04160019" w:tentative="1">
      <w:start w:val="1"/>
      <w:numFmt w:val="lowerLetter"/>
      <w:lvlText w:val="%8."/>
      <w:lvlJc w:val="left"/>
      <w:pPr>
        <w:ind w:left="7488" w:hanging="360"/>
      </w:pPr>
    </w:lvl>
    <w:lvl w:ilvl="8" w:tplc="0416001B" w:tentative="1">
      <w:start w:val="1"/>
      <w:numFmt w:val="lowerRoman"/>
      <w:lvlText w:val="%9."/>
      <w:lvlJc w:val="right"/>
      <w:pPr>
        <w:ind w:left="8208" w:hanging="180"/>
      </w:pPr>
    </w:lvl>
  </w:abstractNum>
  <w:abstractNum w:abstractNumId="35" w15:restartNumberingAfterBreak="0">
    <w:nsid w:val="43B4177D"/>
    <w:multiLevelType w:val="multilevel"/>
    <w:tmpl w:val="5B9E262C"/>
    <w:lvl w:ilvl="0">
      <w:start w:val="1"/>
      <w:numFmt w:val="decimal"/>
      <w:lvlText w:val="%1."/>
      <w:lvlJc w:val="left"/>
      <w:pPr>
        <w:ind w:left="1410" w:hanging="1410"/>
      </w:pPr>
      <w:rPr>
        <w:rFonts w:hint="default"/>
      </w:rPr>
    </w:lvl>
    <w:lvl w:ilvl="1">
      <w:start w:val="1"/>
      <w:numFmt w:val="decimal"/>
      <w:lvlText w:val="%1.%2-"/>
      <w:lvlJc w:val="left"/>
      <w:pPr>
        <w:ind w:left="8782" w:hanging="1410"/>
      </w:pPr>
      <w:rPr>
        <w:rFonts w:hint="default"/>
        <w:b/>
      </w:rPr>
    </w:lvl>
    <w:lvl w:ilvl="2">
      <w:start w:val="1"/>
      <w:numFmt w:val="decimal"/>
      <w:lvlText w:val="%1.%2-%3."/>
      <w:lvlJc w:val="left"/>
      <w:pPr>
        <w:ind w:left="2826" w:hanging="1410"/>
      </w:pPr>
      <w:rPr>
        <w:rFonts w:hint="default"/>
      </w:rPr>
    </w:lvl>
    <w:lvl w:ilvl="3">
      <w:start w:val="1"/>
      <w:numFmt w:val="decimal"/>
      <w:lvlText w:val="%1.%2-%3.%4."/>
      <w:lvlJc w:val="left"/>
      <w:pPr>
        <w:ind w:left="3534" w:hanging="1410"/>
      </w:pPr>
      <w:rPr>
        <w:rFonts w:hint="default"/>
      </w:rPr>
    </w:lvl>
    <w:lvl w:ilvl="4">
      <w:start w:val="1"/>
      <w:numFmt w:val="decimal"/>
      <w:lvlText w:val="%1.%2-%3.%4.%5."/>
      <w:lvlJc w:val="left"/>
      <w:pPr>
        <w:ind w:left="4242" w:hanging="141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6" w15:restartNumberingAfterBreak="0">
    <w:nsid w:val="461B3F0B"/>
    <w:multiLevelType w:val="hybridMultilevel"/>
    <w:tmpl w:val="01463320"/>
    <w:lvl w:ilvl="0" w:tplc="78C22BA0">
      <w:start w:val="5"/>
      <w:numFmt w:val="decimal"/>
      <w:lvlText w:val="%1."/>
      <w:lvlJc w:val="left"/>
      <w:pPr>
        <w:ind w:left="372" w:hanging="360"/>
      </w:pPr>
      <w:rPr>
        <w:rFonts w:hint="default"/>
        <w:b/>
      </w:rPr>
    </w:lvl>
    <w:lvl w:ilvl="1" w:tplc="04160019" w:tentative="1">
      <w:start w:val="1"/>
      <w:numFmt w:val="lowerLetter"/>
      <w:lvlText w:val="%2."/>
      <w:lvlJc w:val="left"/>
      <w:pPr>
        <w:ind w:left="1092" w:hanging="360"/>
      </w:pPr>
    </w:lvl>
    <w:lvl w:ilvl="2" w:tplc="0416001B" w:tentative="1">
      <w:start w:val="1"/>
      <w:numFmt w:val="lowerRoman"/>
      <w:lvlText w:val="%3."/>
      <w:lvlJc w:val="right"/>
      <w:pPr>
        <w:ind w:left="1812" w:hanging="180"/>
      </w:pPr>
    </w:lvl>
    <w:lvl w:ilvl="3" w:tplc="0416000F" w:tentative="1">
      <w:start w:val="1"/>
      <w:numFmt w:val="decimal"/>
      <w:lvlText w:val="%4."/>
      <w:lvlJc w:val="left"/>
      <w:pPr>
        <w:ind w:left="2532" w:hanging="360"/>
      </w:pPr>
    </w:lvl>
    <w:lvl w:ilvl="4" w:tplc="04160019" w:tentative="1">
      <w:start w:val="1"/>
      <w:numFmt w:val="lowerLetter"/>
      <w:lvlText w:val="%5."/>
      <w:lvlJc w:val="left"/>
      <w:pPr>
        <w:ind w:left="3252" w:hanging="360"/>
      </w:pPr>
    </w:lvl>
    <w:lvl w:ilvl="5" w:tplc="0416001B" w:tentative="1">
      <w:start w:val="1"/>
      <w:numFmt w:val="lowerRoman"/>
      <w:lvlText w:val="%6."/>
      <w:lvlJc w:val="right"/>
      <w:pPr>
        <w:ind w:left="3972" w:hanging="180"/>
      </w:pPr>
    </w:lvl>
    <w:lvl w:ilvl="6" w:tplc="0416000F" w:tentative="1">
      <w:start w:val="1"/>
      <w:numFmt w:val="decimal"/>
      <w:lvlText w:val="%7."/>
      <w:lvlJc w:val="left"/>
      <w:pPr>
        <w:ind w:left="4692" w:hanging="360"/>
      </w:pPr>
    </w:lvl>
    <w:lvl w:ilvl="7" w:tplc="04160019" w:tentative="1">
      <w:start w:val="1"/>
      <w:numFmt w:val="lowerLetter"/>
      <w:lvlText w:val="%8."/>
      <w:lvlJc w:val="left"/>
      <w:pPr>
        <w:ind w:left="5412" w:hanging="360"/>
      </w:pPr>
    </w:lvl>
    <w:lvl w:ilvl="8" w:tplc="0416001B" w:tentative="1">
      <w:start w:val="1"/>
      <w:numFmt w:val="lowerRoman"/>
      <w:lvlText w:val="%9."/>
      <w:lvlJc w:val="right"/>
      <w:pPr>
        <w:ind w:left="6132" w:hanging="180"/>
      </w:pPr>
    </w:lvl>
  </w:abstractNum>
  <w:abstractNum w:abstractNumId="37" w15:restartNumberingAfterBreak="0">
    <w:nsid w:val="46EF08C6"/>
    <w:multiLevelType w:val="hybridMultilevel"/>
    <w:tmpl w:val="A5BE0F3A"/>
    <w:lvl w:ilvl="0" w:tplc="0416000F">
      <w:start w:val="1"/>
      <w:numFmt w:val="decimal"/>
      <w:lvlText w:val="%1."/>
      <w:lvlJc w:val="left"/>
      <w:pPr>
        <w:ind w:left="1069"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8" w15:restartNumberingAfterBreak="0">
    <w:nsid w:val="51B8469B"/>
    <w:multiLevelType w:val="hybridMultilevel"/>
    <w:tmpl w:val="9CEA47FE"/>
    <w:lvl w:ilvl="0" w:tplc="8F7E4934">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9" w15:restartNumberingAfterBreak="0">
    <w:nsid w:val="53482D36"/>
    <w:multiLevelType w:val="multilevel"/>
    <w:tmpl w:val="DE10D018"/>
    <w:lvl w:ilvl="0">
      <w:start w:val="1"/>
      <w:numFmt w:val="decimal"/>
      <w:lvlText w:val="%1."/>
      <w:lvlJc w:val="left"/>
      <w:pPr>
        <w:ind w:left="2207" w:hanging="178"/>
      </w:pPr>
      <w:rPr>
        <w:b/>
        <w:bCs/>
        <w:w w:val="100"/>
        <w:sz w:val="24"/>
        <w:szCs w:val="24"/>
      </w:rPr>
    </w:lvl>
    <w:lvl w:ilvl="1">
      <w:start w:val="1"/>
      <w:numFmt w:val="decimal"/>
      <w:lvlText w:val="%1.%2"/>
      <w:lvlJc w:val="left"/>
      <w:pPr>
        <w:ind w:left="2394" w:hanging="365"/>
      </w:pPr>
      <w:rPr>
        <w:rFonts w:cs="Times New Roman"/>
        <w:b/>
        <w:bCs/>
        <w:w w:val="100"/>
      </w:rPr>
    </w:lvl>
    <w:lvl w:ilvl="2">
      <w:numFmt w:val="bullet"/>
      <w:lvlText w:val="•"/>
      <w:lvlJc w:val="left"/>
      <w:pPr>
        <w:ind w:left="2368" w:hanging="365"/>
      </w:pPr>
    </w:lvl>
    <w:lvl w:ilvl="3">
      <w:numFmt w:val="bullet"/>
      <w:lvlText w:val="•"/>
      <w:lvlJc w:val="left"/>
      <w:pPr>
        <w:ind w:left="2388" w:hanging="365"/>
      </w:pPr>
    </w:lvl>
    <w:lvl w:ilvl="4">
      <w:numFmt w:val="bullet"/>
      <w:lvlText w:val="•"/>
      <w:lvlJc w:val="left"/>
      <w:pPr>
        <w:ind w:left="3740" w:hanging="365"/>
      </w:pPr>
    </w:lvl>
    <w:lvl w:ilvl="5">
      <w:numFmt w:val="bullet"/>
      <w:lvlText w:val="•"/>
      <w:lvlJc w:val="left"/>
      <w:pPr>
        <w:ind w:left="5092" w:hanging="365"/>
      </w:pPr>
    </w:lvl>
    <w:lvl w:ilvl="6">
      <w:numFmt w:val="bullet"/>
      <w:lvlText w:val="•"/>
      <w:lvlJc w:val="left"/>
      <w:pPr>
        <w:ind w:left="6445" w:hanging="365"/>
      </w:pPr>
    </w:lvl>
    <w:lvl w:ilvl="7">
      <w:numFmt w:val="bullet"/>
      <w:lvlText w:val="•"/>
      <w:lvlJc w:val="left"/>
      <w:pPr>
        <w:ind w:left="7797" w:hanging="365"/>
      </w:pPr>
    </w:lvl>
    <w:lvl w:ilvl="8">
      <w:numFmt w:val="bullet"/>
      <w:lvlText w:val="•"/>
      <w:lvlJc w:val="left"/>
      <w:pPr>
        <w:ind w:left="9149" w:hanging="365"/>
      </w:pPr>
    </w:lvl>
  </w:abstractNum>
  <w:abstractNum w:abstractNumId="40" w15:restartNumberingAfterBreak="0">
    <w:nsid w:val="56717354"/>
    <w:multiLevelType w:val="multilevel"/>
    <w:tmpl w:val="FE4EB33A"/>
    <w:lvl w:ilvl="0">
      <w:start w:val="5"/>
      <w:numFmt w:val="decimal"/>
      <w:lvlText w:val="%1."/>
      <w:lvlJc w:val="left"/>
      <w:pPr>
        <w:ind w:left="12"/>
      </w:pPr>
      <w:rPr>
        <w:rFonts w:ascii="Arial" w:eastAsia="Times New Roman" w:hAnsi="Arial" w:cs="Arial" w:hint="default"/>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42"/>
      </w:pPr>
      <w:rPr>
        <w:rFonts w:ascii="Arial" w:eastAsia="Times New Roman" w:hAnsi="Arial" w:cs="Arial" w:hint="default"/>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462"/>
      </w:pPr>
      <w:rPr>
        <w:rFonts w:ascii="Arial" w:eastAsia="Times New Roman" w:hAnsi="Arial" w:cs="Arial" w:hint="default"/>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AB76394"/>
    <w:multiLevelType w:val="hybridMultilevel"/>
    <w:tmpl w:val="E4D44608"/>
    <w:lvl w:ilvl="0" w:tplc="0EE4C234">
      <w:start w:val="1"/>
      <w:numFmt w:val="lowerLetter"/>
      <w:lvlText w:val="%1)"/>
      <w:lvlJc w:val="left"/>
      <w:pPr>
        <w:ind w:left="360"/>
      </w:pPr>
      <w:rPr>
        <w:rFonts w:ascii="Arial" w:eastAsia="Calibri" w:hAnsi="Arial" w:cs="Arial"/>
        <w:b w:val="0"/>
        <w:i w:val="0"/>
        <w:strike w:val="0"/>
        <w:dstrike w:val="0"/>
        <w:color w:val="000000"/>
        <w:sz w:val="20"/>
        <w:szCs w:val="20"/>
        <w:u w:val="none" w:color="000000"/>
        <w:bdr w:val="none" w:sz="0" w:space="0" w:color="auto"/>
        <w:shd w:val="clear" w:color="auto" w:fill="auto"/>
        <w:vertAlign w:val="baseline"/>
      </w:rPr>
    </w:lvl>
    <w:lvl w:ilvl="1" w:tplc="62C6A5C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70E73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C49F0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3E4EC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981F3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0EA40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82AB6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32C7F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E152024"/>
    <w:multiLevelType w:val="hybridMultilevel"/>
    <w:tmpl w:val="7F5678FE"/>
    <w:lvl w:ilvl="0" w:tplc="4F4A204A">
      <w:start w:val="1"/>
      <w:numFmt w:val="lowerLetter"/>
      <w:lvlText w:val="%1)"/>
      <w:lvlJc w:val="left"/>
      <w:pPr>
        <w:ind w:left="260"/>
      </w:pPr>
      <w:rPr>
        <w:rFonts w:ascii="Arial" w:eastAsia="Calibri" w:hAnsi="Arial" w:cs="Arial"/>
        <w:b w:val="0"/>
        <w:i w:val="0"/>
        <w:strike w:val="0"/>
        <w:dstrike w:val="0"/>
        <w:color w:val="000000"/>
        <w:sz w:val="20"/>
        <w:szCs w:val="20"/>
        <w:u w:val="none" w:color="000000"/>
        <w:bdr w:val="none" w:sz="0" w:space="0" w:color="auto"/>
        <w:shd w:val="clear" w:color="auto" w:fill="auto"/>
        <w:vertAlign w:val="baseline"/>
      </w:rPr>
    </w:lvl>
    <w:lvl w:ilvl="1" w:tplc="6B3079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DA06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1E37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248B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421E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C60F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BE06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B88E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6657440"/>
    <w:multiLevelType w:val="hybridMultilevel"/>
    <w:tmpl w:val="A5BE0F3A"/>
    <w:lvl w:ilvl="0" w:tplc="0416000F">
      <w:start w:val="1"/>
      <w:numFmt w:val="decimal"/>
      <w:lvlText w:val="%1."/>
      <w:lvlJc w:val="left"/>
      <w:pPr>
        <w:ind w:left="1069"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4" w15:restartNumberingAfterBreak="0">
    <w:nsid w:val="670E4EFE"/>
    <w:multiLevelType w:val="hybridMultilevel"/>
    <w:tmpl w:val="34FC17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CDB69E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EE87933"/>
    <w:multiLevelType w:val="hybridMultilevel"/>
    <w:tmpl w:val="C2E43B3E"/>
    <w:lvl w:ilvl="0" w:tplc="0646FF9A">
      <w:start w:val="1"/>
      <w:numFmt w:val="bullet"/>
      <w:lvlText w:val=""/>
      <w:lvlJc w:val="left"/>
      <w:pPr>
        <w:tabs>
          <w:tab w:val="num" w:pos="928"/>
        </w:tabs>
        <w:ind w:left="928" w:hanging="360"/>
      </w:pPr>
      <w:rPr>
        <w:rFonts w:ascii="Symbol" w:hAnsi="Symbol" w:hint="default"/>
        <w:color w:val="auto"/>
        <w:sz w:val="20"/>
        <w:szCs w:val="20"/>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4D268D6"/>
    <w:multiLevelType w:val="multilevel"/>
    <w:tmpl w:val="3B50FD4A"/>
    <w:lvl w:ilvl="0">
      <w:start w:val="14"/>
      <w:numFmt w:val="decimal"/>
      <w:lvlText w:val="%1"/>
      <w:lvlJc w:val="left"/>
      <w:pPr>
        <w:ind w:left="795" w:hanging="795"/>
      </w:pPr>
      <w:rPr>
        <w:rFonts w:hint="default"/>
      </w:rPr>
    </w:lvl>
    <w:lvl w:ilvl="1">
      <w:start w:val="21"/>
      <w:numFmt w:val="decimal"/>
      <w:lvlText w:val="%1.%2"/>
      <w:lvlJc w:val="left"/>
      <w:pPr>
        <w:ind w:left="2142" w:hanging="795"/>
      </w:pPr>
      <w:rPr>
        <w:rFonts w:hint="default"/>
      </w:rPr>
    </w:lvl>
    <w:lvl w:ilvl="2">
      <w:start w:val="2"/>
      <w:numFmt w:val="decimal"/>
      <w:lvlText w:val="%1.%2.%3"/>
      <w:lvlJc w:val="left"/>
      <w:pPr>
        <w:ind w:left="3489" w:hanging="795"/>
      </w:pPr>
      <w:rPr>
        <w:rFonts w:hint="default"/>
      </w:rPr>
    </w:lvl>
    <w:lvl w:ilvl="3">
      <w:start w:val="1"/>
      <w:numFmt w:val="decimal"/>
      <w:lvlText w:val="%1.%2.%3.%4"/>
      <w:lvlJc w:val="left"/>
      <w:pPr>
        <w:ind w:left="5121" w:hanging="108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8175" w:hanging="144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1229" w:hanging="1800"/>
      </w:pPr>
      <w:rPr>
        <w:rFonts w:hint="default"/>
      </w:rPr>
    </w:lvl>
    <w:lvl w:ilvl="8">
      <w:start w:val="1"/>
      <w:numFmt w:val="decimal"/>
      <w:lvlText w:val="%1.%2.%3.%4.%5.%6.%7.%8.%9"/>
      <w:lvlJc w:val="left"/>
      <w:pPr>
        <w:ind w:left="12576" w:hanging="1800"/>
      </w:pPr>
      <w:rPr>
        <w:rFonts w:hint="default"/>
      </w:rPr>
    </w:lvl>
  </w:abstractNum>
  <w:abstractNum w:abstractNumId="48" w15:restartNumberingAfterBreak="0">
    <w:nsid w:val="79A57217"/>
    <w:multiLevelType w:val="hybridMultilevel"/>
    <w:tmpl w:val="663C81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15:restartNumberingAfterBreak="0">
    <w:nsid w:val="79A929C5"/>
    <w:multiLevelType w:val="hybridMultilevel"/>
    <w:tmpl w:val="4CAE35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7A7819FA"/>
    <w:multiLevelType w:val="hybridMultilevel"/>
    <w:tmpl w:val="511617C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54768399">
    <w:abstractNumId w:val="27"/>
  </w:num>
  <w:num w:numId="2" w16cid:durableId="757746936">
    <w:abstractNumId w:val="26"/>
  </w:num>
  <w:num w:numId="3" w16cid:durableId="555360429">
    <w:abstractNumId w:val="29"/>
  </w:num>
  <w:num w:numId="4" w16cid:durableId="547422579">
    <w:abstractNumId w:val="35"/>
  </w:num>
  <w:num w:numId="5" w16cid:durableId="615648139">
    <w:abstractNumId w:val="16"/>
  </w:num>
  <w:num w:numId="6" w16cid:durableId="409276614">
    <w:abstractNumId w:val="49"/>
  </w:num>
  <w:num w:numId="7" w16cid:durableId="110052433">
    <w:abstractNumId w:val="1"/>
  </w:num>
  <w:num w:numId="8" w16cid:durableId="260376760">
    <w:abstractNumId w:val="6"/>
  </w:num>
  <w:num w:numId="9" w16cid:durableId="335114791">
    <w:abstractNumId w:val="5"/>
  </w:num>
  <w:num w:numId="10" w16cid:durableId="86509611">
    <w:abstractNumId w:val="4"/>
  </w:num>
  <w:num w:numId="11" w16cid:durableId="1710642646">
    <w:abstractNumId w:val="3"/>
  </w:num>
  <w:num w:numId="12" w16cid:durableId="569273427">
    <w:abstractNumId w:val="2"/>
  </w:num>
  <w:num w:numId="13" w16cid:durableId="1068500704">
    <w:abstractNumId w:val="32"/>
  </w:num>
  <w:num w:numId="14" w16cid:durableId="1719237170">
    <w:abstractNumId w:val="14"/>
  </w:num>
  <w:num w:numId="15" w16cid:durableId="776481288">
    <w:abstractNumId w:val="25"/>
  </w:num>
  <w:num w:numId="16" w16cid:durableId="1724019830">
    <w:abstractNumId w:val="45"/>
  </w:num>
  <w:num w:numId="17" w16cid:durableId="1308125489">
    <w:abstractNumId w:val="48"/>
  </w:num>
  <w:num w:numId="18" w16cid:durableId="734280955">
    <w:abstractNumId w:val="34"/>
  </w:num>
  <w:num w:numId="19" w16cid:durableId="699402529">
    <w:abstractNumId w:val="11"/>
  </w:num>
  <w:num w:numId="20" w16cid:durableId="1808090207">
    <w:abstractNumId w:val="33"/>
  </w:num>
  <w:num w:numId="21" w16cid:durableId="448204191">
    <w:abstractNumId w:val="17"/>
  </w:num>
  <w:num w:numId="22" w16cid:durableId="1176117496">
    <w:abstractNumId w:val="44"/>
  </w:num>
  <w:num w:numId="23" w16cid:durableId="2066368644">
    <w:abstractNumId w:val="30"/>
  </w:num>
  <w:num w:numId="24" w16cid:durableId="1791897571">
    <w:abstractNumId w:val="28"/>
  </w:num>
  <w:num w:numId="25" w16cid:durableId="390154405">
    <w:abstractNumId w:val="15"/>
  </w:num>
  <w:num w:numId="26" w16cid:durableId="1157378631">
    <w:abstractNumId w:val="9"/>
  </w:num>
  <w:num w:numId="27" w16cid:durableId="681475014">
    <w:abstractNumId w:val="19"/>
  </w:num>
  <w:num w:numId="28" w16cid:durableId="178008505">
    <w:abstractNumId w:val="39"/>
  </w:num>
  <w:num w:numId="29" w16cid:durableId="1423574920">
    <w:abstractNumId w:val="0"/>
  </w:num>
  <w:num w:numId="30" w16cid:durableId="206769200">
    <w:abstractNumId w:val="46"/>
  </w:num>
  <w:num w:numId="31" w16cid:durableId="400717774">
    <w:abstractNumId w:val="20"/>
  </w:num>
  <w:num w:numId="32" w16cid:durableId="13726876">
    <w:abstractNumId w:val="18"/>
  </w:num>
  <w:num w:numId="33" w16cid:durableId="305742474">
    <w:abstractNumId w:val="38"/>
  </w:num>
  <w:num w:numId="34" w16cid:durableId="2023236790">
    <w:abstractNumId w:val="31"/>
  </w:num>
  <w:num w:numId="35" w16cid:durableId="1275672648">
    <w:abstractNumId w:val="8"/>
  </w:num>
  <w:num w:numId="36" w16cid:durableId="1793403052">
    <w:abstractNumId w:val="41"/>
  </w:num>
  <w:num w:numId="37" w16cid:durableId="1766612029">
    <w:abstractNumId w:val="42"/>
  </w:num>
  <w:num w:numId="38" w16cid:durableId="1308392439">
    <w:abstractNumId w:val="10"/>
  </w:num>
  <w:num w:numId="39" w16cid:durableId="2127656355">
    <w:abstractNumId w:val="40"/>
  </w:num>
  <w:num w:numId="40" w16cid:durableId="1408923565">
    <w:abstractNumId w:val="7"/>
  </w:num>
  <w:num w:numId="41" w16cid:durableId="27803925">
    <w:abstractNumId w:val="13"/>
  </w:num>
  <w:num w:numId="42" w16cid:durableId="960455901">
    <w:abstractNumId w:val="22"/>
  </w:num>
  <w:num w:numId="43" w16cid:durableId="712002189">
    <w:abstractNumId w:val="36"/>
  </w:num>
  <w:num w:numId="44" w16cid:durableId="1588523">
    <w:abstractNumId w:val="24"/>
  </w:num>
  <w:num w:numId="45" w16cid:durableId="369767959">
    <w:abstractNumId w:val="50"/>
  </w:num>
  <w:num w:numId="46" w16cid:durableId="1475025131">
    <w:abstractNumId w:val="21"/>
  </w:num>
  <w:num w:numId="47" w16cid:durableId="1977176211">
    <w:abstractNumId w:val="47"/>
  </w:num>
  <w:num w:numId="48" w16cid:durableId="519465762">
    <w:abstractNumId w:val="12"/>
  </w:num>
  <w:num w:numId="49" w16cid:durableId="2097556435">
    <w:abstractNumId w:val="37"/>
  </w:num>
  <w:num w:numId="50" w16cid:durableId="759520643">
    <w:abstractNumId w:val="43"/>
  </w:num>
  <w:num w:numId="51" w16cid:durableId="21159732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B76"/>
    <w:rsid w:val="00007B5C"/>
    <w:rsid w:val="00036F43"/>
    <w:rsid w:val="000458F4"/>
    <w:rsid w:val="000505C7"/>
    <w:rsid w:val="00053945"/>
    <w:rsid w:val="00063051"/>
    <w:rsid w:val="00090CEB"/>
    <w:rsid w:val="000B3A55"/>
    <w:rsid w:val="000C0FFC"/>
    <w:rsid w:val="000C72CD"/>
    <w:rsid w:val="000E0519"/>
    <w:rsid w:val="000E32BD"/>
    <w:rsid w:val="000E75B3"/>
    <w:rsid w:val="0010389C"/>
    <w:rsid w:val="001107F9"/>
    <w:rsid w:val="00120378"/>
    <w:rsid w:val="001300D5"/>
    <w:rsid w:val="001402C3"/>
    <w:rsid w:val="001724CE"/>
    <w:rsid w:val="001851D0"/>
    <w:rsid w:val="00185D39"/>
    <w:rsid w:val="001924ED"/>
    <w:rsid w:val="001A6DE3"/>
    <w:rsid w:val="001B1431"/>
    <w:rsid w:val="001B4172"/>
    <w:rsid w:val="001B637B"/>
    <w:rsid w:val="001C6A96"/>
    <w:rsid w:val="001E1B19"/>
    <w:rsid w:val="001E59EB"/>
    <w:rsid w:val="00203BE4"/>
    <w:rsid w:val="00227098"/>
    <w:rsid w:val="0022758A"/>
    <w:rsid w:val="0023430D"/>
    <w:rsid w:val="0024289D"/>
    <w:rsid w:val="00257F78"/>
    <w:rsid w:val="00260398"/>
    <w:rsid w:val="002705EA"/>
    <w:rsid w:val="00285C11"/>
    <w:rsid w:val="00297EC0"/>
    <w:rsid w:val="002A3157"/>
    <w:rsid w:val="002B1E48"/>
    <w:rsid w:val="002C2B68"/>
    <w:rsid w:val="002C519E"/>
    <w:rsid w:val="002C67C8"/>
    <w:rsid w:val="002D16DE"/>
    <w:rsid w:val="002D46DB"/>
    <w:rsid w:val="002E0DC3"/>
    <w:rsid w:val="002E21FB"/>
    <w:rsid w:val="003065EC"/>
    <w:rsid w:val="0031348F"/>
    <w:rsid w:val="0032230F"/>
    <w:rsid w:val="003371D4"/>
    <w:rsid w:val="00346517"/>
    <w:rsid w:val="0035110C"/>
    <w:rsid w:val="00367ED5"/>
    <w:rsid w:val="00370533"/>
    <w:rsid w:val="00377881"/>
    <w:rsid w:val="00384891"/>
    <w:rsid w:val="003921AA"/>
    <w:rsid w:val="00394E97"/>
    <w:rsid w:val="003B1525"/>
    <w:rsid w:val="003B1FBE"/>
    <w:rsid w:val="003C4F8E"/>
    <w:rsid w:val="003C7D39"/>
    <w:rsid w:val="003D1746"/>
    <w:rsid w:val="003D6EAD"/>
    <w:rsid w:val="003E4D67"/>
    <w:rsid w:val="003F0C86"/>
    <w:rsid w:val="003F76D3"/>
    <w:rsid w:val="00403786"/>
    <w:rsid w:val="00404442"/>
    <w:rsid w:val="00413509"/>
    <w:rsid w:val="00417D33"/>
    <w:rsid w:val="004234EE"/>
    <w:rsid w:val="00433875"/>
    <w:rsid w:val="0043450D"/>
    <w:rsid w:val="00454338"/>
    <w:rsid w:val="00455A44"/>
    <w:rsid w:val="004566CE"/>
    <w:rsid w:val="00464B51"/>
    <w:rsid w:val="00475E5B"/>
    <w:rsid w:val="00480FAB"/>
    <w:rsid w:val="0048610C"/>
    <w:rsid w:val="004A4C17"/>
    <w:rsid w:val="004B6B76"/>
    <w:rsid w:val="004C4185"/>
    <w:rsid w:val="004C7B06"/>
    <w:rsid w:val="004D76A4"/>
    <w:rsid w:val="004E1FD2"/>
    <w:rsid w:val="004E746F"/>
    <w:rsid w:val="0052008B"/>
    <w:rsid w:val="00535312"/>
    <w:rsid w:val="00540D02"/>
    <w:rsid w:val="0054218B"/>
    <w:rsid w:val="00544576"/>
    <w:rsid w:val="0055385C"/>
    <w:rsid w:val="00565622"/>
    <w:rsid w:val="00592797"/>
    <w:rsid w:val="005A598F"/>
    <w:rsid w:val="005A7FF3"/>
    <w:rsid w:val="005B6A02"/>
    <w:rsid w:val="005C0485"/>
    <w:rsid w:val="005C2924"/>
    <w:rsid w:val="005C3719"/>
    <w:rsid w:val="005D1ED4"/>
    <w:rsid w:val="005E02F0"/>
    <w:rsid w:val="005F4462"/>
    <w:rsid w:val="00604D5C"/>
    <w:rsid w:val="00605E39"/>
    <w:rsid w:val="00610961"/>
    <w:rsid w:val="00613B40"/>
    <w:rsid w:val="006154A4"/>
    <w:rsid w:val="00631C5B"/>
    <w:rsid w:val="00633A0D"/>
    <w:rsid w:val="00642838"/>
    <w:rsid w:val="006432D8"/>
    <w:rsid w:val="00646A9F"/>
    <w:rsid w:val="00651433"/>
    <w:rsid w:val="00654AF0"/>
    <w:rsid w:val="006608CF"/>
    <w:rsid w:val="00662A5E"/>
    <w:rsid w:val="006734DF"/>
    <w:rsid w:val="00674217"/>
    <w:rsid w:val="00690AB7"/>
    <w:rsid w:val="00695963"/>
    <w:rsid w:val="00696667"/>
    <w:rsid w:val="006A0607"/>
    <w:rsid w:val="006B2927"/>
    <w:rsid w:val="006D5062"/>
    <w:rsid w:val="006D7758"/>
    <w:rsid w:val="006D7A3C"/>
    <w:rsid w:val="006E28EB"/>
    <w:rsid w:val="006E3AD5"/>
    <w:rsid w:val="006E3C36"/>
    <w:rsid w:val="0071565E"/>
    <w:rsid w:val="00722B36"/>
    <w:rsid w:val="007314F9"/>
    <w:rsid w:val="00742173"/>
    <w:rsid w:val="00743226"/>
    <w:rsid w:val="0074426F"/>
    <w:rsid w:val="0075046A"/>
    <w:rsid w:val="007526FE"/>
    <w:rsid w:val="00761E3C"/>
    <w:rsid w:val="00765222"/>
    <w:rsid w:val="00765FA8"/>
    <w:rsid w:val="00790423"/>
    <w:rsid w:val="007954A6"/>
    <w:rsid w:val="007A0BFA"/>
    <w:rsid w:val="007B57DD"/>
    <w:rsid w:val="007C7069"/>
    <w:rsid w:val="007E2CBB"/>
    <w:rsid w:val="007E3F64"/>
    <w:rsid w:val="007E5B74"/>
    <w:rsid w:val="008133BB"/>
    <w:rsid w:val="00815719"/>
    <w:rsid w:val="00820DAE"/>
    <w:rsid w:val="00820FCE"/>
    <w:rsid w:val="00823376"/>
    <w:rsid w:val="00830512"/>
    <w:rsid w:val="00831E7D"/>
    <w:rsid w:val="008324CD"/>
    <w:rsid w:val="00837BBF"/>
    <w:rsid w:val="008421F2"/>
    <w:rsid w:val="0084575C"/>
    <w:rsid w:val="008A425F"/>
    <w:rsid w:val="008B4A15"/>
    <w:rsid w:val="008C39AF"/>
    <w:rsid w:val="008C710E"/>
    <w:rsid w:val="008C78C2"/>
    <w:rsid w:val="008D324E"/>
    <w:rsid w:val="008E079B"/>
    <w:rsid w:val="008E38FC"/>
    <w:rsid w:val="008E7938"/>
    <w:rsid w:val="008F7AF4"/>
    <w:rsid w:val="009139DD"/>
    <w:rsid w:val="00933973"/>
    <w:rsid w:val="00940553"/>
    <w:rsid w:val="009536B1"/>
    <w:rsid w:val="0095781F"/>
    <w:rsid w:val="00964BB0"/>
    <w:rsid w:val="00967CC8"/>
    <w:rsid w:val="0097131B"/>
    <w:rsid w:val="0097469F"/>
    <w:rsid w:val="00975E5A"/>
    <w:rsid w:val="009A111B"/>
    <w:rsid w:val="009A208F"/>
    <w:rsid w:val="009B033E"/>
    <w:rsid w:val="009C1B80"/>
    <w:rsid w:val="009C2C66"/>
    <w:rsid w:val="009C633A"/>
    <w:rsid w:val="009C7B0F"/>
    <w:rsid w:val="009E03CB"/>
    <w:rsid w:val="009E132B"/>
    <w:rsid w:val="009E38A9"/>
    <w:rsid w:val="009E689A"/>
    <w:rsid w:val="00A115A1"/>
    <w:rsid w:val="00A1369A"/>
    <w:rsid w:val="00A1581D"/>
    <w:rsid w:val="00A631D5"/>
    <w:rsid w:val="00A66D5B"/>
    <w:rsid w:val="00A70CF3"/>
    <w:rsid w:val="00A7169D"/>
    <w:rsid w:val="00A74FF7"/>
    <w:rsid w:val="00A77CA3"/>
    <w:rsid w:val="00A81FAF"/>
    <w:rsid w:val="00A844D5"/>
    <w:rsid w:val="00A915DA"/>
    <w:rsid w:val="00AA06E2"/>
    <w:rsid w:val="00AB145B"/>
    <w:rsid w:val="00AB421D"/>
    <w:rsid w:val="00AB4D36"/>
    <w:rsid w:val="00AC64F4"/>
    <w:rsid w:val="00AD1193"/>
    <w:rsid w:val="00AE11F6"/>
    <w:rsid w:val="00AE6D70"/>
    <w:rsid w:val="00AF5DDC"/>
    <w:rsid w:val="00B01174"/>
    <w:rsid w:val="00B04207"/>
    <w:rsid w:val="00B213E3"/>
    <w:rsid w:val="00B545C5"/>
    <w:rsid w:val="00B57275"/>
    <w:rsid w:val="00B64A6D"/>
    <w:rsid w:val="00B73764"/>
    <w:rsid w:val="00BA4343"/>
    <w:rsid w:val="00BB3169"/>
    <w:rsid w:val="00BC0981"/>
    <w:rsid w:val="00BC6C95"/>
    <w:rsid w:val="00BD171F"/>
    <w:rsid w:val="00BD5FA6"/>
    <w:rsid w:val="00BE1466"/>
    <w:rsid w:val="00BE4DA6"/>
    <w:rsid w:val="00BE7DEA"/>
    <w:rsid w:val="00BF2758"/>
    <w:rsid w:val="00BF4004"/>
    <w:rsid w:val="00C003C2"/>
    <w:rsid w:val="00C05D31"/>
    <w:rsid w:val="00C06FA5"/>
    <w:rsid w:val="00C20B5E"/>
    <w:rsid w:val="00C2791E"/>
    <w:rsid w:val="00C438A9"/>
    <w:rsid w:val="00C56AA4"/>
    <w:rsid w:val="00C67E80"/>
    <w:rsid w:val="00C71812"/>
    <w:rsid w:val="00C746DB"/>
    <w:rsid w:val="00C766B4"/>
    <w:rsid w:val="00C81377"/>
    <w:rsid w:val="00C95504"/>
    <w:rsid w:val="00C97E54"/>
    <w:rsid w:val="00CA0BB7"/>
    <w:rsid w:val="00CA4C7E"/>
    <w:rsid w:val="00CA6CF2"/>
    <w:rsid w:val="00CA6D22"/>
    <w:rsid w:val="00CA7EAC"/>
    <w:rsid w:val="00CB18E8"/>
    <w:rsid w:val="00CC302D"/>
    <w:rsid w:val="00CC7EAA"/>
    <w:rsid w:val="00CD7452"/>
    <w:rsid w:val="00CF15A8"/>
    <w:rsid w:val="00CF2F7E"/>
    <w:rsid w:val="00CF3B62"/>
    <w:rsid w:val="00D0626F"/>
    <w:rsid w:val="00D074E1"/>
    <w:rsid w:val="00D11054"/>
    <w:rsid w:val="00D24275"/>
    <w:rsid w:val="00D326D6"/>
    <w:rsid w:val="00D40B3D"/>
    <w:rsid w:val="00D44AD9"/>
    <w:rsid w:val="00D4557A"/>
    <w:rsid w:val="00D50648"/>
    <w:rsid w:val="00D615A6"/>
    <w:rsid w:val="00D740DB"/>
    <w:rsid w:val="00D841FC"/>
    <w:rsid w:val="00D95347"/>
    <w:rsid w:val="00DA3760"/>
    <w:rsid w:val="00DE1225"/>
    <w:rsid w:val="00DE1948"/>
    <w:rsid w:val="00DE2666"/>
    <w:rsid w:val="00DE54FD"/>
    <w:rsid w:val="00DF5694"/>
    <w:rsid w:val="00E04B19"/>
    <w:rsid w:val="00E17374"/>
    <w:rsid w:val="00E24DEC"/>
    <w:rsid w:val="00E429A9"/>
    <w:rsid w:val="00E50382"/>
    <w:rsid w:val="00E558EB"/>
    <w:rsid w:val="00E57EB2"/>
    <w:rsid w:val="00E60E21"/>
    <w:rsid w:val="00E62604"/>
    <w:rsid w:val="00E63524"/>
    <w:rsid w:val="00E82A54"/>
    <w:rsid w:val="00E86C7B"/>
    <w:rsid w:val="00E968E5"/>
    <w:rsid w:val="00E974B8"/>
    <w:rsid w:val="00EA0EB1"/>
    <w:rsid w:val="00EE216A"/>
    <w:rsid w:val="00EE2FD1"/>
    <w:rsid w:val="00EE3AE4"/>
    <w:rsid w:val="00EE5F6B"/>
    <w:rsid w:val="00EF07C9"/>
    <w:rsid w:val="00EF4A50"/>
    <w:rsid w:val="00EF76E1"/>
    <w:rsid w:val="00F06F67"/>
    <w:rsid w:val="00F30F9E"/>
    <w:rsid w:val="00F37B71"/>
    <w:rsid w:val="00F61A2E"/>
    <w:rsid w:val="00F62E56"/>
    <w:rsid w:val="00F66C44"/>
    <w:rsid w:val="00F7213C"/>
    <w:rsid w:val="00F723AC"/>
    <w:rsid w:val="00F85D03"/>
    <w:rsid w:val="00F96978"/>
    <w:rsid w:val="00FC556E"/>
    <w:rsid w:val="00FC676A"/>
    <w:rsid w:val="00FD3D3D"/>
    <w:rsid w:val="00FD465C"/>
    <w:rsid w:val="00FE2C5C"/>
    <w:rsid w:val="00FF50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3E842"/>
  <w15:docId w15:val="{26D69182-EFF4-4AB5-9DD0-08A3C85D6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B76"/>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next w:val="Normal"/>
    <w:link w:val="Ttulo1Char"/>
    <w:qFormat/>
    <w:rsid w:val="004B6B76"/>
    <w:pPr>
      <w:keepNext/>
      <w:widowControl/>
      <w:tabs>
        <w:tab w:val="num" w:pos="792"/>
      </w:tabs>
      <w:adjustRightInd w:val="0"/>
      <w:spacing w:line="360" w:lineRule="auto"/>
      <w:ind w:left="792" w:hanging="432"/>
      <w:jc w:val="both"/>
      <w:outlineLvl w:val="0"/>
    </w:pPr>
    <w:rPr>
      <w:rFonts w:ascii="Arial" w:hAnsi="Arial"/>
      <w:b/>
      <w:caps/>
      <w:sz w:val="20"/>
      <w:szCs w:val="20"/>
      <w:lang w:val="x-none" w:eastAsia="x-none"/>
    </w:rPr>
  </w:style>
  <w:style w:type="paragraph" w:styleId="Ttulo2">
    <w:name w:val="heading 2"/>
    <w:basedOn w:val="Normal"/>
    <w:next w:val="Normal"/>
    <w:link w:val="Ttulo2Char"/>
    <w:uiPriority w:val="9"/>
    <w:qFormat/>
    <w:rsid w:val="004B6B76"/>
    <w:pPr>
      <w:keepNext/>
      <w:widowControl/>
      <w:tabs>
        <w:tab w:val="num" w:pos="936"/>
        <w:tab w:val="left" w:pos="9356"/>
      </w:tabs>
      <w:autoSpaceDE/>
      <w:autoSpaceDN/>
      <w:spacing w:line="360" w:lineRule="auto"/>
      <w:ind w:left="936" w:right="4" w:hanging="576"/>
      <w:jc w:val="both"/>
      <w:outlineLvl w:val="1"/>
    </w:pPr>
    <w:rPr>
      <w:rFonts w:ascii="Arial" w:hAnsi="Arial"/>
      <w:b/>
      <w:sz w:val="20"/>
      <w:szCs w:val="20"/>
      <w:lang w:val="x-none" w:eastAsia="x-none"/>
    </w:rPr>
  </w:style>
  <w:style w:type="paragraph" w:styleId="Ttulo3">
    <w:name w:val="heading 3"/>
    <w:basedOn w:val="Normal"/>
    <w:next w:val="Normal"/>
    <w:link w:val="Ttulo3Char"/>
    <w:uiPriority w:val="9"/>
    <w:qFormat/>
    <w:rsid w:val="004B6B76"/>
    <w:pPr>
      <w:keepNext/>
      <w:widowControl/>
      <w:autoSpaceDE/>
      <w:autoSpaceDN/>
      <w:spacing w:before="240" w:after="60"/>
      <w:outlineLvl w:val="2"/>
    </w:pPr>
    <w:rPr>
      <w:rFonts w:ascii="Arial" w:hAnsi="Arial"/>
      <w:b/>
      <w:bCs/>
      <w:sz w:val="26"/>
      <w:szCs w:val="26"/>
      <w:lang w:val="x-none" w:eastAsia="x-none"/>
    </w:rPr>
  </w:style>
  <w:style w:type="paragraph" w:styleId="Ttulo4">
    <w:name w:val="heading 4"/>
    <w:basedOn w:val="Normal"/>
    <w:next w:val="Normal"/>
    <w:link w:val="Ttulo4Char"/>
    <w:uiPriority w:val="9"/>
    <w:qFormat/>
    <w:rsid w:val="004B6B76"/>
    <w:pPr>
      <w:keepNext/>
      <w:widowControl/>
      <w:tabs>
        <w:tab w:val="num" w:pos="1224"/>
      </w:tabs>
      <w:autoSpaceDE/>
      <w:autoSpaceDN/>
      <w:spacing w:line="360" w:lineRule="auto"/>
      <w:ind w:left="1219" w:hanging="862"/>
      <w:jc w:val="both"/>
      <w:outlineLvl w:val="3"/>
    </w:pPr>
    <w:rPr>
      <w:rFonts w:ascii="Arial" w:hAnsi="Arial"/>
      <w:b/>
      <w:sz w:val="20"/>
      <w:szCs w:val="20"/>
      <w:lang w:val="x-none" w:eastAsia="x-none"/>
    </w:rPr>
  </w:style>
  <w:style w:type="paragraph" w:styleId="Ttulo5">
    <w:name w:val="heading 5"/>
    <w:basedOn w:val="Normal"/>
    <w:next w:val="Normal"/>
    <w:link w:val="Ttulo5Char"/>
    <w:uiPriority w:val="9"/>
    <w:qFormat/>
    <w:rsid w:val="004B6B76"/>
    <w:pPr>
      <w:keepNext/>
      <w:widowControl/>
      <w:tabs>
        <w:tab w:val="left" w:pos="720"/>
        <w:tab w:val="num" w:pos="1368"/>
      </w:tabs>
      <w:adjustRightInd w:val="0"/>
      <w:spacing w:line="360" w:lineRule="auto"/>
      <w:ind w:left="1368" w:right="18" w:hanging="1008"/>
      <w:jc w:val="both"/>
      <w:outlineLvl w:val="4"/>
    </w:pPr>
    <w:rPr>
      <w:rFonts w:ascii="Arial" w:hAnsi="Arial"/>
      <w:b/>
      <w:bCs/>
      <w:sz w:val="20"/>
      <w:szCs w:val="20"/>
      <w:lang w:val="x-none" w:eastAsia="x-none"/>
    </w:rPr>
  </w:style>
  <w:style w:type="paragraph" w:styleId="Ttulo6">
    <w:name w:val="heading 6"/>
    <w:basedOn w:val="Normal"/>
    <w:next w:val="Normal"/>
    <w:link w:val="Ttulo6Char"/>
    <w:qFormat/>
    <w:rsid w:val="004B6B76"/>
    <w:pPr>
      <w:keepNext/>
      <w:widowControl/>
      <w:tabs>
        <w:tab w:val="left" w:pos="720"/>
        <w:tab w:val="num" w:pos="1512"/>
      </w:tabs>
      <w:adjustRightInd w:val="0"/>
      <w:spacing w:line="360" w:lineRule="auto"/>
      <w:ind w:left="1512" w:right="18" w:hanging="1152"/>
      <w:jc w:val="both"/>
      <w:outlineLvl w:val="5"/>
    </w:pPr>
    <w:rPr>
      <w:rFonts w:ascii="Arial" w:hAnsi="Arial"/>
      <w:b/>
      <w:iCs/>
      <w:sz w:val="20"/>
      <w:szCs w:val="20"/>
      <w:lang w:val="x-none" w:eastAsia="x-none"/>
    </w:rPr>
  </w:style>
  <w:style w:type="paragraph" w:styleId="Ttulo7">
    <w:name w:val="heading 7"/>
    <w:basedOn w:val="Normal"/>
    <w:next w:val="Normal"/>
    <w:link w:val="Ttulo7Char"/>
    <w:qFormat/>
    <w:rsid w:val="004B6B76"/>
    <w:pPr>
      <w:keepNext/>
      <w:widowControl/>
      <w:tabs>
        <w:tab w:val="num" w:pos="1656"/>
      </w:tabs>
      <w:autoSpaceDE/>
      <w:autoSpaceDN/>
      <w:spacing w:line="360" w:lineRule="auto"/>
      <w:ind w:left="1656" w:hanging="1296"/>
      <w:jc w:val="both"/>
      <w:outlineLvl w:val="6"/>
    </w:pPr>
    <w:rPr>
      <w:rFonts w:ascii="Arial" w:hAnsi="Arial"/>
      <w:sz w:val="20"/>
      <w:szCs w:val="24"/>
      <w:u w:val="single"/>
      <w:lang w:val="x-none" w:eastAsia="x-none"/>
    </w:rPr>
  </w:style>
  <w:style w:type="paragraph" w:styleId="Ttulo8">
    <w:name w:val="heading 8"/>
    <w:basedOn w:val="Normal"/>
    <w:next w:val="Normal"/>
    <w:link w:val="Ttulo8Char"/>
    <w:qFormat/>
    <w:rsid w:val="004B6B76"/>
    <w:pPr>
      <w:keepNext/>
      <w:widowControl/>
      <w:tabs>
        <w:tab w:val="num" w:pos="1800"/>
      </w:tabs>
      <w:autoSpaceDE/>
      <w:autoSpaceDN/>
      <w:spacing w:line="360" w:lineRule="auto"/>
      <w:ind w:left="1800" w:hanging="1440"/>
      <w:jc w:val="both"/>
      <w:outlineLvl w:val="7"/>
    </w:pPr>
    <w:rPr>
      <w:rFonts w:ascii="Arial" w:hAnsi="Arial"/>
      <w:b/>
      <w:bCs/>
      <w:color w:val="003366"/>
      <w:sz w:val="16"/>
      <w:szCs w:val="15"/>
      <w:lang w:val="x-none" w:eastAsia="x-none"/>
    </w:rPr>
  </w:style>
  <w:style w:type="paragraph" w:styleId="Ttulo9">
    <w:name w:val="heading 9"/>
    <w:basedOn w:val="Normal"/>
    <w:next w:val="Normal"/>
    <w:link w:val="Ttulo9Char"/>
    <w:qFormat/>
    <w:rsid w:val="004B6B76"/>
    <w:pPr>
      <w:keepNext/>
      <w:widowControl/>
      <w:tabs>
        <w:tab w:val="num" w:pos="1944"/>
      </w:tabs>
      <w:autoSpaceDE/>
      <w:autoSpaceDN/>
      <w:spacing w:beforeLines="20" w:before="48" w:afterLines="20" w:after="48" w:line="360" w:lineRule="auto"/>
      <w:ind w:left="1944" w:hanging="1584"/>
      <w:jc w:val="center"/>
      <w:outlineLvl w:val="8"/>
    </w:pPr>
    <w:rPr>
      <w:rFonts w:ascii="Arial" w:hAnsi="Arial"/>
      <w:b/>
      <w:color w:val="333399"/>
      <w:sz w:val="20"/>
      <w:szCs w:val="28"/>
      <w:lang w:val="en-US"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B6B76"/>
    <w:pPr>
      <w:tabs>
        <w:tab w:val="center" w:pos="4252"/>
        <w:tab w:val="right" w:pos="8504"/>
      </w:tabs>
    </w:pPr>
  </w:style>
  <w:style w:type="character" w:customStyle="1" w:styleId="CabealhoChar">
    <w:name w:val="Cabeçalho Char"/>
    <w:basedOn w:val="Fontepargpadro"/>
    <w:link w:val="Cabealho"/>
    <w:uiPriority w:val="99"/>
    <w:rsid w:val="004B6B76"/>
    <w:rPr>
      <w:rFonts w:ascii="Times New Roman" w:eastAsia="Times New Roman" w:hAnsi="Times New Roman" w:cs="Times New Roman"/>
      <w:lang w:val="pt-PT"/>
    </w:rPr>
  </w:style>
  <w:style w:type="paragraph" w:styleId="Rodap">
    <w:name w:val="footer"/>
    <w:basedOn w:val="Normal"/>
    <w:link w:val="RodapChar"/>
    <w:uiPriority w:val="99"/>
    <w:unhideWhenUsed/>
    <w:rsid w:val="004B6B76"/>
    <w:pPr>
      <w:tabs>
        <w:tab w:val="center" w:pos="4252"/>
        <w:tab w:val="right" w:pos="8504"/>
      </w:tabs>
    </w:pPr>
  </w:style>
  <w:style w:type="character" w:customStyle="1" w:styleId="RodapChar">
    <w:name w:val="Rodapé Char"/>
    <w:basedOn w:val="Fontepargpadro"/>
    <w:link w:val="Rodap"/>
    <w:uiPriority w:val="99"/>
    <w:rsid w:val="004B6B76"/>
    <w:rPr>
      <w:rFonts w:ascii="Times New Roman" w:eastAsia="Times New Roman" w:hAnsi="Times New Roman" w:cs="Times New Roman"/>
      <w:lang w:val="pt-PT"/>
    </w:rPr>
  </w:style>
  <w:style w:type="paragraph" w:styleId="PargrafodaLista">
    <w:name w:val="List Paragraph"/>
    <w:basedOn w:val="Normal"/>
    <w:uiPriority w:val="1"/>
    <w:qFormat/>
    <w:rsid w:val="004B6B76"/>
    <w:pPr>
      <w:ind w:left="622" w:hanging="300"/>
      <w:jc w:val="both"/>
    </w:pPr>
  </w:style>
  <w:style w:type="paragraph" w:styleId="NormalWeb">
    <w:name w:val="Normal (Web)"/>
    <w:basedOn w:val="Normal"/>
    <w:uiPriority w:val="99"/>
    <w:unhideWhenUsed/>
    <w:rsid w:val="004B6B76"/>
    <w:pPr>
      <w:widowControl/>
      <w:autoSpaceDE/>
      <w:autoSpaceDN/>
      <w:spacing w:before="100" w:beforeAutospacing="1" w:after="100" w:afterAutospacing="1"/>
    </w:pPr>
    <w:rPr>
      <w:sz w:val="24"/>
      <w:szCs w:val="24"/>
      <w:lang w:val="pt-BR" w:eastAsia="pt-BR"/>
    </w:rPr>
  </w:style>
  <w:style w:type="character" w:customStyle="1" w:styleId="Ttulo1Char">
    <w:name w:val="Título 1 Char"/>
    <w:basedOn w:val="Fontepargpadro"/>
    <w:link w:val="Ttulo1"/>
    <w:rsid w:val="004B6B76"/>
    <w:rPr>
      <w:rFonts w:ascii="Arial" w:eastAsia="Times New Roman" w:hAnsi="Arial" w:cs="Times New Roman"/>
      <w:b/>
      <w:caps/>
      <w:sz w:val="20"/>
      <w:szCs w:val="20"/>
      <w:lang w:val="x-none" w:eastAsia="x-none"/>
    </w:rPr>
  </w:style>
  <w:style w:type="character" w:customStyle="1" w:styleId="Ttulo2Char">
    <w:name w:val="Título 2 Char"/>
    <w:basedOn w:val="Fontepargpadro"/>
    <w:link w:val="Ttulo2"/>
    <w:uiPriority w:val="9"/>
    <w:rsid w:val="004B6B76"/>
    <w:rPr>
      <w:rFonts w:ascii="Arial" w:eastAsia="Times New Roman" w:hAnsi="Arial" w:cs="Times New Roman"/>
      <w:b/>
      <w:sz w:val="20"/>
      <w:szCs w:val="20"/>
      <w:lang w:val="x-none" w:eastAsia="x-none"/>
    </w:rPr>
  </w:style>
  <w:style w:type="character" w:customStyle="1" w:styleId="Ttulo3Char">
    <w:name w:val="Título 3 Char"/>
    <w:basedOn w:val="Fontepargpadro"/>
    <w:link w:val="Ttulo3"/>
    <w:uiPriority w:val="9"/>
    <w:rsid w:val="004B6B76"/>
    <w:rPr>
      <w:rFonts w:ascii="Arial" w:eastAsia="Times New Roman" w:hAnsi="Arial" w:cs="Times New Roman"/>
      <w:b/>
      <w:bCs/>
      <w:sz w:val="26"/>
      <w:szCs w:val="26"/>
      <w:lang w:val="x-none" w:eastAsia="x-none"/>
    </w:rPr>
  </w:style>
  <w:style w:type="character" w:customStyle="1" w:styleId="Ttulo4Char">
    <w:name w:val="Título 4 Char"/>
    <w:basedOn w:val="Fontepargpadro"/>
    <w:link w:val="Ttulo4"/>
    <w:uiPriority w:val="9"/>
    <w:rsid w:val="004B6B76"/>
    <w:rPr>
      <w:rFonts w:ascii="Arial" w:eastAsia="Times New Roman" w:hAnsi="Arial" w:cs="Times New Roman"/>
      <w:b/>
      <w:sz w:val="20"/>
      <w:szCs w:val="20"/>
      <w:lang w:val="x-none" w:eastAsia="x-none"/>
    </w:rPr>
  </w:style>
  <w:style w:type="character" w:customStyle="1" w:styleId="Ttulo5Char">
    <w:name w:val="Título 5 Char"/>
    <w:basedOn w:val="Fontepargpadro"/>
    <w:link w:val="Ttulo5"/>
    <w:uiPriority w:val="9"/>
    <w:rsid w:val="004B6B76"/>
    <w:rPr>
      <w:rFonts w:ascii="Arial" w:eastAsia="Times New Roman" w:hAnsi="Arial" w:cs="Times New Roman"/>
      <w:b/>
      <w:bCs/>
      <w:sz w:val="20"/>
      <w:szCs w:val="20"/>
      <w:lang w:val="x-none" w:eastAsia="x-none"/>
    </w:rPr>
  </w:style>
  <w:style w:type="character" w:customStyle="1" w:styleId="Ttulo6Char">
    <w:name w:val="Título 6 Char"/>
    <w:basedOn w:val="Fontepargpadro"/>
    <w:link w:val="Ttulo6"/>
    <w:rsid w:val="004B6B76"/>
    <w:rPr>
      <w:rFonts w:ascii="Arial" w:eastAsia="Times New Roman" w:hAnsi="Arial" w:cs="Times New Roman"/>
      <w:b/>
      <w:iCs/>
      <w:sz w:val="20"/>
      <w:szCs w:val="20"/>
      <w:lang w:val="x-none" w:eastAsia="x-none"/>
    </w:rPr>
  </w:style>
  <w:style w:type="character" w:customStyle="1" w:styleId="Ttulo7Char">
    <w:name w:val="Título 7 Char"/>
    <w:basedOn w:val="Fontepargpadro"/>
    <w:link w:val="Ttulo7"/>
    <w:rsid w:val="004B6B76"/>
    <w:rPr>
      <w:rFonts w:ascii="Arial" w:eastAsia="Times New Roman" w:hAnsi="Arial" w:cs="Times New Roman"/>
      <w:sz w:val="20"/>
      <w:szCs w:val="24"/>
      <w:u w:val="single"/>
      <w:lang w:val="x-none" w:eastAsia="x-none"/>
    </w:rPr>
  </w:style>
  <w:style w:type="character" w:customStyle="1" w:styleId="Ttulo8Char">
    <w:name w:val="Título 8 Char"/>
    <w:basedOn w:val="Fontepargpadro"/>
    <w:link w:val="Ttulo8"/>
    <w:rsid w:val="004B6B76"/>
    <w:rPr>
      <w:rFonts w:ascii="Arial" w:eastAsia="Times New Roman" w:hAnsi="Arial" w:cs="Times New Roman"/>
      <w:b/>
      <w:bCs/>
      <w:color w:val="003366"/>
      <w:sz w:val="16"/>
      <w:szCs w:val="15"/>
      <w:lang w:val="x-none" w:eastAsia="x-none"/>
    </w:rPr>
  </w:style>
  <w:style w:type="character" w:customStyle="1" w:styleId="Ttulo9Char">
    <w:name w:val="Título 9 Char"/>
    <w:basedOn w:val="Fontepargpadro"/>
    <w:link w:val="Ttulo9"/>
    <w:rsid w:val="004B6B76"/>
    <w:rPr>
      <w:rFonts w:ascii="Arial" w:eastAsia="Times New Roman" w:hAnsi="Arial" w:cs="Times New Roman"/>
      <w:b/>
      <w:color w:val="333399"/>
      <w:sz w:val="20"/>
      <w:szCs w:val="28"/>
      <w:lang w:val="en-US" w:eastAsia="x-none"/>
    </w:rPr>
  </w:style>
  <w:style w:type="paragraph" w:styleId="Textodebalo">
    <w:name w:val="Balloon Text"/>
    <w:basedOn w:val="Normal"/>
    <w:link w:val="TextodebaloChar"/>
    <w:uiPriority w:val="99"/>
    <w:unhideWhenUsed/>
    <w:rsid w:val="004B6B76"/>
    <w:pPr>
      <w:widowControl/>
      <w:autoSpaceDE/>
      <w:autoSpaceDN/>
    </w:pPr>
    <w:rPr>
      <w:rFonts w:ascii="Tahoma" w:eastAsia="Calibri" w:hAnsi="Tahoma"/>
      <w:sz w:val="16"/>
      <w:szCs w:val="16"/>
      <w:lang w:val="x-none" w:eastAsia="x-none"/>
    </w:rPr>
  </w:style>
  <w:style w:type="character" w:customStyle="1" w:styleId="TextodebaloChar">
    <w:name w:val="Texto de balão Char"/>
    <w:basedOn w:val="Fontepargpadro"/>
    <w:link w:val="Textodebalo"/>
    <w:uiPriority w:val="99"/>
    <w:rsid w:val="004B6B76"/>
    <w:rPr>
      <w:rFonts w:ascii="Tahoma" w:eastAsia="Calibri" w:hAnsi="Tahoma" w:cs="Times New Roman"/>
      <w:sz w:val="16"/>
      <w:szCs w:val="16"/>
      <w:lang w:val="x-none" w:eastAsia="x-none"/>
    </w:rPr>
  </w:style>
  <w:style w:type="character" w:styleId="Nmerodepgina">
    <w:name w:val="page number"/>
    <w:rsid w:val="004B6B76"/>
  </w:style>
  <w:style w:type="paragraph" w:styleId="SemEspaamento">
    <w:name w:val="No Spacing"/>
    <w:link w:val="SemEspaamentoChar"/>
    <w:uiPriority w:val="1"/>
    <w:qFormat/>
    <w:rsid w:val="004B6B76"/>
    <w:pPr>
      <w:spacing w:after="0"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qFormat/>
    <w:rsid w:val="004B6B76"/>
    <w:pPr>
      <w:widowControl/>
      <w:suppressAutoHyphens/>
      <w:autoSpaceDE/>
      <w:autoSpaceDN/>
      <w:jc w:val="center"/>
    </w:pPr>
    <w:rPr>
      <w:sz w:val="100"/>
      <w:szCs w:val="24"/>
      <w:lang w:val="x-none" w:eastAsia="ar-SA"/>
    </w:rPr>
  </w:style>
  <w:style w:type="character" w:customStyle="1" w:styleId="CorpodetextoChar">
    <w:name w:val="Corpo de texto Char"/>
    <w:basedOn w:val="Fontepargpadro"/>
    <w:link w:val="Corpodetexto"/>
    <w:rsid w:val="004B6B76"/>
    <w:rPr>
      <w:rFonts w:ascii="Times New Roman" w:eastAsia="Times New Roman" w:hAnsi="Times New Roman" w:cs="Times New Roman"/>
      <w:sz w:val="100"/>
      <w:szCs w:val="24"/>
      <w:lang w:val="x-none" w:eastAsia="ar-SA"/>
    </w:rPr>
  </w:style>
  <w:style w:type="paragraph" w:styleId="Recuodecorpodetexto">
    <w:name w:val="Body Text Indent"/>
    <w:basedOn w:val="Normal"/>
    <w:link w:val="RecuodecorpodetextoChar"/>
    <w:unhideWhenUsed/>
    <w:rsid w:val="004B6B76"/>
    <w:pPr>
      <w:widowControl/>
      <w:autoSpaceDE/>
      <w:autoSpaceDN/>
      <w:spacing w:after="120"/>
      <w:ind w:left="283"/>
    </w:pPr>
    <w:rPr>
      <w:sz w:val="20"/>
      <w:szCs w:val="20"/>
      <w:lang w:val="x-none" w:eastAsia="x-none"/>
    </w:rPr>
  </w:style>
  <w:style w:type="character" w:customStyle="1" w:styleId="RecuodecorpodetextoChar">
    <w:name w:val="Recuo de corpo de texto Char"/>
    <w:basedOn w:val="Fontepargpadro"/>
    <w:link w:val="Recuodecorpodetexto"/>
    <w:rsid w:val="004B6B76"/>
    <w:rPr>
      <w:rFonts w:ascii="Times New Roman" w:eastAsia="Times New Roman" w:hAnsi="Times New Roman" w:cs="Times New Roman"/>
      <w:sz w:val="20"/>
      <w:szCs w:val="20"/>
      <w:lang w:val="x-none" w:eastAsia="x-none"/>
    </w:rPr>
  </w:style>
  <w:style w:type="paragraph" w:customStyle="1" w:styleId="Corpodetexto21">
    <w:name w:val="Corpo de texto 21"/>
    <w:basedOn w:val="Normal"/>
    <w:rsid w:val="004B6B76"/>
    <w:pPr>
      <w:widowControl/>
      <w:autoSpaceDE/>
      <w:autoSpaceDN/>
      <w:spacing w:after="120" w:line="360" w:lineRule="auto"/>
      <w:jc w:val="both"/>
    </w:pPr>
    <w:rPr>
      <w:rFonts w:ascii="Garamond" w:hAnsi="Garamond"/>
      <w:b/>
      <w:sz w:val="20"/>
      <w:szCs w:val="20"/>
      <w:lang w:val="pt-BR" w:eastAsia="pt-BR"/>
    </w:rPr>
  </w:style>
  <w:style w:type="paragraph" w:customStyle="1" w:styleId="PXnormal">
    <w:name w:val="PXnormal"/>
    <w:basedOn w:val="Normal"/>
    <w:rsid w:val="004B6B76"/>
    <w:pPr>
      <w:autoSpaceDE/>
      <w:autoSpaceDN/>
      <w:spacing w:line="360" w:lineRule="auto"/>
      <w:jc w:val="both"/>
    </w:pPr>
    <w:rPr>
      <w:rFonts w:ascii="Arial" w:hAnsi="Arial"/>
      <w:snapToGrid w:val="0"/>
      <w:sz w:val="20"/>
      <w:szCs w:val="20"/>
      <w:lang w:val="pt-BR" w:eastAsia="pt-BR"/>
    </w:rPr>
  </w:style>
  <w:style w:type="paragraph" w:styleId="Corpodetexto2">
    <w:name w:val="Body Text 2"/>
    <w:basedOn w:val="Normal"/>
    <w:link w:val="Corpodetexto2Char"/>
    <w:rsid w:val="004B6B76"/>
    <w:pPr>
      <w:widowControl/>
      <w:autoSpaceDE/>
      <w:autoSpaceDN/>
      <w:spacing w:line="360" w:lineRule="auto"/>
      <w:jc w:val="both"/>
    </w:pPr>
    <w:rPr>
      <w:rFonts w:ascii="Arial" w:hAnsi="Arial"/>
      <w:b/>
      <w:bCs/>
      <w:sz w:val="20"/>
      <w:szCs w:val="24"/>
      <w:lang w:val="x-none" w:eastAsia="x-none"/>
    </w:rPr>
  </w:style>
  <w:style w:type="character" w:customStyle="1" w:styleId="Corpodetexto2Char">
    <w:name w:val="Corpo de texto 2 Char"/>
    <w:basedOn w:val="Fontepargpadro"/>
    <w:link w:val="Corpodetexto2"/>
    <w:rsid w:val="004B6B76"/>
    <w:rPr>
      <w:rFonts w:ascii="Arial" w:eastAsia="Times New Roman" w:hAnsi="Arial" w:cs="Times New Roman"/>
      <w:b/>
      <w:bCs/>
      <w:sz w:val="20"/>
      <w:szCs w:val="24"/>
      <w:lang w:val="x-none" w:eastAsia="x-none"/>
    </w:rPr>
  </w:style>
  <w:style w:type="paragraph" w:styleId="Corpodetexto3">
    <w:name w:val="Body Text 3"/>
    <w:basedOn w:val="Normal"/>
    <w:link w:val="Corpodetexto3Char"/>
    <w:rsid w:val="004B6B76"/>
    <w:pPr>
      <w:widowControl/>
      <w:autoSpaceDE/>
      <w:autoSpaceDN/>
      <w:spacing w:line="360" w:lineRule="auto"/>
      <w:jc w:val="both"/>
    </w:pPr>
    <w:rPr>
      <w:rFonts w:ascii="Arial" w:hAnsi="Arial"/>
      <w:color w:val="000000"/>
      <w:sz w:val="20"/>
      <w:szCs w:val="20"/>
      <w:lang w:val="x-none" w:eastAsia="x-none"/>
    </w:rPr>
  </w:style>
  <w:style w:type="character" w:customStyle="1" w:styleId="Corpodetexto3Char">
    <w:name w:val="Corpo de texto 3 Char"/>
    <w:basedOn w:val="Fontepargpadro"/>
    <w:link w:val="Corpodetexto3"/>
    <w:rsid w:val="004B6B76"/>
    <w:rPr>
      <w:rFonts w:ascii="Arial" w:eastAsia="Times New Roman" w:hAnsi="Arial" w:cs="Times New Roman"/>
      <w:color w:val="000000"/>
      <w:sz w:val="20"/>
      <w:szCs w:val="20"/>
      <w:lang w:val="x-none" w:eastAsia="x-none"/>
    </w:rPr>
  </w:style>
  <w:style w:type="paragraph" w:styleId="Commarcadores">
    <w:name w:val="List Bullet"/>
    <w:basedOn w:val="Normal"/>
    <w:autoRedefine/>
    <w:rsid w:val="004B6B76"/>
    <w:pPr>
      <w:widowControl/>
      <w:tabs>
        <w:tab w:val="num" w:pos="360"/>
      </w:tabs>
      <w:autoSpaceDE/>
      <w:autoSpaceDN/>
      <w:spacing w:before="20" w:after="20" w:line="360" w:lineRule="auto"/>
      <w:ind w:left="284" w:hanging="284"/>
      <w:jc w:val="both"/>
    </w:pPr>
    <w:rPr>
      <w:rFonts w:ascii="Arial" w:hAnsi="Arial"/>
      <w:sz w:val="20"/>
      <w:szCs w:val="20"/>
      <w:lang w:val="pt-BR" w:eastAsia="pt-BR"/>
    </w:rPr>
  </w:style>
  <w:style w:type="paragraph" w:styleId="Sumrio2">
    <w:name w:val="toc 2"/>
    <w:basedOn w:val="Normal"/>
    <w:next w:val="Normal"/>
    <w:autoRedefine/>
    <w:rsid w:val="004B6B76"/>
    <w:pPr>
      <w:widowControl/>
      <w:autoSpaceDE/>
      <w:autoSpaceDN/>
      <w:spacing w:line="360" w:lineRule="auto"/>
      <w:ind w:left="200"/>
    </w:pPr>
    <w:rPr>
      <w:smallCaps/>
      <w:sz w:val="20"/>
      <w:szCs w:val="20"/>
      <w:lang w:val="pt-BR" w:eastAsia="pt-BR"/>
    </w:rPr>
  </w:style>
  <w:style w:type="paragraph" w:customStyle="1" w:styleId="Address">
    <w:name w:val="Address"/>
    <w:basedOn w:val="Normal"/>
    <w:next w:val="Normal"/>
    <w:rsid w:val="004B6B76"/>
    <w:pPr>
      <w:widowControl/>
      <w:suppressAutoHyphens/>
      <w:autoSpaceDE/>
      <w:autoSpaceDN/>
      <w:spacing w:line="360" w:lineRule="auto"/>
      <w:jc w:val="both"/>
    </w:pPr>
    <w:rPr>
      <w:rFonts w:ascii="Tahoma" w:hAnsi="Tahoma"/>
      <w:i/>
      <w:sz w:val="20"/>
      <w:szCs w:val="20"/>
      <w:lang w:val="pt-BR" w:eastAsia="ar-SA"/>
    </w:rPr>
  </w:style>
  <w:style w:type="paragraph" w:customStyle="1" w:styleId="Tpicos">
    <w:name w:val="Tópicos"/>
    <w:basedOn w:val="Normal"/>
    <w:next w:val="Normal"/>
    <w:rsid w:val="004B6B76"/>
    <w:pPr>
      <w:widowControl/>
      <w:tabs>
        <w:tab w:val="left" w:pos="630"/>
      </w:tabs>
      <w:suppressAutoHyphens/>
      <w:autoSpaceDE/>
      <w:autoSpaceDN/>
      <w:spacing w:line="360" w:lineRule="auto"/>
      <w:jc w:val="both"/>
    </w:pPr>
    <w:rPr>
      <w:rFonts w:ascii="Tahoma" w:hAnsi="Tahoma"/>
      <w:sz w:val="20"/>
      <w:szCs w:val="20"/>
      <w:lang w:val="pt-BR" w:eastAsia="pt-BR"/>
    </w:rPr>
  </w:style>
  <w:style w:type="paragraph" w:customStyle="1" w:styleId="LumePadro">
    <w:name w:val="Lume Padrão"/>
    <w:rsid w:val="004B6B76"/>
    <w:pPr>
      <w:widowControl w:val="0"/>
      <w:suppressAutoHyphens/>
      <w:spacing w:after="0" w:line="240" w:lineRule="auto"/>
      <w:jc w:val="both"/>
    </w:pPr>
    <w:rPr>
      <w:rFonts w:ascii="Tahoma" w:eastAsia="Tahoma" w:hAnsi="Tahoma" w:cs="Times New Roman"/>
      <w:sz w:val="20"/>
      <w:szCs w:val="24"/>
      <w:lang w:val="en-US"/>
    </w:rPr>
  </w:style>
  <w:style w:type="paragraph" w:customStyle="1" w:styleId="txtbody">
    <w:name w:val="txtbody"/>
    <w:basedOn w:val="Normal"/>
    <w:rsid w:val="004B6B76"/>
    <w:pPr>
      <w:widowControl/>
      <w:autoSpaceDE/>
      <w:autoSpaceDN/>
      <w:spacing w:before="100" w:beforeAutospacing="1" w:after="100" w:afterAutospacing="1" w:line="360" w:lineRule="auto"/>
      <w:jc w:val="both"/>
    </w:pPr>
    <w:rPr>
      <w:rFonts w:ascii="Verdana" w:eastAsia="Arial Unicode MS" w:hAnsi="Verdana" w:cs="Arial Unicode MS"/>
      <w:color w:val="333399"/>
      <w:sz w:val="20"/>
      <w:szCs w:val="20"/>
      <w:lang w:val="pt-BR" w:eastAsia="pt-BR"/>
    </w:rPr>
  </w:style>
  <w:style w:type="paragraph" w:customStyle="1" w:styleId="lstckb">
    <w:name w:val="lstckb"/>
    <w:basedOn w:val="Normal"/>
    <w:rsid w:val="004B6B76"/>
    <w:pPr>
      <w:widowControl/>
      <w:autoSpaceDE/>
      <w:autoSpaceDN/>
      <w:spacing w:before="100" w:beforeAutospacing="1" w:after="100" w:afterAutospacing="1" w:line="360" w:lineRule="auto"/>
      <w:jc w:val="both"/>
    </w:pPr>
    <w:rPr>
      <w:rFonts w:ascii="Verdana" w:eastAsia="Arial Unicode MS" w:hAnsi="Verdana" w:cs="Arial Unicode MS"/>
      <w:color w:val="000000"/>
      <w:sz w:val="20"/>
      <w:szCs w:val="20"/>
      <w:lang w:val="pt-BR" w:eastAsia="pt-BR"/>
    </w:rPr>
  </w:style>
  <w:style w:type="paragraph" w:customStyle="1" w:styleId="lsttxt">
    <w:name w:val="lsttxt"/>
    <w:basedOn w:val="Normal"/>
    <w:rsid w:val="004B6B76"/>
    <w:pPr>
      <w:widowControl/>
      <w:autoSpaceDE/>
      <w:autoSpaceDN/>
      <w:spacing w:before="100" w:beforeAutospacing="1" w:after="100" w:afterAutospacing="1" w:line="360" w:lineRule="auto"/>
      <w:jc w:val="both"/>
    </w:pPr>
    <w:rPr>
      <w:rFonts w:ascii="Arial" w:eastAsia="Arial Unicode MS" w:hAnsi="Arial" w:cs="Arial"/>
      <w:color w:val="000000"/>
      <w:sz w:val="10"/>
      <w:szCs w:val="10"/>
      <w:lang w:val="pt-BR" w:eastAsia="pt-BR"/>
    </w:rPr>
  </w:style>
  <w:style w:type="paragraph" w:customStyle="1" w:styleId="txtw">
    <w:name w:val="txtw"/>
    <w:basedOn w:val="Normal"/>
    <w:rsid w:val="004B6B76"/>
    <w:pPr>
      <w:widowControl/>
      <w:autoSpaceDE/>
      <w:autoSpaceDN/>
      <w:spacing w:before="100" w:beforeAutospacing="1" w:after="100" w:afterAutospacing="1" w:line="360" w:lineRule="auto"/>
      <w:jc w:val="both"/>
    </w:pPr>
    <w:rPr>
      <w:rFonts w:ascii="Arial" w:eastAsia="Arial Unicode MS" w:hAnsi="Arial" w:cs="Arial"/>
      <w:b/>
      <w:bCs/>
      <w:color w:val="FFFFFF"/>
      <w:sz w:val="10"/>
      <w:szCs w:val="10"/>
      <w:lang w:val="pt-BR" w:eastAsia="pt-BR"/>
    </w:rPr>
  </w:style>
  <w:style w:type="character" w:customStyle="1" w:styleId="textosub">
    <w:name w:val="textosub"/>
    <w:rsid w:val="004B6B76"/>
  </w:style>
  <w:style w:type="character" w:customStyle="1" w:styleId="textosub1">
    <w:name w:val="textosub1"/>
    <w:rsid w:val="004B6B76"/>
  </w:style>
  <w:style w:type="paragraph" w:customStyle="1" w:styleId="BodyText21">
    <w:name w:val="Body Text 21"/>
    <w:basedOn w:val="Normal"/>
    <w:rsid w:val="004B6B76"/>
    <w:pPr>
      <w:autoSpaceDE/>
      <w:autoSpaceDN/>
      <w:spacing w:line="360" w:lineRule="auto"/>
      <w:jc w:val="both"/>
    </w:pPr>
    <w:rPr>
      <w:rFonts w:ascii="Arial" w:hAnsi="Arial"/>
      <w:sz w:val="20"/>
      <w:szCs w:val="20"/>
      <w:lang w:val="pt-BR" w:eastAsia="pt-BR"/>
    </w:rPr>
  </w:style>
  <w:style w:type="character" w:customStyle="1" w:styleId="goohl0">
    <w:name w:val="goohl0"/>
    <w:rsid w:val="004B6B76"/>
  </w:style>
  <w:style w:type="paragraph" w:customStyle="1" w:styleId="info1">
    <w:name w:val="info1"/>
    <w:basedOn w:val="Normal"/>
    <w:rsid w:val="004B6B76"/>
    <w:pPr>
      <w:widowControl/>
      <w:autoSpaceDE/>
      <w:autoSpaceDN/>
      <w:spacing w:before="100" w:beforeAutospacing="1" w:after="100" w:afterAutospacing="1" w:line="336" w:lineRule="auto"/>
      <w:jc w:val="both"/>
    </w:pPr>
    <w:rPr>
      <w:rFonts w:ascii="Tahoma" w:hAnsi="Tahoma"/>
      <w:color w:val="000000"/>
      <w:sz w:val="20"/>
      <w:szCs w:val="24"/>
      <w:lang w:val="pt-BR" w:eastAsia="pt-BR"/>
    </w:rPr>
  </w:style>
  <w:style w:type="paragraph" w:customStyle="1" w:styleId="corpodetabela">
    <w:name w:val="corpo de tabela"/>
    <w:basedOn w:val="Normal"/>
    <w:rsid w:val="004B6B76"/>
    <w:pPr>
      <w:widowControl/>
      <w:overflowPunct w:val="0"/>
      <w:adjustRightInd w:val="0"/>
      <w:spacing w:before="60" w:after="60" w:line="360" w:lineRule="auto"/>
      <w:jc w:val="both"/>
      <w:textAlignment w:val="baseline"/>
    </w:pPr>
    <w:rPr>
      <w:rFonts w:ascii="Arial" w:hAnsi="Arial"/>
      <w:sz w:val="20"/>
      <w:szCs w:val="20"/>
      <w:lang w:val="pt-BR" w:eastAsia="pt-BR"/>
    </w:rPr>
  </w:style>
  <w:style w:type="character" w:styleId="Hyperlink">
    <w:name w:val="Hyperlink"/>
    <w:rsid w:val="004B6B76"/>
    <w:rPr>
      <w:color w:val="0000FF"/>
      <w:u w:val="single"/>
    </w:rPr>
  </w:style>
  <w:style w:type="paragraph" w:styleId="Recuodecorpodetexto3">
    <w:name w:val="Body Text Indent 3"/>
    <w:basedOn w:val="Normal"/>
    <w:link w:val="Recuodecorpodetexto3Char"/>
    <w:rsid w:val="004B6B76"/>
    <w:pPr>
      <w:widowControl/>
      <w:autoSpaceDE/>
      <w:autoSpaceDN/>
      <w:spacing w:line="360" w:lineRule="auto"/>
      <w:ind w:left="3366"/>
      <w:jc w:val="both"/>
    </w:pPr>
    <w:rPr>
      <w:rFonts w:ascii="Arial" w:hAnsi="Arial"/>
      <w:b/>
      <w:bCs/>
      <w:sz w:val="20"/>
      <w:szCs w:val="24"/>
      <w:lang w:val="x-none" w:eastAsia="x-none"/>
    </w:rPr>
  </w:style>
  <w:style w:type="character" w:customStyle="1" w:styleId="Recuodecorpodetexto3Char">
    <w:name w:val="Recuo de corpo de texto 3 Char"/>
    <w:basedOn w:val="Fontepargpadro"/>
    <w:link w:val="Recuodecorpodetexto3"/>
    <w:rsid w:val="004B6B76"/>
    <w:rPr>
      <w:rFonts w:ascii="Arial" w:eastAsia="Times New Roman" w:hAnsi="Arial" w:cs="Times New Roman"/>
      <w:b/>
      <w:bCs/>
      <w:sz w:val="20"/>
      <w:szCs w:val="24"/>
      <w:lang w:val="x-none" w:eastAsia="x-none"/>
    </w:rPr>
  </w:style>
  <w:style w:type="paragraph" w:styleId="Ttulo">
    <w:name w:val="Title"/>
    <w:basedOn w:val="Normal"/>
    <w:link w:val="TtuloChar"/>
    <w:qFormat/>
    <w:rsid w:val="004B6B76"/>
    <w:pPr>
      <w:widowControl/>
      <w:autoSpaceDE/>
      <w:autoSpaceDN/>
      <w:spacing w:line="360" w:lineRule="auto"/>
      <w:jc w:val="center"/>
    </w:pPr>
    <w:rPr>
      <w:rFonts w:ascii="Tahoma" w:hAnsi="Tahoma"/>
      <w:b/>
      <w:sz w:val="28"/>
      <w:szCs w:val="20"/>
      <w:lang w:val="x-none" w:eastAsia="x-none"/>
    </w:rPr>
  </w:style>
  <w:style w:type="character" w:customStyle="1" w:styleId="TtuloChar">
    <w:name w:val="Título Char"/>
    <w:basedOn w:val="Fontepargpadro"/>
    <w:link w:val="Ttulo"/>
    <w:rsid w:val="004B6B76"/>
    <w:rPr>
      <w:rFonts w:ascii="Tahoma" w:eastAsia="Times New Roman" w:hAnsi="Tahoma" w:cs="Times New Roman"/>
      <w:b/>
      <w:sz w:val="28"/>
      <w:szCs w:val="20"/>
      <w:lang w:val="x-none" w:eastAsia="x-none"/>
    </w:rPr>
  </w:style>
  <w:style w:type="paragraph" w:styleId="Legenda">
    <w:name w:val="caption"/>
    <w:basedOn w:val="Normal"/>
    <w:next w:val="Normal"/>
    <w:qFormat/>
    <w:rsid w:val="004B6B76"/>
    <w:pPr>
      <w:widowControl/>
      <w:autoSpaceDE/>
      <w:autoSpaceDN/>
      <w:spacing w:before="120" w:line="360" w:lineRule="auto"/>
      <w:jc w:val="both"/>
    </w:pPr>
    <w:rPr>
      <w:rFonts w:ascii="Arial" w:hAnsi="Arial"/>
      <w:b/>
      <w:bCs/>
      <w:sz w:val="20"/>
      <w:szCs w:val="24"/>
      <w:lang w:val="pt-BR" w:eastAsia="pt-BR"/>
    </w:rPr>
  </w:style>
  <w:style w:type="paragraph" w:styleId="TextosemFormatao">
    <w:name w:val="Plain Text"/>
    <w:basedOn w:val="Normal"/>
    <w:link w:val="TextosemFormataoChar"/>
    <w:rsid w:val="004B6B76"/>
    <w:pPr>
      <w:widowControl/>
      <w:autoSpaceDE/>
      <w:autoSpaceDN/>
      <w:spacing w:line="360" w:lineRule="auto"/>
      <w:jc w:val="both"/>
    </w:pPr>
    <w:rPr>
      <w:rFonts w:ascii="Courier New" w:hAnsi="Courier New"/>
      <w:sz w:val="20"/>
      <w:szCs w:val="20"/>
      <w:lang w:val="x-none" w:eastAsia="x-none"/>
    </w:rPr>
  </w:style>
  <w:style w:type="character" w:customStyle="1" w:styleId="TextosemFormataoChar">
    <w:name w:val="Texto sem Formatação Char"/>
    <w:basedOn w:val="Fontepargpadro"/>
    <w:link w:val="TextosemFormatao"/>
    <w:rsid w:val="004B6B76"/>
    <w:rPr>
      <w:rFonts w:ascii="Courier New" w:eastAsia="Times New Roman" w:hAnsi="Courier New" w:cs="Times New Roman"/>
      <w:sz w:val="20"/>
      <w:szCs w:val="20"/>
      <w:lang w:val="x-none" w:eastAsia="x-none"/>
    </w:rPr>
  </w:style>
  <w:style w:type="character" w:styleId="Forte">
    <w:name w:val="Strong"/>
    <w:qFormat/>
    <w:rsid w:val="004B6B76"/>
    <w:rPr>
      <w:b/>
    </w:rPr>
  </w:style>
  <w:style w:type="character" w:styleId="nfase">
    <w:name w:val="Emphasis"/>
    <w:qFormat/>
    <w:rsid w:val="004B6B76"/>
    <w:rPr>
      <w:i/>
    </w:rPr>
  </w:style>
  <w:style w:type="paragraph" w:styleId="Recuodecorpodetexto2">
    <w:name w:val="Body Text Indent 2"/>
    <w:basedOn w:val="Normal"/>
    <w:link w:val="Recuodecorpodetexto2Char"/>
    <w:rsid w:val="004B6B76"/>
    <w:pPr>
      <w:widowControl/>
      <w:tabs>
        <w:tab w:val="left" w:pos="709"/>
      </w:tabs>
      <w:autoSpaceDE/>
      <w:autoSpaceDN/>
      <w:spacing w:line="360" w:lineRule="auto"/>
      <w:ind w:left="709"/>
      <w:jc w:val="both"/>
    </w:pPr>
    <w:rPr>
      <w:rFonts w:ascii="Arial" w:hAnsi="Arial"/>
      <w:bCs/>
      <w:sz w:val="20"/>
      <w:szCs w:val="28"/>
      <w:lang w:val="x-none" w:eastAsia="x-none"/>
    </w:rPr>
  </w:style>
  <w:style w:type="character" w:customStyle="1" w:styleId="Recuodecorpodetexto2Char">
    <w:name w:val="Recuo de corpo de texto 2 Char"/>
    <w:basedOn w:val="Fontepargpadro"/>
    <w:link w:val="Recuodecorpodetexto2"/>
    <w:rsid w:val="004B6B76"/>
    <w:rPr>
      <w:rFonts w:ascii="Arial" w:eastAsia="Times New Roman" w:hAnsi="Arial" w:cs="Times New Roman"/>
      <w:bCs/>
      <w:sz w:val="20"/>
      <w:szCs w:val="28"/>
      <w:lang w:val="x-none" w:eastAsia="x-none"/>
    </w:rPr>
  </w:style>
  <w:style w:type="paragraph" w:styleId="Textodenotaderodap">
    <w:name w:val="footnote text"/>
    <w:aliases w:val="nota de rodapé"/>
    <w:basedOn w:val="Normal"/>
    <w:link w:val="TextodenotaderodapChar"/>
    <w:rsid w:val="004B6B76"/>
    <w:pPr>
      <w:widowControl/>
      <w:autoSpaceDE/>
      <w:autoSpaceDN/>
      <w:spacing w:line="360" w:lineRule="auto"/>
      <w:jc w:val="both"/>
    </w:pPr>
    <w:rPr>
      <w:rFonts w:ascii="Tahoma" w:hAnsi="Tahoma"/>
      <w:sz w:val="20"/>
      <w:szCs w:val="20"/>
      <w:lang w:val="x-none" w:eastAsia="es-ES"/>
    </w:rPr>
  </w:style>
  <w:style w:type="character" w:customStyle="1" w:styleId="TextodenotaderodapChar">
    <w:name w:val="Texto de nota de rodapé Char"/>
    <w:aliases w:val="nota de rodapé Char"/>
    <w:basedOn w:val="Fontepargpadro"/>
    <w:link w:val="Textodenotaderodap"/>
    <w:rsid w:val="004B6B76"/>
    <w:rPr>
      <w:rFonts w:ascii="Tahoma" w:eastAsia="Times New Roman" w:hAnsi="Tahoma" w:cs="Times New Roman"/>
      <w:sz w:val="20"/>
      <w:szCs w:val="20"/>
      <w:lang w:val="x-none" w:eastAsia="es-ES"/>
    </w:rPr>
  </w:style>
  <w:style w:type="character" w:styleId="HiperlinkVisitado">
    <w:name w:val="FollowedHyperlink"/>
    <w:rsid w:val="004B6B76"/>
    <w:rPr>
      <w:color w:val="800080"/>
      <w:u w:val="single"/>
    </w:rPr>
  </w:style>
  <w:style w:type="paragraph" w:styleId="Pr-formataoHTML">
    <w:name w:val="HTML Preformatted"/>
    <w:basedOn w:val="Normal"/>
    <w:link w:val="Pr-formataoHTMLChar"/>
    <w:rsid w:val="004B6B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jc w:val="both"/>
    </w:pPr>
    <w:rPr>
      <w:rFonts w:ascii="Courier New" w:hAnsi="Courier New"/>
      <w:sz w:val="20"/>
      <w:szCs w:val="20"/>
      <w:lang w:val="x-none" w:eastAsia="x-none"/>
    </w:rPr>
  </w:style>
  <w:style w:type="character" w:customStyle="1" w:styleId="Pr-formataoHTMLChar">
    <w:name w:val="Pré-formatação HTML Char"/>
    <w:basedOn w:val="Fontepargpadro"/>
    <w:link w:val="Pr-formataoHTML"/>
    <w:rsid w:val="004B6B76"/>
    <w:rPr>
      <w:rFonts w:ascii="Courier New" w:eastAsia="Times New Roman" w:hAnsi="Courier New" w:cs="Times New Roman"/>
      <w:sz w:val="20"/>
      <w:szCs w:val="20"/>
      <w:lang w:val="x-none" w:eastAsia="x-none"/>
    </w:rPr>
  </w:style>
  <w:style w:type="paragraph" w:styleId="Sumrio1">
    <w:name w:val="toc 1"/>
    <w:basedOn w:val="Normal"/>
    <w:next w:val="Normal"/>
    <w:autoRedefine/>
    <w:rsid w:val="004B6B76"/>
    <w:pPr>
      <w:widowControl/>
      <w:autoSpaceDE/>
      <w:autoSpaceDN/>
      <w:spacing w:before="120" w:after="120" w:line="360" w:lineRule="auto"/>
      <w:jc w:val="center"/>
    </w:pPr>
    <w:rPr>
      <w:rFonts w:ascii="Arial" w:hAnsi="Arial" w:cs="Arial"/>
      <w:b/>
      <w:bCs/>
      <w:caps/>
      <w:sz w:val="28"/>
      <w:szCs w:val="28"/>
      <w:lang w:val="pt-BR" w:eastAsia="pt-BR"/>
    </w:rPr>
  </w:style>
  <w:style w:type="paragraph" w:styleId="Sumrio3">
    <w:name w:val="toc 3"/>
    <w:basedOn w:val="Normal"/>
    <w:next w:val="Normal"/>
    <w:autoRedefine/>
    <w:rsid w:val="004B6B76"/>
    <w:pPr>
      <w:widowControl/>
      <w:tabs>
        <w:tab w:val="right" w:leader="dot" w:pos="9062"/>
      </w:tabs>
      <w:autoSpaceDE/>
      <w:autoSpaceDN/>
      <w:spacing w:line="360" w:lineRule="auto"/>
      <w:ind w:left="400"/>
      <w:jc w:val="both"/>
    </w:pPr>
    <w:rPr>
      <w:i/>
      <w:iCs/>
      <w:sz w:val="20"/>
      <w:szCs w:val="20"/>
      <w:lang w:val="pt-BR" w:eastAsia="pt-BR"/>
    </w:rPr>
  </w:style>
  <w:style w:type="paragraph" w:styleId="Sumrio4">
    <w:name w:val="toc 4"/>
    <w:basedOn w:val="Normal"/>
    <w:next w:val="Normal"/>
    <w:autoRedefine/>
    <w:rsid w:val="004B6B76"/>
    <w:pPr>
      <w:widowControl/>
      <w:autoSpaceDE/>
      <w:autoSpaceDN/>
      <w:spacing w:line="360" w:lineRule="auto"/>
      <w:ind w:left="600"/>
    </w:pPr>
    <w:rPr>
      <w:sz w:val="18"/>
      <w:szCs w:val="18"/>
      <w:lang w:val="pt-BR" w:eastAsia="pt-BR"/>
    </w:rPr>
  </w:style>
  <w:style w:type="paragraph" w:styleId="Sumrio5">
    <w:name w:val="toc 5"/>
    <w:basedOn w:val="Normal"/>
    <w:next w:val="Normal"/>
    <w:autoRedefine/>
    <w:rsid w:val="004B6B76"/>
    <w:pPr>
      <w:widowControl/>
      <w:autoSpaceDE/>
      <w:autoSpaceDN/>
      <w:spacing w:line="360" w:lineRule="auto"/>
      <w:ind w:left="800"/>
    </w:pPr>
    <w:rPr>
      <w:sz w:val="18"/>
      <w:szCs w:val="18"/>
      <w:lang w:val="pt-BR" w:eastAsia="pt-BR"/>
    </w:rPr>
  </w:style>
  <w:style w:type="paragraph" w:styleId="Sumrio6">
    <w:name w:val="toc 6"/>
    <w:basedOn w:val="Normal"/>
    <w:next w:val="Normal"/>
    <w:autoRedefine/>
    <w:rsid w:val="004B6B76"/>
    <w:pPr>
      <w:widowControl/>
      <w:autoSpaceDE/>
      <w:autoSpaceDN/>
      <w:spacing w:line="360" w:lineRule="auto"/>
      <w:ind w:left="1000"/>
    </w:pPr>
    <w:rPr>
      <w:sz w:val="18"/>
      <w:szCs w:val="18"/>
      <w:lang w:val="pt-BR" w:eastAsia="pt-BR"/>
    </w:rPr>
  </w:style>
  <w:style w:type="paragraph" w:styleId="Sumrio7">
    <w:name w:val="toc 7"/>
    <w:basedOn w:val="Normal"/>
    <w:next w:val="Normal"/>
    <w:autoRedefine/>
    <w:rsid w:val="004B6B76"/>
    <w:pPr>
      <w:widowControl/>
      <w:autoSpaceDE/>
      <w:autoSpaceDN/>
      <w:spacing w:line="360" w:lineRule="auto"/>
      <w:ind w:left="1200"/>
    </w:pPr>
    <w:rPr>
      <w:sz w:val="18"/>
      <w:szCs w:val="18"/>
      <w:lang w:val="pt-BR" w:eastAsia="pt-BR"/>
    </w:rPr>
  </w:style>
  <w:style w:type="paragraph" w:styleId="Sumrio8">
    <w:name w:val="toc 8"/>
    <w:basedOn w:val="Normal"/>
    <w:next w:val="Normal"/>
    <w:autoRedefine/>
    <w:rsid w:val="004B6B76"/>
    <w:pPr>
      <w:widowControl/>
      <w:autoSpaceDE/>
      <w:autoSpaceDN/>
      <w:spacing w:line="360" w:lineRule="auto"/>
      <w:ind w:left="1400"/>
    </w:pPr>
    <w:rPr>
      <w:sz w:val="18"/>
      <w:szCs w:val="18"/>
      <w:lang w:val="pt-BR" w:eastAsia="pt-BR"/>
    </w:rPr>
  </w:style>
  <w:style w:type="paragraph" w:styleId="Sumrio9">
    <w:name w:val="toc 9"/>
    <w:basedOn w:val="Normal"/>
    <w:next w:val="Normal"/>
    <w:autoRedefine/>
    <w:rsid w:val="004B6B76"/>
    <w:pPr>
      <w:widowControl/>
      <w:autoSpaceDE/>
      <w:autoSpaceDN/>
      <w:spacing w:line="360" w:lineRule="auto"/>
      <w:ind w:left="1600"/>
    </w:pPr>
    <w:rPr>
      <w:sz w:val="18"/>
      <w:szCs w:val="18"/>
      <w:lang w:val="pt-BR" w:eastAsia="pt-BR"/>
    </w:rPr>
  </w:style>
  <w:style w:type="paragraph" w:styleId="Textoembloco">
    <w:name w:val="Block Text"/>
    <w:basedOn w:val="Normal"/>
    <w:rsid w:val="004B6B76"/>
    <w:pPr>
      <w:widowControl/>
      <w:autoSpaceDE/>
      <w:autoSpaceDN/>
      <w:spacing w:line="360" w:lineRule="auto"/>
      <w:ind w:left="180" w:right="198"/>
      <w:jc w:val="both"/>
    </w:pPr>
    <w:rPr>
      <w:rFonts w:ascii="Tahoma" w:hAnsi="Tahoma"/>
      <w:sz w:val="20"/>
      <w:szCs w:val="24"/>
      <w:lang w:val="pt-BR" w:eastAsia="pt-BR"/>
    </w:rPr>
  </w:style>
  <w:style w:type="paragraph" w:customStyle="1" w:styleId="Estilo1">
    <w:name w:val="Estilo1"/>
    <w:basedOn w:val="Normal"/>
    <w:rsid w:val="004B6B76"/>
    <w:pPr>
      <w:widowControl/>
      <w:autoSpaceDE/>
      <w:autoSpaceDN/>
      <w:spacing w:line="360" w:lineRule="auto"/>
      <w:jc w:val="both"/>
    </w:pPr>
    <w:rPr>
      <w:rFonts w:ascii="Tahoma" w:hAnsi="Tahoma"/>
      <w:sz w:val="26"/>
      <w:szCs w:val="20"/>
      <w:lang w:val="pt-BR" w:eastAsia="pt-BR"/>
    </w:rPr>
  </w:style>
  <w:style w:type="paragraph" w:styleId="Subttulo">
    <w:name w:val="Subtitle"/>
    <w:basedOn w:val="Normal"/>
    <w:link w:val="SubttuloChar"/>
    <w:qFormat/>
    <w:rsid w:val="004B6B76"/>
    <w:pPr>
      <w:widowControl/>
      <w:autoSpaceDE/>
      <w:autoSpaceDN/>
      <w:spacing w:line="360" w:lineRule="auto"/>
      <w:jc w:val="center"/>
    </w:pPr>
    <w:rPr>
      <w:rFonts w:ascii="Arial" w:hAnsi="Arial"/>
      <w:b/>
      <w:sz w:val="20"/>
      <w:szCs w:val="20"/>
      <w:lang w:val="x-none" w:eastAsia="es-ES"/>
    </w:rPr>
  </w:style>
  <w:style w:type="character" w:customStyle="1" w:styleId="SubttuloChar">
    <w:name w:val="Subtítulo Char"/>
    <w:basedOn w:val="Fontepargpadro"/>
    <w:link w:val="Subttulo"/>
    <w:rsid w:val="004B6B76"/>
    <w:rPr>
      <w:rFonts w:ascii="Arial" w:eastAsia="Times New Roman" w:hAnsi="Arial" w:cs="Times New Roman"/>
      <w:b/>
      <w:sz w:val="20"/>
      <w:szCs w:val="20"/>
      <w:lang w:val="x-none" w:eastAsia="es-ES"/>
    </w:rPr>
  </w:style>
  <w:style w:type="paragraph" w:customStyle="1" w:styleId="western">
    <w:name w:val="western"/>
    <w:basedOn w:val="Normal"/>
    <w:rsid w:val="004B6B76"/>
    <w:pPr>
      <w:widowControl/>
      <w:autoSpaceDE/>
      <w:autoSpaceDN/>
      <w:spacing w:before="100" w:beforeAutospacing="1" w:after="119"/>
    </w:pPr>
    <w:rPr>
      <w:sz w:val="20"/>
      <w:szCs w:val="24"/>
      <w:lang w:val="pt-BR" w:eastAsia="pt-BR"/>
    </w:rPr>
  </w:style>
  <w:style w:type="paragraph" w:customStyle="1" w:styleId="Sub-Tpico">
    <w:name w:val="Sub-Tópico"/>
    <w:basedOn w:val="Normal"/>
    <w:rsid w:val="004B6B76"/>
    <w:pPr>
      <w:widowControl/>
      <w:tabs>
        <w:tab w:val="left" w:pos="4536"/>
      </w:tabs>
      <w:autoSpaceDE/>
      <w:autoSpaceDN/>
      <w:jc w:val="both"/>
    </w:pPr>
    <w:rPr>
      <w:rFonts w:ascii="Tahoma" w:hAnsi="Tahoma"/>
      <w:b/>
      <w:sz w:val="20"/>
      <w:szCs w:val="20"/>
      <w:lang w:val="pt-BR" w:eastAsia="pt-BR"/>
    </w:rPr>
  </w:style>
  <w:style w:type="paragraph" w:customStyle="1" w:styleId="Notmal">
    <w:name w:val="Notmal"/>
    <w:basedOn w:val="Normal"/>
    <w:rsid w:val="004B6B76"/>
    <w:pPr>
      <w:widowControl/>
      <w:spacing w:after="120" w:line="360" w:lineRule="atLeast"/>
      <w:jc w:val="both"/>
    </w:pPr>
    <w:rPr>
      <w:sz w:val="26"/>
      <w:szCs w:val="26"/>
      <w:lang w:val="pt-BR" w:eastAsia="pt-BR"/>
    </w:rPr>
  </w:style>
  <w:style w:type="paragraph" w:customStyle="1" w:styleId="blockquote">
    <w:name w:val="blockquote"/>
    <w:basedOn w:val="Normal"/>
    <w:rsid w:val="004B6B76"/>
    <w:pPr>
      <w:widowControl/>
      <w:autoSpaceDE/>
      <w:autoSpaceDN/>
      <w:snapToGrid w:val="0"/>
      <w:spacing w:before="100" w:beforeAutospacing="1" w:after="100" w:afterAutospacing="1"/>
    </w:pPr>
    <w:rPr>
      <w:rFonts w:eastAsia="Arial Unicode MS"/>
      <w:sz w:val="20"/>
      <w:szCs w:val="24"/>
      <w:lang w:val="pt-BR" w:eastAsia="pt-BR"/>
    </w:rPr>
  </w:style>
  <w:style w:type="paragraph" w:customStyle="1" w:styleId="Default">
    <w:name w:val="Default"/>
    <w:qFormat/>
    <w:rsid w:val="004B6B76"/>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a">
    <w:name w:val="a"/>
    <w:rsid w:val="004B6B76"/>
  </w:style>
  <w:style w:type="character" w:customStyle="1" w:styleId="MquinadeescreverHTML3">
    <w:name w:val="Máquina de escrever HTML3"/>
    <w:rsid w:val="004B6B76"/>
    <w:rPr>
      <w:rFonts w:ascii="Courier New" w:eastAsia="Times New Roman" w:hAnsi="Courier New" w:cs="Courier New"/>
      <w:sz w:val="20"/>
      <w:szCs w:val="20"/>
    </w:rPr>
  </w:style>
  <w:style w:type="paragraph" w:styleId="ndicedeilustraes">
    <w:name w:val="table of figures"/>
    <w:basedOn w:val="Normal"/>
    <w:next w:val="Normal"/>
    <w:rsid w:val="004B6B76"/>
    <w:pPr>
      <w:widowControl/>
      <w:autoSpaceDE/>
      <w:autoSpaceDN/>
      <w:spacing w:line="360" w:lineRule="auto"/>
      <w:ind w:left="480" w:hanging="480"/>
      <w:jc w:val="both"/>
    </w:pPr>
    <w:rPr>
      <w:rFonts w:ascii="Tahoma" w:hAnsi="Tahoma"/>
      <w:sz w:val="20"/>
      <w:szCs w:val="24"/>
      <w:lang w:val="pt-BR" w:eastAsia="pt-BR"/>
    </w:rPr>
  </w:style>
  <w:style w:type="paragraph" w:customStyle="1" w:styleId="Figura">
    <w:name w:val="Figura"/>
    <w:basedOn w:val="Normal"/>
    <w:rsid w:val="004B6B76"/>
    <w:pPr>
      <w:widowControl/>
      <w:autoSpaceDE/>
      <w:autoSpaceDN/>
      <w:spacing w:line="360" w:lineRule="auto"/>
      <w:jc w:val="center"/>
    </w:pPr>
    <w:rPr>
      <w:rFonts w:ascii="Tahoma" w:hAnsi="Tahoma"/>
      <w:b/>
      <w:bCs/>
      <w:sz w:val="20"/>
      <w:szCs w:val="24"/>
      <w:lang w:val="en-US" w:eastAsia="pt-BR"/>
    </w:rPr>
  </w:style>
  <w:style w:type="paragraph" w:customStyle="1" w:styleId="Artigos">
    <w:name w:val="Artigos"/>
    <w:basedOn w:val="Corpodetexto"/>
    <w:autoRedefine/>
    <w:rsid w:val="004B6B76"/>
    <w:pPr>
      <w:suppressAutoHyphens w:val="0"/>
      <w:autoSpaceDE w:val="0"/>
      <w:autoSpaceDN w:val="0"/>
      <w:adjustRightInd w:val="0"/>
      <w:jc w:val="both"/>
    </w:pPr>
    <w:rPr>
      <w:rFonts w:ascii="Tahoma" w:hAnsi="Tahoma" w:cs="Tahoma"/>
      <w:b/>
      <w:bCs/>
      <w:sz w:val="20"/>
      <w:lang w:eastAsia="pt-BR"/>
    </w:rPr>
  </w:style>
  <w:style w:type="paragraph" w:customStyle="1" w:styleId="Quadro">
    <w:name w:val="Quadro"/>
    <w:basedOn w:val="Normal"/>
    <w:rsid w:val="004B6B76"/>
    <w:pPr>
      <w:widowControl/>
      <w:autoSpaceDE/>
      <w:autoSpaceDN/>
      <w:spacing w:line="360" w:lineRule="auto"/>
      <w:jc w:val="both"/>
    </w:pPr>
    <w:rPr>
      <w:rFonts w:ascii="Tahoma" w:hAnsi="Tahoma"/>
      <w:b/>
      <w:bCs/>
      <w:sz w:val="20"/>
      <w:szCs w:val="24"/>
      <w:lang w:val="pt-BR" w:eastAsia="pt-BR"/>
    </w:rPr>
  </w:style>
  <w:style w:type="paragraph" w:customStyle="1" w:styleId="StrongEmphasis">
    <w:name w:val="Strong Emphasis"/>
    <w:basedOn w:val="Normal"/>
    <w:next w:val="Normal"/>
    <w:rsid w:val="004B6B76"/>
    <w:pPr>
      <w:suppressAutoHyphens/>
      <w:autoSpaceDN/>
    </w:pPr>
    <w:rPr>
      <w:rFonts w:eastAsia="Lucida Sans Unicode" w:cs="Tahoma"/>
      <w:b/>
      <w:bCs/>
      <w:sz w:val="20"/>
      <w:szCs w:val="20"/>
      <w:lang w:val="pt-BR"/>
    </w:rPr>
  </w:style>
  <w:style w:type="paragraph" w:customStyle="1" w:styleId="titulo1">
    <w:name w:val="titulo1"/>
    <w:basedOn w:val="Normal"/>
    <w:autoRedefine/>
    <w:rsid w:val="004B6B76"/>
    <w:pPr>
      <w:widowControl/>
      <w:autoSpaceDE/>
      <w:autoSpaceDN/>
      <w:spacing w:line="360" w:lineRule="auto"/>
      <w:jc w:val="both"/>
    </w:pPr>
    <w:rPr>
      <w:rFonts w:ascii="Tahoma" w:eastAsia="Verdana" w:hAnsi="Tahoma" w:cs="Tahoma"/>
      <w:bCs/>
      <w:sz w:val="20"/>
      <w:szCs w:val="20"/>
      <w:lang w:val="pt-BR" w:eastAsia="pt-BR"/>
    </w:rPr>
  </w:style>
  <w:style w:type="paragraph" w:customStyle="1" w:styleId="LeiTtulo">
    <w:name w:val="Lei Título"/>
    <w:basedOn w:val="Normal"/>
    <w:next w:val="Normal"/>
    <w:rsid w:val="004B6B76"/>
    <w:pPr>
      <w:widowControl/>
      <w:autoSpaceDE/>
      <w:autoSpaceDN/>
      <w:spacing w:line="360" w:lineRule="auto"/>
      <w:jc w:val="both"/>
    </w:pPr>
    <w:rPr>
      <w:rFonts w:ascii="Tahoma" w:hAnsi="Tahoma"/>
      <w:b/>
      <w:caps/>
      <w:sz w:val="20"/>
      <w:szCs w:val="24"/>
      <w:lang w:val="pt-BR" w:eastAsia="pt-BR"/>
    </w:rPr>
  </w:style>
  <w:style w:type="paragraph" w:customStyle="1" w:styleId="LeiCaptulo">
    <w:name w:val="Lei Capítulo"/>
    <w:basedOn w:val="lsttxt"/>
    <w:rsid w:val="004B6B76"/>
    <w:pPr>
      <w:spacing w:before="0" w:beforeAutospacing="0" w:after="0" w:afterAutospacing="0"/>
    </w:pPr>
    <w:rPr>
      <w:rFonts w:ascii="Tahoma" w:hAnsi="Tahoma"/>
      <w:b/>
      <w:caps/>
      <w:sz w:val="20"/>
    </w:rPr>
  </w:style>
  <w:style w:type="paragraph" w:customStyle="1" w:styleId="LeiSeo">
    <w:name w:val="Lei Seção"/>
    <w:basedOn w:val="LeiTtulo"/>
    <w:rsid w:val="004B6B76"/>
    <w:rPr>
      <w:caps w:val="0"/>
    </w:rPr>
  </w:style>
  <w:style w:type="paragraph" w:customStyle="1" w:styleId="Artigo">
    <w:name w:val="Artigo"/>
    <w:basedOn w:val="Normal"/>
    <w:rsid w:val="004B6B76"/>
    <w:pPr>
      <w:widowControl/>
      <w:numPr>
        <w:numId w:val="2"/>
      </w:numPr>
      <w:autoSpaceDE/>
      <w:autoSpaceDN/>
      <w:spacing w:line="360" w:lineRule="auto"/>
      <w:jc w:val="both"/>
    </w:pPr>
    <w:rPr>
      <w:rFonts w:ascii="Tahoma" w:hAnsi="Tahoma"/>
      <w:b/>
      <w:bCs/>
      <w:sz w:val="20"/>
      <w:szCs w:val="24"/>
      <w:lang w:val="pt-BR" w:eastAsia="pt-BR"/>
    </w:rPr>
  </w:style>
  <w:style w:type="character" w:customStyle="1" w:styleId="ArtigoChar">
    <w:name w:val="Artigo Char"/>
    <w:rsid w:val="004B6B76"/>
    <w:rPr>
      <w:rFonts w:ascii="Tahoma" w:hAnsi="Tahoma"/>
      <w:b/>
      <w:bCs/>
      <w:szCs w:val="24"/>
      <w:lang w:val="pt-BR" w:eastAsia="pt-BR" w:bidi="ar-SA"/>
    </w:rPr>
  </w:style>
  <w:style w:type="paragraph" w:customStyle="1" w:styleId="EstiloArtigoNoNegrito">
    <w:name w:val="Estilo Artigo + Não Negrito"/>
    <w:basedOn w:val="Artigo"/>
    <w:rsid w:val="004B6B76"/>
    <w:rPr>
      <w:b w:val="0"/>
      <w:bCs w:val="0"/>
    </w:rPr>
  </w:style>
  <w:style w:type="character" w:customStyle="1" w:styleId="EstiloArtigoNoNegritoChar">
    <w:name w:val="Estilo Artigo + Não Negrito Char"/>
    <w:rsid w:val="004B6B76"/>
  </w:style>
  <w:style w:type="paragraph" w:customStyle="1" w:styleId="Ttulo11">
    <w:name w:val="Título 11"/>
    <w:basedOn w:val="Normal"/>
    <w:next w:val="Normal"/>
    <w:rsid w:val="004B6B76"/>
    <w:pPr>
      <w:keepNext/>
      <w:widowControl/>
      <w:tabs>
        <w:tab w:val="num" w:pos="720"/>
      </w:tabs>
      <w:suppressAutoHyphens/>
      <w:autoSpaceDE/>
      <w:autoSpaceDN/>
      <w:ind w:left="720" w:hanging="180"/>
      <w:jc w:val="both"/>
      <w:outlineLvl w:val="0"/>
    </w:pPr>
    <w:rPr>
      <w:rFonts w:ascii="Book Antiqua" w:hAnsi="Book Antiqua"/>
      <w:b/>
      <w:sz w:val="24"/>
      <w:szCs w:val="24"/>
      <w:lang w:val="pt-BR" w:eastAsia="ar-SA"/>
    </w:rPr>
  </w:style>
  <w:style w:type="character" w:customStyle="1" w:styleId="WW8Num4z0">
    <w:name w:val="WW8Num4z0"/>
    <w:rsid w:val="004B6B76"/>
    <w:rPr>
      <w:rFonts w:eastAsia="Times New Roman" w:cs="Times New Roman"/>
      <w:noProof w:val="0"/>
      <w:color w:val="auto"/>
      <w:sz w:val="24"/>
      <w:szCs w:val="24"/>
      <w:lang w:val="pt-BR"/>
    </w:rPr>
  </w:style>
  <w:style w:type="paragraph" w:customStyle="1" w:styleId="Ttulo41">
    <w:name w:val="Título 41"/>
    <w:basedOn w:val="Normal"/>
    <w:next w:val="Normal"/>
    <w:rsid w:val="004B6B76"/>
    <w:pPr>
      <w:keepNext/>
      <w:widowControl/>
      <w:tabs>
        <w:tab w:val="num" w:pos="2880"/>
      </w:tabs>
      <w:suppressAutoHyphens/>
      <w:autoSpaceDE/>
      <w:autoSpaceDN/>
      <w:ind w:left="2880" w:hanging="360"/>
      <w:jc w:val="center"/>
      <w:outlineLvl w:val="3"/>
    </w:pPr>
    <w:rPr>
      <w:rFonts w:ascii="Book Antiqua" w:hAnsi="Book Antiqua"/>
      <w:b/>
      <w:sz w:val="24"/>
      <w:szCs w:val="24"/>
      <w:lang w:val="pt-BR" w:eastAsia="ar-SA"/>
    </w:rPr>
  </w:style>
  <w:style w:type="character" w:customStyle="1" w:styleId="WW8Num1z0">
    <w:name w:val="WW8Num1z0"/>
    <w:rsid w:val="004B6B76"/>
    <w:rPr>
      <w:rFonts w:ascii="Symbol" w:hAnsi="Symbol"/>
    </w:rPr>
  </w:style>
  <w:style w:type="character" w:customStyle="1" w:styleId="WW8Num2z0">
    <w:name w:val="WW8Num2z0"/>
    <w:rsid w:val="004B6B76"/>
    <w:rPr>
      <w:rFonts w:ascii="Symbol" w:hAnsi="Symbol"/>
    </w:rPr>
  </w:style>
  <w:style w:type="character" w:customStyle="1" w:styleId="WW8Num3z0">
    <w:name w:val="WW8Num3z0"/>
    <w:rsid w:val="004B6B76"/>
    <w:rPr>
      <w:rFonts w:ascii="Symbol" w:hAnsi="Symbol"/>
    </w:rPr>
  </w:style>
  <w:style w:type="character" w:customStyle="1" w:styleId="WW8Num5z0">
    <w:name w:val="WW8Num5z0"/>
    <w:rsid w:val="004B6B76"/>
    <w:rPr>
      <w:rFonts w:ascii="Symbol" w:hAnsi="Symbol"/>
    </w:rPr>
  </w:style>
  <w:style w:type="character" w:customStyle="1" w:styleId="WW8Num5z2">
    <w:name w:val="WW8Num5z2"/>
    <w:rsid w:val="004B6B76"/>
    <w:rPr>
      <w:rFonts w:ascii="Wingdings" w:hAnsi="Wingdings"/>
    </w:rPr>
  </w:style>
  <w:style w:type="character" w:customStyle="1" w:styleId="WW8Num5z4">
    <w:name w:val="WW8Num5z4"/>
    <w:rsid w:val="004B6B76"/>
    <w:rPr>
      <w:rFonts w:ascii="Courier New" w:hAnsi="Courier New"/>
    </w:rPr>
  </w:style>
  <w:style w:type="character" w:customStyle="1" w:styleId="WW8Num6z0">
    <w:name w:val="WW8Num6z0"/>
    <w:rsid w:val="004B6B76"/>
    <w:rPr>
      <w:rFonts w:ascii="Symbol" w:hAnsi="Symbol"/>
    </w:rPr>
  </w:style>
  <w:style w:type="character" w:customStyle="1" w:styleId="WW8Num7z0">
    <w:name w:val="WW8Num7z0"/>
    <w:rsid w:val="004B6B76"/>
    <w:rPr>
      <w:rFonts w:ascii="Symbol" w:hAnsi="Symbol"/>
    </w:rPr>
  </w:style>
  <w:style w:type="character" w:customStyle="1" w:styleId="WW8Num8z0">
    <w:name w:val="WW8Num8z0"/>
    <w:rsid w:val="004B6B76"/>
    <w:rPr>
      <w:rFonts w:ascii="Symbol" w:hAnsi="Symbol"/>
    </w:rPr>
  </w:style>
  <w:style w:type="character" w:customStyle="1" w:styleId="WW8Num8z4">
    <w:name w:val="WW8Num8z4"/>
    <w:rsid w:val="004B6B76"/>
    <w:rPr>
      <w:rFonts w:ascii="Courier New" w:hAnsi="Courier New"/>
    </w:rPr>
  </w:style>
  <w:style w:type="character" w:customStyle="1" w:styleId="WW8Num8z5">
    <w:name w:val="WW8Num8z5"/>
    <w:rsid w:val="004B6B76"/>
    <w:rPr>
      <w:rFonts w:ascii="Wingdings" w:hAnsi="Wingdings"/>
    </w:rPr>
  </w:style>
  <w:style w:type="character" w:customStyle="1" w:styleId="WW8Num9z0">
    <w:name w:val="WW8Num9z0"/>
    <w:rsid w:val="004B6B76"/>
    <w:rPr>
      <w:rFonts w:ascii="Symbol" w:hAnsi="Symbol"/>
    </w:rPr>
  </w:style>
  <w:style w:type="character" w:customStyle="1" w:styleId="WW8Num9z1">
    <w:name w:val="WW8Num9z1"/>
    <w:rsid w:val="004B6B76"/>
    <w:rPr>
      <w:rFonts w:ascii="Courier New" w:hAnsi="Courier New"/>
    </w:rPr>
  </w:style>
  <w:style w:type="character" w:customStyle="1" w:styleId="WW8Num9z4">
    <w:name w:val="WW8Num9z4"/>
    <w:rsid w:val="004B6B76"/>
    <w:rPr>
      <w:rFonts w:ascii="Courier New" w:hAnsi="Courier New"/>
    </w:rPr>
  </w:style>
  <w:style w:type="character" w:customStyle="1" w:styleId="WW8Num9z5">
    <w:name w:val="WW8Num9z5"/>
    <w:rsid w:val="004B6B76"/>
    <w:rPr>
      <w:rFonts w:ascii="Wingdings" w:hAnsi="Wingdings"/>
    </w:rPr>
  </w:style>
  <w:style w:type="character" w:customStyle="1" w:styleId="WW8Num11z0">
    <w:name w:val="WW8Num11z0"/>
    <w:rsid w:val="004B6B76"/>
    <w:rPr>
      <w:rFonts w:ascii="Symbol" w:hAnsi="Symbol"/>
    </w:rPr>
  </w:style>
  <w:style w:type="character" w:customStyle="1" w:styleId="WW8Num11z1">
    <w:name w:val="WW8Num11z1"/>
    <w:rsid w:val="004B6B76"/>
    <w:rPr>
      <w:rFonts w:ascii="Courier New" w:hAnsi="Courier New"/>
    </w:rPr>
  </w:style>
  <w:style w:type="character" w:customStyle="1" w:styleId="WW8Num11z5">
    <w:name w:val="WW8Num11z5"/>
    <w:rsid w:val="004B6B76"/>
    <w:rPr>
      <w:rFonts w:ascii="Wingdings" w:hAnsi="Wingdings"/>
    </w:rPr>
  </w:style>
  <w:style w:type="character" w:customStyle="1" w:styleId="WW8Num12z0">
    <w:name w:val="WW8Num12z0"/>
    <w:rsid w:val="004B6B76"/>
    <w:rPr>
      <w:rFonts w:ascii="Symbol" w:hAnsi="Symbol"/>
    </w:rPr>
  </w:style>
  <w:style w:type="character" w:customStyle="1" w:styleId="WW8Num12z4">
    <w:name w:val="WW8Num12z4"/>
    <w:rsid w:val="004B6B76"/>
    <w:rPr>
      <w:rFonts w:ascii="Courier New" w:hAnsi="Courier New"/>
    </w:rPr>
  </w:style>
  <w:style w:type="character" w:customStyle="1" w:styleId="WW8Num12z5">
    <w:name w:val="WW8Num12z5"/>
    <w:rsid w:val="004B6B76"/>
    <w:rPr>
      <w:rFonts w:ascii="Wingdings" w:hAnsi="Wingdings"/>
    </w:rPr>
  </w:style>
  <w:style w:type="character" w:customStyle="1" w:styleId="WW8Num13z0">
    <w:name w:val="WW8Num13z0"/>
    <w:rsid w:val="004B6B76"/>
    <w:rPr>
      <w:rFonts w:ascii="Symbol" w:hAnsi="Symbol"/>
    </w:rPr>
  </w:style>
  <w:style w:type="character" w:customStyle="1" w:styleId="WW8Num14z0">
    <w:name w:val="WW8Num14z0"/>
    <w:rsid w:val="004B6B76"/>
    <w:rPr>
      <w:rFonts w:ascii="Symbol" w:hAnsi="Symbol"/>
    </w:rPr>
  </w:style>
  <w:style w:type="character" w:customStyle="1" w:styleId="Fontepargpadro3">
    <w:name w:val="Fonte parág. padrão3"/>
    <w:rsid w:val="004B6B76"/>
  </w:style>
  <w:style w:type="character" w:customStyle="1" w:styleId="WW8Num6z2">
    <w:name w:val="WW8Num6z2"/>
    <w:rsid w:val="004B6B76"/>
    <w:rPr>
      <w:rFonts w:ascii="Wingdings" w:hAnsi="Wingdings"/>
    </w:rPr>
  </w:style>
  <w:style w:type="character" w:customStyle="1" w:styleId="WW8Num6z4">
    <w:name w:val="WW8Num6z4"/>
    <w:rsid w:val="004B6B76"/>
    <w:rPr>
      <w:rFonts w:ascii="Courier New" w:hAnsi="Courier New"/>
    </w:rPr>
  </w:style>
  <w:style w:type="character" w:customStyle="1" w:styleId="WW8Num10z0">
    <w:name w:val="WW8Num10z0"/>
    <w:rsid w:val="004B6B76"/>
    <w:rPr>
      <w:b/>
    </w:rPr>
  </w:style>
  <w:style w:type="character" w:customStyle="1" w:styleId="WW8Num10z1">
    <w:name w:val="WW8Num10z1"/>
    <w:rsid w:val="004B6B76"/>
    <w:rPr>
      <w:rFonts w:ascii="Symbol" w:hAnsi="Symbol"/>
    </w:rPr>
  </w:style>
  <w:style w:type="character" w:customStyle="1" w:styleId="WW8Num10z4">
    <w:name w:val="WW8Num10z4"/>
    <w:rsid w:val="004B6B76"/>
    <w:rPr>
      <w:rFonts w:ascii="Courier New" w:hAnsi="Courier New"/>
    </w:rPr>
  </w:style>
  <w:style w:type="character" w:customStyle="1" w:styleId="WW8Num10z5">
    <w:name w:val="WW8Num10z5"/>
    <w:rsid w:val="004B6B76"/>
    <w:rPr>
      <w:rFonts w:ascii="Wingdings" w:hAnsi="Wingdings"/>
    </w:rPr>
  </w:style>
  <w:style w:type="character" w:customStyle="1" w:styleId="Absatz-Standardschriftart">
    <w:name w:val="Absatz-Standardschriftart"/>
    <w:rsid w:val="004B6B76"/>
  </w:style>
  <w:style w:type="character" w:customStyle="1" w:styleId="WW-Absatz-Standardschriftart">
    <w:name w:val="WW-Absatz-Standardschriftart"/>
    <w:rsid w:val="004B6B76"/>
  </w:style>
  <w:style w:type="character" w:customStyle="1" w:styleId="WW8Num3z1">
    <w:name w:val="WW8Num3z1"/>
    <w:rsid w:val="004B6B76"/>
    <w:rPr>
      <w:rFonts w:ascii="Courier New" w:hAnsi="Courier New"/>
    </w:rPr>
  </w:style>
  <w:style w:type="character" w:customStyle="1" w:styleId="WW8Num3z2">
    <w:name w:val="WW8Num3z2"/>
    <w:rsid w:val="004B6B76"/>
    <w:rPr>
      <w:rFonts w:ascii="Wingdings" w:hAnsi="Wingdings"/>
    </w:rPr>
  </w:style>
  <w:style w:type="character" w:customStyle="1" w:styleId="WW8Num4z1">
    <w:name w:val="WW8Num4z1"/>
    <w:rsid w:val="004B6B76"/>
    <w:rPr>
      <w:rFonts w:ascii="Courier New" w:eastAsia="Lucida Sans Unicode" w:hAnsi="Courier New" w:cs="Verdana"/>
      <w:noProof w:val="0"/>
      <w:color w:val="auto"/>
      <w:sz w:val="24"/>
      <w:szCs w:val="24"/>
      <w:lang w:val="pt-BR"/>
    </w:rPr>
  </w:style>
  <w:style w:type="character" w:customStyle="1" w:styleId="WW8Num4z2">
    <w:name w:val="WW8Num4z2"/>
    <w:rsid w:val="004B6B76"/>
    <w:rPr>
      <w:rFonts w:ascii="Wingdings" w:eastAsia="Lucida Sans Unicode" w:hAnsi="Wingdings" w:cs="Verdana"/>
      <w:noProof w:val="0"/>
      <w:color w:val="auto"/>
      <w:sz w:val="24"/>
      <w:szCs w:val="24"/>
      <w:lang w:val="pt-BR"/>
    </w:rPr>
  </w:style>
  <w:style w:type="character" w:customStyle="1" w:styleId="WW8Num5z1">
    <w:name w:val="WW8Num5z1"/>
    <w:rsid w:val="004B6B76"/>
    <w:rPr>
      <w:rFonts w:ascii="Courier New" w:hAnsi="Courier New"/>
    </w:rPr>
  </w:style>
  <w:style w:type="character" w:customStyle="1" w:styleId="WW8Num6z1">
    <w:name w:val="WW8Num6z1"/>
    <w:rsid w:val="004B6B76"/>
    <w:rPr>
      <w:rFonts w:ascii="Courier New" w:hAnsi="Courier New" w:cs="Courier New"/>
    </w:rPr>
  </w:style>
  <w:style w:type="character" w:customStyle="1" w:styleId="WW8Num7z1">
    <w:name w:val="WW8Num7z1"/>
    <w:rsid w:val="004B6B76"/>
    <w:rPr>
      <w:rFonts w:ascii="Courier New" w:hAnsi="Courier New"/>
    </w:rPr>
  </w:style>
  <w:style w:type="character" w:customStyle="1" w:styleId="WW8Num7z2">
    <w:name w:val="WW8Num7z2"/>
    <w:rsid w:val="004B6B76"/>
    <w:rPr>
      <w:rFonts w:ascii="Wingdings" w:hAnsi="Wingdings"/>
    </w:rPr>
  </w:style>
  <w:style w:type="character" w:customStyle="1" w:styleId="WW8Num8z1">
    <w:name w:val="WW8Num8z1"/>
    <w:rsid w:val="004B6B76"/>
    <w:rPr>
      <w:rFonts w:ascii="Courier New" w:hAnsi="Courier New"/>
    </w:rPr>
  </w:style>
  <w:style w:type="character" w:customStyle="1" w:styleId="WW8Num8z2">
    <w:name w:val="WW8Num8z2"/>
    <w:rsid w:val="004B6B76"/>
    <w:rPr>
      <w:rFonts w:ascii="Wingdings" w:hAnsi="Wingdings"/>
    </w:rPr>
  </w:style>
  <w:style w:type="character" w:customStyle="1" w:styleId="WW8Num9z2">
    <w:name w:val="WW8Num9z2"/>
    <w:rsid w:val="004B6B76"/>
    <w:rPr>
      <w:rFonts w:ascii="Wingdings" w:hAnsi="Wingdings"/>
    </w:rPr>
  </w:style>
  <w:style w:type="character" w:customStyle="1" w:styleId="WW8Num11z2">
    <w:name w:val="WW8Num11z2"/>
    <w:rsid w:val="004B6B76"/>
    <w:rPr>
      <w:rFonts w:ascii="Wingdings" w:hAnsi="Wingdings"/>
    </w:rPr>
  </w:style>
  <w:style w:type="character" w:customStyle="1" w:styleId="WW8Num11z4">
    <w:name w:val="WW8Num11z4"/>
    <w:rsid w:val="004B6B76"/>
    <w:rPr>
      <w:rFonts w:ascii="Courier New" w:hAnsi="Courier New"/>
    </w:rPr>
  </w:style>
  <w:style w:type="character" w:customStyle="1" w:styleId="WW8Num12z1">
    <w:name w:val="WW8Num12z1"/>
    <w:rsid w:val="004B6B76"/>
    <w:rPr>
      <w:rFonts w:ascii="Courier New" w:hAnsi="Courier New"/>
    </w:rPr>
  </w:style>
  <w:style w:type="character" w:customStyle="1" w:styleId="WW8Num12z2">
    <w:name w:val="WW8Num12z2"/>
    <w:rsid w:val="004B6B76"/>
    <w:rPr>
      <w:rFonts w:ascii="Wingdings" w:hAnsi="Wingdings"/>
    </w:rPr>
  </w:style>
  <w:style w:type="character" w:customStyle="1" w:styleId="WW8Num13z1">
    <w:name w:val="WW8Num13z1"/>
    <w:rsid w:val="004B6B76"/>
    <w:rPr>
      <w:rFonts w:ascii="Courier New" w:hAnsi="Courier New"/>
    </w:rPr>
  </w:style>
  <w:style w:type="character" w:customStyle="1" w:styleId="WW8Num13z2">
    <w:name w:val="WW8Num13z2"/>
    <w:rsid w:val="004B6B76"/>
    <w:rPr>
      <w:rFonts w:ascii="Wingdings" w:hAnsi="Wingdings"/>
    </w:rPr>
  </w:style>
  <w:style w:type="character" w:customStyle="1" w:styleId="WW8Num14z4">
    <w:name w:val="WW8Num14z4"/>
    <w:rsid w:val="004B6B76"/>
    <w:rPr>
      <w:rFonts w:ascii="Courier New" w:hAnsi="Courier New"/>
    </w:rPr>
  </w:style>
  <w:style w:type="character" w:customStyle="1" w:styleId="WW8Num14z5">
    <w:name w:val="WW8Num14z5"/>
    <w:rsid w:val="004B6B76"/>
    <w:rPr>
      <w:rFonts w:ascii="Wingdings" w:hAnsi="Wingdings"/>
    </w:rPr>
  </w:style>
  <w:style w:type="character" w:customStyle="1" w:styleId="WW8Num15z0">
    <w:name w:val="WW8Num15z0"/>
    <w:rsid w:val="004B6B76"/>
    <w:rPr>
      <w:rFonts w:eastAsia="Times New Roman" w:cs="Times New Roman"/>
      <w:noProof w:val="0"/>
      <w:color w:val="auto"/>
      <w:sz w:val="24"/>
      <w:szCs w:val="24"/>
      <w:lang w:val="pt-BR"/>
    </w:rPr>
  </w:style>
  <w:style w:type="character" w:customStyle="1" w:styleId="WW8Num15z1">
    <w:name w:val="WW8Num15z1"/>
    <w:rsid w:val="004B6B76"/>
    <w:rPr>
      <w:rFonts w:ascii="Courier New" w:eastAsia="Lucida Sans Unicode" w:hAnsi="Courier New" w:cs="Verdana"/>
      <w:noProof w:val="0"/>
      <w:color w:val="auto"/>
      <w:sz w:val="24"/>
      <w:szCs w:val="24"/>
      <w:lang w:val="pt-BR"/>
    </w:rPr>
  </w:style>
  <w:style w:type="character" w:customStyle="1" w:styleId="WW8Num15z4">
    <w:name w:val="WW8Num15z4"/>
    <w:rsid w:val="004B6B76"/>
    <w:rPr>
      <w:rFonts w:ascii="Courier New" w:hAnsi="Courier New"/>
    </w:rPr>
  </w:style>
  <w:style w:type="character" w:customStyle="1" w:styleId="WW8Num15z5">
    <w:name w:val="WW8Num15z5"/>
    <w:rsid w:val="004B6B76"/>
    <w:rPr>
      <w:rFonts w:ascii="Wingdings" w:hAnsi="Wingdings"/>
    </w:rPr>
  </w:style>
  <w:style w:type="character" w:customStyle="1" w:styleId="WW8Num16z0">
    <w:name w:val="WW8Num16z0"/>
    <w:rsid w:val="004B6B76"/>
    <w:rPr>
      <w:rFonts w:eastAsia="Lucida Sans Unicode" w:cs="Verdana"/>
      <w:noProof w:val="0"/>
      <w:color w:val="auto"/>
      <w:sz w:val="24"/>
      <w:szCs w:val="24"/>
      <w:lang w:val="pt-BR"/>
    </w:rPr>
  </w:style>
  <w:style w:type="character" w:customStyle="1" w:styleId="WW8Num16z1">
    <w:name w:val="WW8Num16z1"/>
    <w:rsid w:val="004B6B76"/>
    <w:rPr>
      <w:rFonts w:ascii="Courier New" w:hAnsi="Courier New"/>
    </w:rPr>
  </w:style>
  <w:style w:type="character" w:customStyle="1" w:styleId="WW8Num16z2">
    <w:name w:val="WW8Num16z2"/>
    <w:rsid w:val="004B6B76"/>
    <w:rPr>
      <w:rFonts w:ascii="Wingdings" w:hAnsi="Wingdings"/>
    </w:rPr>
  </w:style>
  <w:style w:type="character" w:customStyle="1" w:styleId="Fontepargpadro2">
    <w:name w:val="Fonte parág. padrão2"/>
    <w:rsid w:val="004B6B76"/>
  </w:style>
  <w:style w:type="character" w:customStyle="1" w:styleId="Fontepargpadro1">
    <w:name w:val="Fonte parág. padrão1"/>
    <w:rsid w:val="004B6B76"/>
  </w:style>
  <w:style w:type="character" w:customStyle="1" w:styleId="Marcadores">
    <w:name w:val="Marcadores"/>
    <w:rsid w:val="004B6B76"/>
    <w:rPr>
      <w:rFonts w:ascii="StarSymbol" w:eastAsia="StarSymbol" w:hAnsi="StarSymbol" w:cs="StarSymbol"/>
      <w:sz w:val="18"/>
      <w:szCs w:val="18"/>
    </w:rPr>
  </w:style>
  <w:style w:type="character" w:customStyle="1" w:styleId="RTFNum21">
    <w:name w:val="RTF_Num 2 1"/>
    <w:rsid w:val="004B6B76"/>
  </w:style>
  <w:style w:type="character" w:customStyle="1" w:styleId="RTFNum22">
    <w:name w:val="RTF_Num 2 2"/>
    <w:rsid w:val="004B6B76"/>
  </w:style>
  <w:style w:type="character" w:customStyle="1" w:styleId="RTFNum23">
    <w:name w:val="RTF_Num 2 3"/>
    <w:rsid w:val="004B6B76"/>
  </w:style>
  <w:style w:type="character" w:customStyle="1" w:styleId="RTFNum24">
    <w:name w:val="RTF_Num 2 4"/>
    <w:rsid w:val="004B6B76"/>
  </w:style>
  <w:style w:type="character" w:customStyle="1" w:styleId="RTFNum25">
    <w:name w:val="RTF_Num 2 5"/>
    <w:rsid w:val="004B6B76"/>
  </w:style>
  <w:style w:type="character" w:customStyle="1" w:styleId="RTFNum26">
    <w:name w:val="RTF_Num 2 6"/>
    <w:rsid w:val="004B6B76"/>
  </w:style>
  <w:style w:type="character" w:customStyle="1" w:styleId="RTFNum27">
    <w:name w:val="RTF_Num 2 7"/>
    <w:rsid w:val="004B6B76"/>
  </w:style>
  <w:style w:type="character" w:customStyle="1" w:styleId="RTFNum28">
    <w:name w:val="RTF_Num 2 8"/>
    <w:rsid w:val="004B6B76"/>
  </w:style>
  <w:style w:type="character" w:customStyle="1" w:styleId="RTFNum29">
    <w:name w:val="RTF_Num 2 9"/>
    <w:rsid w:val="004B6B76"/>
  </w:style>
  <w:style w:type="character" w:customStyle="1" w:styleId="WW8Num4z3">
    <w:name w:val="WW8Num4z3"/>
    <w:rsid w:val="004B6B76"/>
    <w:rPr>
      <w:rFonts w:ascii="Symbol" w:eastAsia="Lucida Sans Unicode" w:hAnsi="Symbol" w:cs="Verdana"/>
      <w:noProof w:val="0"/>
      <w:color w:val="auto"/>
      <w:sz w:val="24"/>
      <w:szCs w:val="24"/>
      <w:lang w:val="pt-BR"/>
    </w:rPr>
  </w:style>
  <w:style w:type="character" w:customStyle="1" w:styleId="WW8Num15z2">
    <w:name w:val="WW8Num15z2"/>
    <w:rsid w:val="004B6B76"/>
    <w:rPr>
      <w:rFonts w:ascii="Wingdings" w:eastAsia="Lucida Sans Unicode" w:hAnsi="Wingdings" w:cs="Verdana"/>
      <w:noProof w:val="0"/>
      <w:color w:val="auto"/>
      <w:sz w:val="24"/>
      <w:szCs w:val="24"/>
      <w:lang w:val="pt-BR"/>
    </w:rPr>
  </w:style>
  <w:style w:type="character" w:customStyle="1" w:styleId="WW8Num15z3">
    <w:name w:val="WW8Num15z3"/>
    <w:rsid w:val="004B6B76"/>
    <w:rPr>
      <w:rFonts w:ascii="Symbol" w:eastAsia="Lucida Sans Unicode" w:hAnsi="Symbol" w:cs="Verdana"/>
      <w:noProof w:val="0"/>
      <w:color w:val="auto"/>
      <w:sz w:val="24"/>
      <w:szCs w:val="24"/>
      <w:lang w:val="pt-BR"/>
    </w:rPr>
  </w:style>
  <w:style w:type="character" w:customStyle="1" w:styleId="WW8Num17z0">
    <w:name w:val="WW8Num17z0"/>
    <w:rsid w:val="004B6B76"/>
    <w:rPr>
      <w:rFonts w:eastAsia="Times New Roman" w:cs="Times New Roman"/>
      <w:noProof w:val="0"/>
      <w:color w:val="auto"/>
      <w:sz w:val="24"/>
      <w:szCs w:val="24"/>
      <w:lang w:val="pt-BR"/>
    </w:rPr>
  </w:style>
  <w:style w:type="character" w:customStyle="1" w:styleId="WW8Num17z1">
    <w:name w:val="WW8Num17z1"/>
    <w:rsid w:val="004B6B76"/>
    <w:rPr>
      <w:rFonts w:ascii="Courier New" w:eastAsia="Lucida Sans Unicode" w:hAnsi="Courier New" w:cs="Verdana"/>
      <w:noProof w:val="0"/>
      <w:color w:val="auto"/>
      <w:sz w:val="24"/>
      <w:szCs w:val="24"/>
      <w:lang w:val="pt-BR"/>
    </w:rPr>
  </w:style>
  <w:style w:type="character" w:customStyle="1" w:styleId="WW8Num17z2">
    <w:name w:val="WW8Num17z2"/>
    <w:rsid w:val="004B6B76"/>
    <w:rPr>
      <w:rFonts w:ascii="Wingdings" w:eastAsia="Lucida Sans Unicode" w:hAnsi="Wingdings" w:cs="Verdana"/>
      <w:noProof w:val="0"/>
      <w:color w:val="auto"/>
      <w:sz w:val="24"/>
      <w:szCs w:val="24"/>
      <w:lang w:val="pt-BR"/>
    </w:rPr>
  </w:style>
  <w:style w:type="character" w:customStyle="1" w:styleId="WW8Num17z3">
    <w:name w:val="WW8Num17z3"/>
    <w:rsid w:val="004B6B76"/>
    <w:rPr>
      <w:rFonts w:ascii="Symbol" w:eastAsia="Lucida Sans Unicode" w:hAnsi="Symbol" w:cs="Verdana"/>
      <w:noProof w:val="0"/>
      <w:color w:val="auto"/>
      <w:sz w:val="24"/>
      <w:szCs w:val="24"/>
      <w:lang w:val="pt-BR"/>
    </w:rPr>
  </w:style>
  <w:style w:type="character" w:customStyle="1" w:styleId="WW8Num19z0">
    <w:name w:val="WW8Num19z0"/>
    <w:rsid w:val="004B6B76"/>
    <w:rPr>
      <w:rFonts w:eastAsia="Times New Roman" w:cs="Times New Roman"/>
      <w:noProof w:val="0"/>
      <w:color w:val="auto"/>
      <w:sz w:val="24"/>
      <w:szCs w:val="24"/>
      <w:lang w:val="pt-BR"/>
    </w:rPr>
  </w:style>
  <w:style w:type="character" w:customStyle="1" w:styleId="WW8Num19z1">
    <w:name w:val="WW8Num19z1"/>
    <w:rsid w:val="004B6B76"/>
    <w:rPr>
      <w:rFonts w:ascii="Courier New" w:eastAsia="Lucida Sans Unicode" w:hAnsi="Courier New" w:cs="Verdana"/>
      <w:noProof w:val="0"/>
      <w:color w:val="auto"/>
      <w:sz w:val="24"/>
      <w:szCs w:val="24"/>
      <w:lang w:val="pt-BR"/>
    </w:rPr>
  </w:style>
  <w:style w:type="character" w:customStyle="1" w:styleId="WW8Num19z2">
    <w:name w:val="WW8Num19z2"/>
    <w:rsid w:val="004B6B76"/>
    <w:rPr>
      <w:rFonts w:ascii="Wingdings" w:eastAsia="Lucida Sans Unicode" w:hAnsi="Wingdings" w:cs="Verdana"/>
      <w:noProof w:val="0"/>
      <w:color w:val="auto"/>
      <w:sz w:val="24"/>
      <w:szCs w:val="24"/>
      <w:lang w:val="pt-BR"/>
    </w:rPr>
  </w:style>
  <w:style w:type="character" w:customStyle="1" w:styleId="WW8Num19z3">
    <w:name w:val="WW8Num19z3"/>
    <w:rsid w:val="004B6B76"/>
    <w:rPr>
      <w:rFonts w:ascii="Symbol" w:eastAsia="Lucida Sans Unicode" w:hAnsi="Symbol" w:cs="Verdana"/>
      <w:noProof w:val="0"/>
      <w:color w:val="auto"/>
      <w:sz w:val="24"/>
      <w:szCs w:val="24"/>
      <w:lang w:val="pt-BR"/>
    </w:rPr>
  </w:style>
  <w:style w:type="character" w:customStyle="1" w:styleId="WW8Num26z0">
    <w:name w:val="WW8Num26z0"/>
    <w:rsid w:val="004B6B76"/>
    <w:rPr>
      <w:rFonts w:ascii="Wingdings" w:eastAsia="Lucida Sans Unicode" w:hAnsi="Wingdings" w:cs="Verdana"/>
      <w:noProof w:val="0"/>
      <w:color w:val="auto"/>
      <w:sz w:val="24"/>
      <w:szCs w:val="24"/>
      <w:lang w:val="pt-BR"/>
    </w:rPr>
  </w:style>
  <w:style w:type="character" w:customStyle="1" w:styleId="WW8Num31z0">
    <w:name w:val="WW8Num31z0"/>
    <w:rsid w:val="004B6B76"/>
    <w:rPr>
      <w:rFonts w:eastAsia="Times New Roman" w:cs="Times New Roman"/>
      <w:noProof w:val="0"/>
      <w:color w:val="auto"/>
      <w:sz w:val="24"/>
      <w:szCs w:val="24"/>
      <w:lang w:val="pt-BR"/>
    </w:rPr>
  </w:style>
  <w:style w:type="character" w:customStyle="1" w:styleId="WW8Num31z1">
    <w:name w:val="WW8Num31z1"/>
    <w:rsid w:val="004B6B76"/>
    <w:rPr>
      <w:rFonts w:ascii="Courier New" w:eastAsia="Lucida Sans Unicode" w:hAnsi="Courier New" w:cs="Verdana"/>
      <w:noProof w:val="0"/>
      <w:color w:val="auto"/>
      <w:sz w:val="24"/>
      <w:szCs w:val="24"/>
      <w:lang w:val="pt-BR"/>
    </w:rPr>
  </w:style>
  <w:style w:type="character" w:customStyle="1" w:styleId="WW8Num31z2">
    <w:name w:val="WW8Num31z2"/>
    <w:rsid w:val="004B6B76"/>
    <w:rPr>
      <w:rFonts w:ascii="Wingdings" w:eastAsia="Lucida Sans Unicode" w:hAnsi="Wingdings" w:cs="Verdana"/>
      <w:noProof w:val="0"/>
      <w:color w:val="auto"/>
      <w:sz w:val="24"/>
      <w:szCs w:val="24"/>
      <w:lang w:val="pt-BR"/>
    </w:rPr>
  </w:style>
  <w:style w:type="character" w:customStyle="1" w:styleId="WW8Num31z3">
    <w:name w:val="WW8Num31z3"/>
    <w:rsid w:val="004B6B76"/>
    <w:rPr>
      <w:rFonts w:ascii="Symbol" w:eastAsia="Lucida Sans Unicode" w:hAnsi="Symbol" w:cs="Verdana"/>
      <w:noProof w:val="0"/>
      <w:color w:val="auto"/>
      <w:sz w:val="24"/>
      <w:szCs w:val="24"/>
      <w:lang w:val="pt-BR"/>
    </w:rPr>
  </w:style>
  <w:style w:type="character" w:customStyle="1" w:styleId="WW8Num36z0">
    <w:name w:val="WW8Num36z0"/>
    <w:rsid w:val="004B6B76"/>
    <w:rPr>
      <w:rFonts w:eastAsia="Times New Roman" w:cs="Times New Roman"/>
      <w:noProof w:val="0"/>
      <w:color w:val="auto"/>
      <w:sz w:val="24"/>
      <w:szCs w:val="24"/>
      <w:lang w:val="pt-BR"/>
    </w:rPr>
  </w:style>
  <w:style w:type="character" w:customStyle="1" w:styleId="WW8Num36z1">
    <w:name w:val="WW8Num36z1"/>
    <w:rsid w:val="004B6B76"/>
    <w:rPr>
      <w:rFonts w:ascii="Courier New" w:eastAsia="Lucida Sans Unicode" w:hAnsi="Courier New" w:cs="Verdana"/>
      <w:noProof w:val="0"/>
      <w:color w:val="auto"/>
      <w:sz w:val="24"/>
      <w:szCs w:val="24"/>
      <w:lang w:val="pt-BR"/>
    </w:rPr>
  </w:style>
  <w:style w:type="character" w:customStyle="1" w:styleId="WW8Num36z2">
    <w:name w:val="WW8Num36z2"/>
    <w:rsid w:val="004B6B76"/>
    <w:rPr>
      <w:rFonts w:ascii="Wingdings" w:eastAsia="Lucida Sans Unicode" w:hAnsi="Wingdings" w:cs="Verdana"/>
      <w:noProof w:val="0"/>
      <w:color w:val="auto"/>
      <w:sz w:val="24"/>
      <w:szCs w:val="24"/>
      <w:lang w:val="pt-BR"/>
    </w:rPr>
  </w:style>
  <w:style w:type="character" w:customStyle="1" w:styleId="WW8Num36z3">
    <w:name w:val="WW8Num36z3"/>
    <w:rsid w:val="004B6B76"/>
    <w:rPr>
      <w:rFonts w:ascii="Symbol" w:eastAsia="Lucida Sans Unicode" w:hAnsi="Symbol" w:cs="Verdana"/>
      <w:noProof w:val="0"/>
      <w:color w:val="auto"/>
      <w:sz w:val="24"/>
      <w:szCs w:val="24"/>
      <w:lang w:val="pt-BR"/>
    </w:rPr>
  </w:style>
  <w:style w:type="character" w:customStyle="1" w:styleId="WW8Num37z0">
    <w:name w:val="WW8Num37z0"/>
    <w:rsid w:val="004B6B76"/>
    <w:rPr>
      <w:rFonts w:eastAsia="Times New Roman" w:cs="Times New Roman"/>
      <w:noProof w:val="0"/>
      <w:color w:val="auto"/>
      <w:sz w:val="24"/>
      <w:szCs w:val="24"/>
      <w:lang w:val="pt-BR"/>
    </w:rPr>
  </w:style>
  <w:style w:type="character" w:customStyle="1" w:styleId="WW8Num37z1">
    <w:name w:val="WW8Num37z1"/>
    <w:rsid w:val="004B6B76"/>
    <w:rPr>
      <w:rFonts w:ascii="Courier New" w:eastAsia="Lucida Sans Unicode" w:hAnsi="Courier New" w:cs="Verdana"/>
      <w:noProof w:val="0"/>
      <w:color w:val="auto"/>
      <w:sz w:val="24"/>
      <w:szCs w:val="24"/>
      <w:lang w:val="pt-BR"/>
    </w:rPr>
  </w:style>
  <w:style w:type="character" w:customStyle="1" w:styleId="WW8Num37z2">
    <w:name w:val="WW8Num37z2"/>
    <w:rsid w:val="004B6B76"/>
    <w:rPr>
      <w:rFonts w:ascii="Wingdings" w:eastAsia="Lucida Sans Unicode" w:hAnsi="Wingdings" w:cs="Verdana"/>
      <w:noProof w:val="0"/>
      <w:color w:val="auto"/>
      <w:sz w:val="24"/>
      <w:szCs w:val="24"/>
      <w:lang w:val="pt-BR"/>
    </w:rPr>
  </w:style>
  <w:style w:type="character" w:customStyle="1" w:styleId="WW8Num37z3">
    <w:name w:val="WW8Num37z3"/>
    <w:rsid w:val="004B6B76"/>
    <w:rPr>
      <w:rFonts w:ascii="Symbol" w:eastAsia="Lucida Sans Unicode" w:hAnsi="Symbol" w:cs="Verdana"/>
      <w:noProof w:val="0"/>
      <w:color w:val="auto"/>
      <w:sz w:val="24"/>
      <w:szCs w:val="24"/>
      <w:lang w:val="pt-BR"/>
    </w:rPr>
  </w:style>
  <w:style w:type="character" w:customStyle="1" w:styleId="WW8Num38z0">
    <w:name w:val="WW8Num38z0"/>
    <w:rsid w:val="004B6B76"/>
    <w:rPr>
      <w:rFonts w:eastAsia="Times New Roman" w:cs="Times New Roman"/>
      <w:noProof w:val="0"/>
      <w:color w:val="auto"/>
      <w:sz w:val="24"/>
      <w:szCs w:val="24"/>
      <w:lang w:val="pt-BR"/>
    </w:rPr>
  </w:style>
  <w:style w:type="character" w:customStyle="1" w:styleId="WW8Num38z1">
    <w:name w:val="WW8Num38z1"/>
    <w:rsid w:val="004B6B76"/>
    <w:rPr>
      <w:rFonts w:ascii="Courier New" w:eastAsia="Lucida Sans Unicode" w:hAnsi="Courier New" w:cs="Verdana"/>
      <w:noProof w:val="0"/>
      <w:color w:val="auto"/>
      <w:sz w:val="24"/>
      <w:szCs w:val="24"/>
      <w:lang w:val="pt-BR"/>
    </w:rPr>
  </w:style>
  <w:style w:type="character" w:customStyle="1" w:styleId="WW8Num38z2">
    <w:name w:val="WW8Num38z2"/>
    <w:rsid w:val="004B6B76"/>
    <w:rPr>
      <w:rFonts w:ascii="Wingdings" w:eastAsia="Lucida Sans Unicode" w:hAnsi="Wingdings" w:cs="Verdana"/>
      <w:noProof w:val="0"/>
      <w:color w:val="auto"/>
      <w:sz w:val="24"/>
      <w:szCs w:val="24"/>
      <w:lang w:val="pt-BR"/>
    </w:rPr>
  </w:style>
  <w:style w:type="character" w:customStyle="1" w:styleId="WW8Num38z3">
    <w:name w:val="WW8Num38z3"/>
    <w:rsid w:val="004B6B76"/>
    <w:rPr>
      <w:rFonts w:ascii="Symbol" w:eastAsia="Lucida Sans Unicode" w:hAnsi="Symbol" w:cs="Verdana"/>
      <w:noProof w:val="0"/>
      <w:color w:val="auto"/>
      <w:sz w:val="24"/>
      <w:szCs w:val="24"/>
      <w:lang w:val="pt-BR"/>
    </w:rPr>
  </w:style>
  <w:style w:type="character" w:customStyle="1" w:styleId="WW8Num14z1">
    <w:name w:val="WW8Num14z1"/>
    <w:rsid w:val="004B6B76"/>
    <w:rPr>
      <w:rFonts w:ascii="Courier New" w:hAnsi="Courier New"/>
    </w:rPr>
  </w:style>
  <w:style w:type="character" w:customStyle="1" w:styleId="WW8Num14z7">
    <w:name w:val="WW8Num14z7"/>
    <w:rsid w:val="004B6B76"/>
    <w:rPr>
      <w:rFonts w:ascii="Courier New" w:hAnsi="Courier New"/>
    </w:rPr>
  </w:style>
  <w:style w:type="character" w:customStyle="1" w:styleId="WW8Num13z4">
    <w:name w:val="WW8Num13z4"/>
    <w:rsid w:val="004B6B76"/>
    <w:rPr>
      <w:rFonts w:ascii="Courier New" w:hAnsi="Courier New"/>
    </w:rPr>
  </w:style>
  <w:style w:type="character" w:customStyle="1" w:styleId="WW8Num13z5">
    <w:name w:val="WW8Num13z5"/>
    <w:rsid w:val="004B6B76"/>
    <w:rPr>
      <w:rFonts w:ascii="Wingdings" w:hAnsi="Wingdings"/>
    </w:rPr>
  </w:style>
  <w:style w:type="character" w:customStyle="1" w:styleId="Strong1">
    <w:name w:val="Strong1"/>
    <w:rsid w:val="004B6B76"/>
    <w:rPr>
      <w:b/>
      <w:bCs/>
    </w:rPr>
  </w:style>
  <w:style w:type="paragraph" w:customStyle="1" w:styleId="Captulo">
    <w:name w:val="Capítulo"/>
    <w:basedOn w:val="Normal"/>
    <w:next w:val="Corpodetexto"/>
    <w:rsid w:val="004B6B76"/>
    <w:pPr>
      <w:keepNext/>
      <w:widowControl/>
      <w:suppressAutoHyphens/>
      <w:autoSpaceDE/>
      <w:autoSpaceDN/>
      <w:spacing w:before="240" w:after="120"/>
    </w:pPr>
    <w:rPr>
      <w:rFonts w:ascii="Arial" w:eastAsia="Lucida Sans Unicode" w:hAnsi="Arial"/>
      <w:sz w:val="28"/>
      <w:szCs w:val="28"/>
      <w:lang w:val="pt-BR" w:eastAsia="ar-SA"/>
    </w:rPr>
  </w:style>
  <w:style w:type="paragraph" w:styleId="Lista">
    <w:name w:val="List"/>
    <w:basedOn w:val="Corpodetexto"/>
    <w:rsid w:val="004B6B76"/>
    <w:pPr>
      <w:spacing w:after="120"/>
      <w:jc w:val="left"/>
    </w:pPr>
    <w:rPr>
      <w:rFonts w:ascii="Arial" w:hAnsi="Arial"/>
      <w:sz w:val="24"/>
    </w:rPr>
  </w:style>
  <w:style w:type="paragraph" w:customStyle="1" w:styleId="Legenda3">
    <w:name w:val="Legenda3"/>
    <w:basedOn w:val="Normal"/>
    <w:rsid w:val="004B6B76"/>
    <w:pPr>
      <w:widowControl/>
      <w:suppressLineNumbers/>
      <w:suppressAutoHyphens/>
      <w:autoSpaceDE/>
      <w:autoSpaceDN/>
      <w:spacing w:before="120" w:after="120"/>
    </w:pPr>
    <w:rPr>
      <w:rFonts w:ascii="Arial" w:hAnsi="Arial"/>
      <w:i/>
      <w:iCs/>
      <w:sz w:val="24"/>
      <w:szCs w:val="24"/>
      <w:lang w:val="pt-BR" w:eastAsia="ar-SA"/>
    </w:rPr>
  </w:style>
  <w:style w:type="paragraph" w:customStyle="1" w:styleId="ndice">
    <w:name w:val="Índice"/>
    <w:basedOn w:val="Normal"/>
    <w:rsid w:val="004B6B76"/>
    <w:pPr>
      <w:widowControl/>
      <w:suppressLineNumbers/>
      <w:suppressAutoHyphens/>
      <w:autoSpaceDE/>
      <w:autoSpaceDN/>
    </w:pPr>
    <w:rPr>
      <w:rFonts w:ascii="Arial" w:hAnsi="Arial"/>
      <w:sz w:val="24"/>
      <w:szCs w:val="24"/>
      <w:lang w:val="pt-BR" w:eastAsia="ar-SA"/>
    </w:rPr>
  </w:style>
  <w:style w:type="paragraph" w:customStyle="1" w:styleId="Legenda2">
    <w:name w:val="Legenda2"/>
    <w:basedOn w:val="Normal"/>
    <w:rsid w:val="004B6B76"/>
    <w:pPr>
      <w:widowControl/>
      <w:suppressLineNumbers/>
      <w:suppressAutoHyphens/>
      <w:autoSpaceDE/>
      <w:autoSpaceDN/>
      <w:spacing w:before="120" w:after="120"/>
    </w:pPr>
    <w:rPr>
      <w:rFonts w:ascii="Arial" w:hAnsi="Arial"/>
      <w:i/>
      <w:iCs/>
      <w:sz w:val="24"/>
      <w:szCs w:val="24"/>
      <w:lang w:val="pt-BR" w:eastAsia="ar-SA"/>
    </w:rPr>
  </w:style>
  <w:style w:type="paragraph" w:customStyle="1" w:styleId="Legenda1">
    <w:name w:val="Legenda1"/>
    <w:basedOn w:val="Normal"/>
    <w:rsid w:val="004B6B76"/>
    <w:pPr>
      <w:widowControl/>
      <w:suppressLineNumbers/>
      <w:suppressAutoHyphens/>
      <w:autoSpaceDE/>
      <w:autoSpaceDN/>
      <w:spacing w:before="120" w:after="120"/>
    </w:pPr>
    <w:rPr>
      <w:rFonts w:ascii="Arial" w:hAnsi="Arial"/>
      <w:i/>
      <w:iCs/>
      <w:sz w:val="24"/>
      <w:szCs w:val="24"/>
      <w:lang w:val="pt-BR" w:eastAsia="ar-SA"/>
    </w:rPr>
  </w:style>
  <w:style w:type="paragraph" w:customStyle="1" w:styleId="Normal1">
    <w:name w:val="Normal1"/>
    <w:basedOn w:val="Normal"/>
    <w:next w:val="Normal"/>
    <w:rsid w:val="004B6B76"/>
    <w:pPr>
      <w:suppressAutoHyphens/>
      <w:autoSpaceDN/>
      <w:spacing w:before="100" w:after="100"/>
    </w:pPr>
    <w:rPr>
      <w:rFonts w:eastAsia="Tahoma"/>
      <w:sz w:val="24"/>
      <w:szCs w:val="20"/>
      <w:lang w:val="pt-BR" w:eastAsia="ar-SA"/>
    </w:rPr>
  </w:style>
  <w:style w:type="paragraph" w:customStyle="1" w:styleId="Recuodecorpodetexto31">
    <w:name w:val="Recuo de corpo de texto 31"/>
    <w:basedOn w:val="Sumrio1"/>
    <w:rsid w:val="004B6B76"/>
    <w:pPr>
      <w:suppressLineNumbers/>
      <w:tabs>
        <w:tab w:val="right" w:leader="dot" w:pos="9637"/>
      </w:tabs>
      <w:suppressAutoHyphens/>
      <w:spacing w:before="60" w:after="60" w:line="240" w:lineRule="auto"/>
      <w:ind w:firstLine="705"/>
      <w:jc w:val="both"/>
    </w:pPr>
    <w:rPr>
      <w:b w:val="0"/>
      <w:bCs w:val="0"/>
      <w:caps w:val="0"/>
      <w:color w:val="000000"/>
      <w:spacing w:val="10"/>
      <w:sz w:val="24"/>
      <w:lang w:eastAsia="ar-SA"/>
    </w:rPr>
  </w:style>
  <w:style w:type="paragraph" w:customStyle="1" w:styleId="Heading">
    <w:name w:val="Heading"/>
    <w:basedOn w:val="Normal"/>
    <w:next w:val="Corpodetexto"/>
    <w:rsid w:val="004B6B76"/>
    <w:pPr>
      <w:keepNext/>
      <w:widowControl/>
      <w:suppressAutoHyphens/>
      <w:autoSpaceDE/>
      <w:autoSpaceDN/>
      <w:spacing w:before="240" w:after="120"/>
    </w:pPr>
    <w:rPr>
      <w:rFonts w:ascii="Arial" w:eastAsia="Lucida Sans Unicode" w:hAnsi="Arial"/>
      <w:sz w:val="24"/>
      <w:szCs w:val="28"/>
      <w:lang w:val="pt-BR" w:eastAsia="ar-SA"/>
    </w:rPr>
  </w:style>
  <w:style w:type="paragraph" w:customStyle="1" w:styleId="Legenda4">
    <w:name w:val="Legenda4"/>
    <w:basedOn w:val="Normal"/>
    <w:rsid w:val="004B6B76"/>
    <w:pPr>
      <w:widowControl/>
      <w:suppressAutoHyphens/>
      <w:autoSpaceDE/>
      <w:autoSpaceDN/>
      <w:spacing w:before="120" w:after="120"/>
    </w:pPr>
    <w:rPr>
      <w:rFonts w:ascii="Arial" w:hAnsi="Arial"/>
      <w:i/>
      <w:iCs/>
      <w:sz w:val="24"/>
      <w:szCs w:val="24"/>
      <w:lang w:val="pt-BR" w:eastAsia="ar-SA"/>
    </w:rPr>
  </w:style>
  <w:style w:type="paragraph" w:customStyle="1" w:styleId="Index">
    <w:name w:val="Index"/>
    <w:basedOn w:val="Normal"/>
    <w:rsid w:val="004B6B76"/>
    <w:pPr>
      <w:widowControl/>
      <w:suppressAutoHyphens/>
      <w:autoSpaceDE/>
      <w:autoSpaceDN/>
    </w:pPr>
    <w:rPr>
      <w:rFonts w:ascii="Arial" w:hAnsi="Arial"/>
      <w:sz w:val="24"/>
      <w:szCs w:val="24"/>
      <w:lang w:val="pt-BR" w:eastAsia="ar-SA"/>
    </w:rPr>
  </w:style>
  <w:style w:type="paragraph" w:customStyle="1" w:styleId="Ttulo21">
    <w:name w:val="Título 21"/>
    <w:basedOn w:val="Normal"/>
    <w:next w:val="Normal"/>
    <w:rsid w:val="004B6B76"/>
    <w:pPr>
      <w:keepNext/>
      <w:widowControl/>
      <w:tabs>
        <w:tab w:val="num" w:pos="1440"/>
      </w:tabs>
      <w:suppressAutoHyphens/>
      <w:autoSpaceDE/>
      <w:autoSpaceDN/>
      <w:ind w:left="1440" w:hanging="360"/>
      <w:jc w:val="both"/>
      <w:outlineLvl w:val="1"/>
    </w:pPr>
    <w:rPr>
      <w:rFonts w:ascii="Arial" w:hAnsi="Arial"/>
      <w:b/>
      <w:color w:val="000000"/>
      <w:sz w:val="24"/>
      <w:szCs w:val="20"/>
      <w:lang w:val="pt-BR" w:eastAsia="ar-SA"/>
    </w:rPr>
  </w:style>
  <w:style w:type="paragraph" w:customStyle="1" w:styleId="Ttulo31">
    <w:name w:val="Título 31"/>
    <w:basedOn w:val="Normal"/>
    <w:next w:val="Normal"/>
    <w:rsid w:val="004B6B76"/>
    <w:pPr>
      <w:keepNext/>
      <w:widowControl/>
      <w:tabs>
        <w:tab w:val="num" w:pos="2160"/>
      </w:tabs>
      <w:suppressAutoHyphens/>
      <w:autoSpaceDE/>
      <w:autoSpaceDN/>
      <w:ind w:left="2160" w:hanging="180"/>
      <w:jc w:val="both"/>
      <w:outlineLvl w:val="2"/>
    </w:pPr>
    <w:rPr>
      <w:rFonts w:ascii="Arial" w:hAnsi="Arial"/>
      <w:b/>
      <w:i/>
      <w:color w:val="000000"/>
      <w:sz w:val="24"/>
      <w:szCs w:val="20"/>
      <w:lang w:val="pt-BR" w:eastAsia="ar-SA"/>
    </w:rPr>
  </w:style>
  <w:style w:type="paragraph" w:customStyle="1" w:styleId="Ttulo51">
    <w:name w:val="Título 51"/>
    <w:basedOn w:val="Normal"/>
    <w:next w:val="Normal"/>
    <w:rsid w:val="004B6B76"/>
    <w:pPr>
      <w:keepNext/>
      <w:widowControl/>
      <w:tabs>
        <w:tab w:val="num" w:pos="3600"/>
      </w:tabs>
      <w:suppressAutoHyphens/>
      <w:autoSpaceDE/>
      <w:autoSpaceDN/>
      <w:ind w:left="3600" w:hanging="360"/>
      <w:jc w:val="center"/>
      <w:outlineLvl w:val="4"/>
    </w:pPr>
    <w:rPr>
      <w:rFonts w:ascii="Arial" w:hAnsi="Arial"/>
      <w:b/>
      <w:sz w:val="24"/>
      <w:szCs w:val="24"/>
      <w:lang w:val="pt-BR" w:eastAsia="ar-SA"/>
    </w:rPr>
  </w:style>
  <w:style w:type="paragraph" w:customStyle="1" w:styleId="Ttulo61">
    <w:name w:val="Título 61"/>
    <w:basedOn w:val="Normal"/>
    <w:next w:val="Normal"/>
    <w:rsid w:val="004B6B76"/>
    <w:pPr>
      <w:keepNext/>
      <w:widowControl/>
      <w:tabs>
        <w:tab w:val="num" w:pos="4320"/>
      </w:tabs>
      <w:suppressAutoHyphens/>
      <w:autoSpaceDE/>
      <w:autoSpaceDN/>
      <w:ind w:left="4320" w:hanging="180"/>
      <w:outlineLvl w:val="5"/>
    </w:pPr>
    <w:rPr>
      <w:rFonts w:ascii="Arial" w:hAnsi="Arial"/>
      <w:sz w:val="32"/>
      <w:szCs w:val="24"/>
      <w:lang w:val="pt-BR" w:eastAsia="ar-SA"/>
    </w:rPr>
  </w:style>
  <w:style w:type="paragraph" w:customStyle="1" w:styleId="Ttulo71">
    <w:name w:val="Título 71"/>
    <w:basedOn w:val="Normal"/>
    <w:next w:val="Normal"/>
    <w:rsid w:val="004B6B76"/>
    <w:pPr>
      <w:keepNext/>
      <w:widowControl/>
      <w:tabs>
        <w:tab w:val="num" w:pos="5040"/>
      </w:tabs>
      <w:suppressAutoHyphens/>
      <w:autoSpaceDE/>
      <w:autoSpaceDN/>
      <w:ind w:left="5040" w:hanging="360"/>
      <w:jc w:val="center"/>
      <w:outlineLvl w:val="6"/>
    </w:pPr>
    <w:rPr>
      <w:rFonts w:ascii="Arial" w:hAnsi="Arial"/>
      <w:b/>
      <w:sz w:val="32"/>
      <w:szCs w:val="24"/>
      <w:lang w:val="pt-BR" w:eastAsia="ar-SA"/>
    </w:rPr>
  </w:style>
  <w:style w:type="paragraph" w:customStyle="1" w:styleId="Ttulo81">
    <w:name w:val="Título 81"/>
    <w:basedOn w:val="Normal"/>
    <w:next w:val="Normal"/>
    <w:rsid w:val="004B6B76"/>
    <w:pPr>
      <w:keepNext/>
      <w:widowControl/>
      <w:tabs>
        <w:tab w:val="num" w:pos="5760"/>
      </w:tabs>
      <w:suppressAutoHyphens/>
      <w:autoSpaceDE/>
      <w:autoSpaceDN/>
      <w:spacing w:before="60" w:after="60"/>
      <w:ind w:left="708" w:hanging="360"/>
      <w:jc w:val="center"/>
      <w:outlineLvl w:val="7"/>
    </w:pPr>
    <w:rPr>
      <w:rFonts w:ascii="Arial" w:hAnsi="Arial"/>
      <w:b/>
      <w:sz w:val="24"/>
      <w:szCs w:val="24"/>
      <w:lang w:val="pt-BR" w:eastAsia="ar-SA"/>
    </w:rPr>
  </w:style>
  <w:style w:type="paragraph" w:customStyle="1" w:styleId="Ttulo91">
    <w:name w:val="Título 91"/>
    <w:basedOn w:val="Normal"/>
    <w:next w:val="Normal"/>
    <w:rsid w:val="004B6B76"/>
    <w:pPr>
      <w:keepNext/>
      <w:widowControl/>
      <w:tabs>
        <w:tab w:val="num" w:pos="6480"/>
      </w:tabs>
      <w:suppressAutoHyphens/>
      <w:autoSpaceDE/>
      <w:autoSpaceDN/>
      <w:ind w:left="6480" w:hanging="180"/>
      <w:jc w:val="both"/>
      <w:outlineLvl w:val="8"/>
    </w:pPr>
    <w:rPr>
      <w:rFonts w:ascii="Arial" w:hAnsi="Arial"/>
      <w:b/>
      <w:sz w:val="24"/>
      <w:szCs w:val="24"/>
      <w:lang w:val="pt-BR" w:eastAsia="ar-SA"/>
    </w:rPr>
  </w:style>
  <w:style w:type="paragraph" w:customStyle="1" w:styleId="Recuodecorpodetexto21">
    <w:name w:val="Recuo de corpo de texto 21"/>
    <w:basedOn w:val="Normal"/>
    <w:rsid w:val="004B6B76"/>
    <w:pPr>
      <w:widowControl/>
      <w:suppressAutoHyphens/>
      <w:autoSpaceDE/>
      <w:autoSpaceDN/>
      <w:spacing w:before="60" w:after="60"/>
      <w:ind w:firstLine="708"/>
      <w:jc w:val="both"/>
    </w:pPr>
    <w:rPr>
      <w:rFonts w:ascii="Arial" w:hAnsi="Arial"/>
      <w:color w:val="000000"/>
      <w:sz w:val="24"/>
      <w:szCs w:val="20"/>
      <w:lang w:val="pt-BR" w:eastAsia="ar-SA"/>
    </w:rPr>
  </w:style>
  <w:style w:type="paragraph" w:customStyle="1" w:styleId="DefinitionTerm">
    <w:name w:val="Definition Term"/>
    <w:basedOn w:val="Normal"/>
    <w:next w:val="DefinitionList"/>
    <w:rsid w:val="004B6B76"/>
    <w:pPr>
      <w:widowControl/>
      <w:suppressAutoHyphens/>
      <w:autoSpaceDE/>
      <w:autoSpaceDN/>
    </w:pPr>
    <w:rPr>
      <w:sz w:val="24"/>
      <w:szCs w:val="24"/>
      <w:lang w:val="pt-BR" w:eastAsia="ar-SA"/>
    </w:rPr>
  </w:style>
  <w:style w:type="paragraph" w:customStyle="1" w:styleId="DefinitionList">
    <w:name w:val="Definition List"/>
    <w:basedOn w:val="Normal"/>
    <w:next w:val="DefinitionTerm"/>
    <w:rsid w:val="004B6B76"/>
    <w:pPr>
      <w:widowControl/>
      <w:suppressAutoHyphens/>
      <w:autoSpaceDE/>
      <w:autoSpaceDN/>
      <w:ind w:left="360"/>
    </w:pPr>
    <w:rPr>
      <w:sz w:val="24"/>
      <w:szCs w:val="24"/>
      <w:lang w:val="pt-BR" w:eastAsia="ar-SA"/>
    </w:rPr>
  </w:style>
  <w:style w:type="paragraph" w:customStyle="1" w:styleId="Rodap1">
    <w:name w:val="Rodapé1"/>
    <w:basedOn w:val="Normal"/>
    <w:rsid w:val="004B6B76"/>
    <w:pPr>
      <w:widowControl/>
      <w:tabs>
        <w:tab w:val="center" w:pos="4419"/>
        <w:tab w:val="right" w:pos="8838"/>
      </w:tabs>
      <w:suppressAutoHyphens/>
      <w:autoSpaceDE/>
      <w:autoSpaceDN/>
    </w:pPr>
    <w:rPr>
      <w:rFonts w:ascii="Arial" w:hAnsi="Arial"/>
      <w:sz w:val="24"/>
      <w:szCs w:val="24"/>
      <w:lang w:val="pt-BR" w:eastAsia="ar-SA"/>
    </w:rPr>
  </w:style>
  <w:style w:type="paragraph" w:customStyle="1" w:styleId="Cabealho1">
    <w:name w:val="Cabeçalho1"/>
    <w:basedOn w:val="Normal"/>
    <w:rsid w:val="004B6B76"/>
    <w:pPr>
      <w:widowControl/>
      <w:tabs>
        <w:tab w:val="center" w:pos="4419"/>
        <w:tab w:val="right" w:pos="8838"/>
      </w:tabs>
      <w:suppressAutoHyphens/>
      <w:autoSpaceDE/>
      <w:autoSpaceDN/>
    </w:pPr>
    <w:rPr>
      <w:rFonts w:ascii="Arial" w:hAnsi="Arial"/>
      <w:sz w:val="24"/>
      <w:szCs w:val="24"/>
      <w:lang w:val="pt-BR" w:eastAsia="ar-SA"/>
    </w:rPr>
  </w:style>
  <w:style w:type="paragraph" w:customStyle="1" w:styleId="Framecontents">
    <w:name w:val="Frame contents"/>
    <w:basedOn w:val="Corpodetexto"/>
    <w:rsid w:val="004B6B76"/>
    <w:pPr>
      <w:spacing w:after="120"/>
      <w:jc w:val="left"/>
    </w:pPr>
    <w:rPr>
      <w:rFonts w:ascii="Arial" w:hAnsi="Arial"/>
      <w:sz w:val="24"/>
    </w:rPr>
  </w:style>
  <w:style w:type="paragraph" w:customStyle="1" w:styleId="TableContents">
    <w:name w:val="Table Contents"/>
    <w:basedOn w:val="Normal"/>
    <w:rsid w:val="004B6B76"/>
    <w:pPr>
      <w:widowControl/>
      <w:suppressAutoHyphens/>
      <w:autoSpaceDE/>
      <w:autoSpaceDN/>
    </w:pPr>
    <w:rPr>
      <w:rFonts w:ascii="Arial" w:hAnsi="Arial"/>
      <w:sz w:val="24"/>
      <w:szCs w:val="24"/>
      <w:lang w:val="pt-BR" w:eastAsia="ar-SA"/>
    </w:rPr>
  </w:style>
  <w:style w:type="paragraph" w:customStyle="1" w:styleId="TableHeading">
    <w:name w:val="Table Heading"/>
    <w:basedOn w:val="TableContents"/>
    <w:rsid w:val="004B6B76"/>
    <w:pPr>
      <w:jc w:val="center"/>
    </w:pPr>
    <w:rPr>
      <w:b/>
      <w:i/>
      <w:iCs/>
    </w:rPr>
  </w:style>
  <w:style w:type="paragraph" w:customStyle="1" w:styleId="Contedodoquadro">
    <w:name w:val="Conteúdo do quadro"/>
    <w:basedOn w:val="Corpodetexto"/>
    <w:rsid w:val="004B6B76"/>
    <w:pPr>
      <w:spacing w:after="120"/>
      <w:jc w:val="left"/>
    </w:pPr>
    <w:rPr>
      <w:rFonts w:ascii="Arial" w:hAnsi="Arial"/>
      <w:sz w:val="24"/>
    </w:rPr>
  </w:style>
  <w:style w:type="paragraph" w:customStyle="1" w:styleId="Contedodatabela">
    <w:name w:val="Conteúdo da tabela"/>
    <w:basedOn w:val="Normal"/>
    <w:rsid w:val="004B6B76"/>
    <w:pPr>
      <w:widowControl/>
      <w:suppressLineNumbers/>
      <w:suppressAutoHyphens/>
      <w:autoSpaceDE/>
      <w:autoSpaceDN/>
    </w:pPr>
    <w:rPr>
      <w:rFonts w:ascii="Arial" w:hAnsi="Arial"/>
      <w:sz w:val="24"/>
      <w:szCs w:val="24"/>
      <w:lang w:val="pt-BR" w:eastAsia="ar-SA"/>
    </w:rPr>
  </w:style>
  <w:style w:type="paragraph" w:customStyle="1" w:styleId="Ttulodatabela">
    <w:name w:val="Título da tabela"/>
    <w:basedOn w:val="Contedodatabela"/>
    <w:rsid w:val="004B6B76"/>
    <w:pPr>
      <w:jc w:val="center"/>
    </w:pPr>
    <w:rPr>
      <w:b/>
      <w:bCs/>
      <w:i/>
      <w:iCs/>
    </w:rPr>
  </w:style>
  <w:style w:type="character" w:customStyle="1" w:styleId="ArtigoChar1">
    <w:name w:val="Artigo Char1"/>
    <w:rsid w:val="004B6B76"/>
    <w:rPr>
      <w:rFonts w:ascii="Tahoma" w:hAnsi="Tahoma"/>
      <w:b/>
      <w:bCs/>
      <w:szCs w:val="24"/>
      <w:lang w:val="pt-BR" w:eastAsia="pt-BR" w:bidi="ar-SA"/>
    </w:rPr>
  </w:style>
  <w:style w:type="paragraph" w:customStyle="1" w:styleId="NormalWeb0">
    <w:name w:val="Normal Web"/>
    <w:basedOn w:val="Normal"/>
    <w:rsid w:val="004B6B76"/>
    <w:pPr>
      <w:widowControl/>
      <w:autoSpaceDE/>
      <w:autoSpaceDN/>
    </w:pPr>
    <w:rPr>
      <w:rFonts w:ascii="Arial" w:hAnsi="Arial" w:cs="Arial"/>
      <w:b/>
      <w:bCs/>
      <w:sz w:val="20"/>
      <w:szCs w:val="20"/>
      <w:lang w:val="pt-BR" w:eastAsia="pt-BR"/>
    </w:rPr>
  </w:style>
  <w:style w:type="paragraph" w:customStyle="1" w:styleId="ARTIGO0">
    <w:name w:val="ARTIGO"/>
    <w:basedOn w:val="Artigo"/>
    <w:qFormat/>
    <w:rsid w:val="004B6B76"/>
    <w:rPr>
      <w:b w:val="0"/>
      <w:color w:val="000000"/>
    </w:rPr>
  </w:style>
  <w:style w:type="paragraph" w:customStyle="1" w:styleId="ofcios">
    <w:name w:val="ofícios"/>
    <w:rsid w:val="004B6B76"/>
    <w:pPr>
      <w:spacing w:after="0" w:line="240" w:lineRule="auto"/>
      <w:ind w:right="567"/>
    </w:pPr>
    <w:rPr>
      <w:rFonts w:ascii="Times New Roman" w:eastAsia="Times New Roman" w:hAnsi="Times New Roman" w:cs="Times New Roman"/>
      <w:noProof/>
      <w:sz w:val="20"/>
      <w:szCs w:val="20"/>
      <w:lang w:eastAsia="pt-BR"/>
    </w:rPr>
  </w:style>
  <w:style w:type="character" w:customStyle="1" w:styleId="ARTIGOChar0">
    <w:name w:val="ARTIGO Char"/>
    <w:rsid w:val="004B6B76"/>
    <w:rPr>
      <w:rFonts w:ascii="Tahoma" w:hAnsi="Tahoma"/>
      <w:b/>
      <w:bCs/>
      <w:color w:val="000000"/>
      <w:szCs w:val="24"/>
      <w:lang w:val="pt-BR" w:eastAsia="pt-BR" w:bidi="ar-SA"/>
    </w:rPr>
  </w:style>
  <w:style w:type="paragraph" w:customStyle="1" w:styleId="Memoriais">
    <w:name w:val="Memoriais"/>
    <w:rsid w:val="004B6B76"/>
    <w:pPr>
      <w:spacing w:after="0" w:line="360" w:lineRule="auto"/>
      <w:ind w:left="851" w:hanging="851"/>
      <w:jc w:val="both"/>
    </w:pPr>
    <w:rPr>
      <w:rFonts w:ascii="Times New Roman" w:eastAsia="Times New Roman" w:hAnsi="Times New Roman" w:cs="Times New Roman"/>
      <w:sz w:val="28"/>
      <w:szCs w:val="20"/>
      <w:lang w:eastAsia="pt-BR"/>
    </w:rPr>
  </w:style>
  <w:style w:type="paragraph" w:customStyle="1" w:styleId="LeiSubseo">
    <w:name w:val="Lei Subseção"/>
    <w:basedOn w:val="LeiSeo"/>
    <w:rsid w:val="004B6B76"/>
  </w:style>
  <w:style w:type="paragraph" w:styleId="Textodecomentrio">
    <w:name w:val="annotation text"/>
    <w:basedOn w:val="Normal"/>
    <w:link w:val="TextodecomentrioChar"/>
    <w:semiHidden/>
    <w:rsid w:val="004B6B76"/>
    <w:pPr>
      <w:widowControl/>
      <w:autoSpaceDE/>
      <w:autoSpaceDN/>
    </w:pPr>
    <w:rPr>
      <w:sz w:val="20"/>
      <w:szCs w:val="20"/>
      <w:lang w:val="x-none" w:eastAsia="x-none"/>
    </w:rPr>
  </w:style>
  <w:style w:type="character" w:customStyle="1" w:styleId="TextodecomentrioChar">
    <w:name w:val="Texto de comentário Char"/>
    <w:basedOn w:val="Fontepargpadro"/>
    <w:link w:val="Textodecomentrio"/>
    <w:semiHidden/>
    <w:rsid w:val="004B6B76"/>
    <w:rPr>
      <w:rFonts w:ascii="Times New Roman" w:eastAsia="Times New Roman" w:hAnsi="Times New Roman" w:cs="Times New Roman"/>
      <w:sz w:val="20"/>
      <w:szCs w:val="20"/>
      <w:lang w:val="x-none" w:eastAsia="x-none"/>
    </w:rPr>
  </w:style>
  <w:style w:type="paragraph" w:customStyle="1" w:styleId="xl22">
    <w:name w:val="xl22"/>
    <w:basedOn w:val="Normal"/>
    <w:rsid w:val="004B6B76"/>
    <w:pPr>
      <w:widowControl/>
      <w:autoSpaceDE/>
      <w:autoSpaceDN/>
      <w:spacing w:before="100" w:beforeAutospacing="1" w:after="100" w:afterAutospacing="1"/>
      <w:jc w:val="center"/>
    </w:pPr>
    <w:rPr>
      <w:sz w:val="24"/>
      <w:szCs w:val="24"/>
      <w:lang w:val="pt-BR" w:eastAsia="pt-BR"/>
    </w:rPr>
  </w:style>
  <w:style w:type="paragraph" w:customStyle="1" w:styleId="ArialBleck">
    <w:name w:val="Arial Bleck"/>
    <w:basedOn w:val="Normal"/>
    <w:rsid w:val="004B6B76"/>
    <w:pPr>
      <w:widowControl/>
      <w:autoSpaceDE/>
      <w:autoSpaceDN/>
      <w:jc w:val="both"/>
    </w:pPr>
    <w:rPr>
      <w:rFonts w:ascii="Arial" w:hAnsi="Arial" w:cs="Arial"/>
      <w:sz w:val="23"/>
      <w:szCs w:val="23"/>
      <w:lang w:val="pt-BR" w:eastAsia="pt-BR"/>
    </w:rPr>
  </w:style>
  <w:style w:type="character" w:styleId="MquinadeescreverHTML">
    <w:name w:val="HTML Typewriter"/>
    <w:rsid w:val="004B6B76"/>
    <w:rPr>
      <w:rFonts w:ascii="Courier New" w:eastAsia="Times New Roman" w:hAnsi="Courier New" w:cs="Courier New"/>
      <w:sz w:val="20"/>
      <w:szCs w:val="20"/>
    </w:rPr>
  </w:style>
  <w:style w:type="character" w:customStyle="1" w:styleId="livro1">
    <w:name w:val="livro1"/>
    <w:rsid w:val="004B6B76"/>
    <w:rPr>
      <w:rFonts w:ascii="Arial" w:hAnsi="Arial" w:cs="Arial" w:hint="default"/>
      <w:b/>
      <w:bCs/>
      <w:i w:val="0"/>
      <w:iCs w:val="0"/>
      <w:color w:val="000000"/>
      <w:sz w:val="13"/>
      <w:szCs w:val="13"/>
    </w:rPr>
  </w:style>
  <w:style w:type="character" w:customStyle="1" w:styleId="sessao1">
    <w:name w:val="sessao1"/>
    <w:rsid w:val="004B6B76"/>
    <w:rPr>
      <w:rFonts w:ascii="Arial" w:hAnsi="Arial" w:cs="Arial" w:hint="default"/>
      <w:b/>
      <w:bCs/>
      <w:color w:val="004B99"/>
    </w:rPr>
  </w:style>
  <w:style w:type="character" w:customStyle="1" w:styleId="conselheirofala1">
    <w:name w:val="conselheirofala1"/>
    <w:rsid w:val="004B6B76"/>
    <w:rPr>
      <w:rFonts w:ascii="Arial" w:hAnsi="Arial" w:cs="Arial" w:hint="default"/>
      <w:i w:val="0"/>
      <w:iCs w:val="0"/>
      <w:color w:val="004B99"/>
      <w:sz w:val="16"/>
      <w:szCs w:val="16"/>
    </w:rPr>
  </w:style>
  <w:style w:type="character" w:customStyle="1" w:styleId="texto1">
    <w:name w:val="texto1"/>
    <w:rsid w:val="004B6B76"/>
    <w:rPr>
      <w:rFonts w:ascii="Verdana" w:hAnsi="Verdana" w:hint="default"/>
      <w:i w:val="0"/>
      <w:iCs w:val="0"/>
      <w:color w:val="000000"/>
      <w:sz w:val="13"/>
      <w:szCs w:val="13"/>
    </w:rPr>
  </w:style>
  <w:style w:type="character" w:customStyle="1" w:styleId="citacaooulei1">
    <w:name w:val="citacaooulei1"/>
    <w:rsid w:val="004B6B76"/>
    <w:rPr>
      <w:rFonts w:ascii="Verdana" w:hAnsi="Verdana" w:hint="default"/>
      <w:i/>
      <w:iCs/>
      <w:color w:val="277798"/>
      <w:sz w:val="13"/>
      <w:szCs w:val="13"/>
    </w:rPr>
  </w:style>
  <w:style w:type="character" w:customStyle="1" w:styleId="decisaotitulo1">
    <w:name w:val="decisaotitulo1"/>
    <w:rsid w:val="004B6B76"/>
    <w:rPr>
      <w:rFonts w:ascii="Arial" w:hAnsi="Arial" w:cs="Arial" w:hint="default"/>
      <w:i w:val="0"/>
      <w:iCs w:val="0"/>
      <w:color w:val="004B99"/>
      <w:sz w:val="16"/>
      <w:szCs w:val="16"/>
    </w:rPr>
  </w:style>
  <w:style w:type="character" w:customStyle="1" w:styleId="decisaotexto1">
    <w:name w:val="decisaotexto1"/>
    <w:rsid w:val="004B6B76"/>
    <w:rPr>
      <w:rFonts w:ascii="Verdana" w:hAnsi="Verdana" w:hint="default"/>
      <w:b/>
      <w:bCs/>
      <w:color w:val="000000"/>
      <w:sz w:val="13"/>
      <w:szCs w:val="13"/>
    </w:rPr>
  </w:style>
  <w:style w:type="paragraph" w:customStyle="1" w:styleId="ecmsonormal">
    <w:name w:val="ec_msonormal"/>
    <w:basedOn w:val="Normal"/>
    <w:rsid w:val="004B6B76"/>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ecmsobodytext2">
    <w:name w:val="ec_msobodytext2"/>
    <w:basedOn w:val="Normal"/>
    <w:rsid w:val="004B6B76"/>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prodnome2">
    <w:name w:val="prodnome2"/>
    <w:rsid w:val="004B6B76"/>
    <w:rPr>
      <w:rFonts w:ascii="Arial" w:hAnsi="Arial" w:cs="Arial" w:hint="default"/>
      <w:b/>
      <w:bCs/>
      <w:color w:val="666666"/>
      <w:sz w:val="24"/>
      <w:szCs w:val="24"/>
    </w:rPr>
  </w:style>
  <w:style w:type="character" w:customStyle="1" w:styleId="text1">
    <w:name w:val="text1"/>
    <w:rsid w:val="004B6B76"/>
    <w:rPr>
      <w:rFonts w:ascii="Arial" w:hAnsi="Arial" w:cs="Arial" w:hint="default"/>
      <w:color w:val="000000"/>
      <w:sz w:val="17"/>
      <w:szCs w:val="17"/>
    </w:rPr>
  </w:style>
  <w:style w:type="character" w:customStyle="1" w:styleId="style431">
    <w:name w:val="style431"/>
    <w:rsid w:val="004B6B76"/>
    <w:rPr>
      <w:color w:val="666666"/>
    </w:rPr>
  </w:style>
  <w:style w:type="character" w:customStyle="1" w:styleId="estilo281">
    <w:name w:val="estilo281"/>
    <w:rsid w:val="004B6B76"/>
    <w:rPr>
      <w:rFonts w:ascii="Arial" w:hAnsi="Arial" w:cs="Arial" w:hint="default"/>
      <w:color w:val="333333"/>
      <w:sz w:val="36"/>
      <w:szCs w:val="36"/>
    </w:rPr>
  </w:style>
  <w:style w:type="character" w:styleId="Refdenotaderodap">
    <w:name w:val="footnote reference"/>
    <w:rsid w:val="004B6B76"/>
    <w:rPr>
      <w:vertAlign w:val="superscript"/>
    </w:rPr>
  </w:style>
  <w:style w:type="character" w:styleId="Refdecomentrio">
    <w:name w:val="annotation reference"/>
    <w:rsid w:val="004B6B76"/>
    <w:rPr>
      <w:sz w:val="16"/>
    </w:rPr>
  </w:style>
  <w:style w:type="paragraph" w:customStyle="1" w:styleId="Preformatted">
    <w:name w:val="Preformatted"/>
    <w:basedOn w:val="Normal"/>
    <w:rsid w:val="004B6B76"/>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pPr>
    <w:rPr>
      <w:rFonts w:ascii="Courier New" w:hAnsi="Courier New"/>
      <w:snapToGrid w:val="0"/>
      <w:sz w:val="20"/>
      <w:szCs w:val="20"/>
      <w:lang w:val="pt-BR" w:eastAsia="pt-BR"/>
    </w:rPr>
  </w:style>
  <w:style w:type="paragraph" w:styleId="MapadoDocumento">
    <w:name w:val="Document Map"/>
    <w:basedOn w:val="Normal"/>
    <w:link w:val="MapadoDocumentoChar"/>
    <w:rsid w:val="004B6B76"/>
    <w:pPr>
      <w:shd w:val="clear" w:color="auto" w:fill="000080"/>
      <w:autoSpaceDE/>
      <w:autoSpaceDN/>
    </w:pPr>
    <w:rPr>
      <w:rFonts w:ascii="Tahoma" w:hAnsi="Tahoma"/>
      <w:snapToGrid w:val="0"/>
      <w:szCs w:val="20"/>
      <w:lang w:val="x-none" w:eastAsia="x-none"/>
    </w:rPr>
  </w:style>
  <w:style w:type="character" w:customStyle="1" w:styleId="MapadoDocumentoChar">
    <w:name w:val="Mapa do Documento Char"/>
    <w:basedOn w:val="Fontepargpadro"/>
    <w:link w:val="MapadoDocumento"/>
    <w:rsid w:val="004B6B76"/>
    <w:rPr>
      <w:rFonts w:ascii="Tahoma" w:eastAsia="Times New Roman" w:hAnsi="Tahoma" w:cs="Times New Roman"/>
      <w:snapToGrid w:val="0"/>
      <w:szCs w:val="20"/>
      <w:shd w:val="clear" w:color="auto" w:fill="000080"/>
      <w:lang w:val="x-none" w:eastAsia="x-none"/>
    </w:rPr>
  </w:style>
  <w:style w:type="paragraph" w:customStyle="1" w:styleId="xl24">
    <w:name w:val="xl24"/>
    <w:basedOn w:val="Normal"/>
    <w:rsid w:val="004B6B76"/>
    <w:pPr>
      <w:widowControl/>
      <w:shd w:val="clear" w:color="auto" w:fill="FFFFFF"/>
      <w:autoSpaceDE/>
      <w:autoSpaceDN/>
      <w:spacing w:before="100" w:beforeAutospacing="1" w:after="100" w:afterAutospacing="1"/>
    </w:pPr>
    <w:rPr>
      <w:rFonts w:ascii="Arial" w:hAnsi="Arial" w:cs="Arial"/>
      <w:sz w:val="24"/>
      <w:szCs w:val="24"/>
      <w:lang w:val="pt-BR" w:eastAsia="pt-BR"/>
    </w:rPr>
  </w:style>
  <w:style w:type="paragraph" w:customStyle="1" w:styleId="xl25">
    <w:name w:val="xl25"/>
    <w:basedOn w:val="Normal"/>
    <w:rsid w:val="004B6B76"/>
    <w:pPr>
      <w:widowControl/>
      <w:pBdr>
        <w:top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b/>
      <w:bCs/>
      <w:sz w:val="24"/>
      <w:szCs w:val="24"/>
      <w:lang w:val="pt-BR" w:eastAsia="pt-BR"/>
    </w:rPr>
  </w:style>
  <w:style w:type="paragraph" w:customStyle="1" w:styleId="xl26">
    <w:name w:val="xl26"/>
    <w:basedOn w:val="Normal"/>
    <w:rsid w:val="004B6B76"/>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Arial" w:hAnsi="Arial" w:cs="Arial"/>
      <w:sz w:val="24"/>
      <w:szCs w:val="24"/>
      <w:lang w:val="pt-BR" w:eastAsia="pt-BR"/>
    </w:rPr>
  </w:style>
  <w:style w:type="paragraph" w:customStyle="1" w:styleId="xl27">
    <w:name w:val="xl27"/>
    <w:basedOn w:val="Normal"/>
    <w:rsid w:val="004B6B76"/>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jc w:val="center"/>
    </w:pPr>
    <w:rPr>
      <w:rFonts w:ascii="Arial" w:hAnsi="Arial" w:cs="Arial"/>
      <w:sz w:val="24"/>
      <w:szCs w:val="24"/>
      <w:lang w:val="pt-BR" w:eastAsia="pt-BR"/>
    </w:rPr>
  </w:style>
  <w:style w:type="paragraph" w:customStyle="1" w:styleId="xl28">
    <w:name w:val="xl28"/>
    <w:basedOn w:val="Normal"/>
    <w:rsid w:val="004B6B76"/>
    <w:pPr>
      <w:widowControl/>
      <w:pBdr>
        <w:top w:val="single" w:sz="4" w:space="0" w:color="auto"/>
        <w:bottom w:val="single" w:sz="4" w:space="0" w:color="auto"/>
      </w:pBdr>
      <w:shd w:val="clear" w:color="auto" w:fill="FFFFFF"/>
      <w:autoSpaceDE/>
      <w:autoSpaceDN/>
      <w:spacing w:before="100" w:beforeAutospacing="1" w:after="100" w:afterAutospacing="1"/>
    </w:pPr>
    <w:rPr>
      <w:rFonts w:ascii="Arial" w:hAnsi="Arial" w:cs="Arial"/>
      <w:b/>
      <w:bCs/>
      <w:sz w:val="24"/>
      <w:szCs w:val="24"/>
      <w:lang w:val="pt-BR" w:eastAsia="pt-BR"/>
    </w:rPr>
  </w:style>
  <w:style w:type="paragraph" w:customStyle="1" w:styleId="xl29">
    <w:name w:val="xl29"/>
    <w:basedOn w:val="Normal"/>
    <w:rsid w:val="004B6B76"/>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pPr>
    <w:rPr>
      <w:rFonts w:ascii="Arial" w:hAnsi="Arial" w:cs="Arial"/>
      <w:sz w:val="24"/>
      <w:szCs w:val="24"/>
      <w:lang w:val="pt-BR" w:eastAsia="pt-BR"/>
    </w:rPr>
  </w:style>
  <w:style w:type="paragraph" w:customStyle="1" w:styleId="xl30">
    <w:name w:val="xl30"/>
    <w:basedOn w:val="Normal"/>
    <w:rsid w:val="004B6B76"/>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pPr>
    <w:rPr>
      <w:rFonts w:ascii="Arial" w:hAnsi="Arial" w:cs="Arial"/>
      <w:sz w:val="24"/>
      <w:szCs w:val="24"/>
      <w:lang w:val="pt-BR" w:eastAsia="pt-BR"/>
    </w:rPr>
  </w:style>
  <w:style w:type="paragraph" w:customStyle="1" w:styleId="xl31">
    <w:name w:val="xl31"/>
    <w:basedOn w:val="Normal"/>
    <w:rsid w:val="004B6B76"/>
    <w:pPr>
      <w:widowControl/>
      <w:shd w:val="clear" w:color="auto" w:fill="FFFFFF"/>
      <w:autoSpaceDE/>
      <w:autoSpaceDN/>
      <w:spacing w:before="100" w:beforeAutospacing="1" w:after="100" w:afterAutospacing="1"/>
    </w:pPr>
    <w:rPr>
      <w:rFonts w:ascii="Arial" w:hAnsi="Arial" w:cs="Arial"/>
      <w:sz w:val="24"/>
      <w:szCs w:val="24"/>
      <w:lang w:val="pt-BR" w:eastAsia="pt-BR"/>
    </w:rPr>
  </w:style>
  <w:style w:type="paragraph" w:customStyle="1" w:styleId="xl32">
    <w:name w:val="xl32"/>
    <w:basedOn w:val="Normal"/>
    <w:rsid w:val="004B6B76"/>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b/>
      <w:bCs/>
      <w:sz w:val="24"/>
      <w:szCs w:val="24"/>
      <w:lang w:val="pt-BR" w:eastAsia="pt-BR"/>
    </w:rPr>
  </w:style>
  <w:style w:type="paragraph" w:customStyle="1" w:styleId="xl33">
    <w:name w:val="xl33"/>
    <w:basedOn w:val="Normal"/>
    <w:rsid w:val="004B6B76"/>
    <w:pPr>
      <w:widowControl/>
      <w:pBdr>
        <w:top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b/>
      <w:bCs/>
      <w:sz w:val="24"/>
      <w:szCs w:val="24"/>
      <w:lang w:val="pt-BR" w:eastAsia="pt-BR"/>
    </w:rPr>
  </w:style>
  <w:style w:type="paragraph" w:customStyle="1" w:styleId="xl34">
    <w:name w:val="xl34"/>
    <w:basedOn w:val="Normal"/>
    <w:rsid w:val="004B6B76"/>
    <w:pPr>
      <w:widowControl/>
      <w:pBdr>
        <w:top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rFonts w:ascii="Arial" w:hAnsi="Arial" w:cs="Arial"/>
      <w:b/>
      <w:bCs/>
      <w:sz w:val="24"/>
      <w:szCs w:val="24"/>
      <w:lang w:val="pt-BR" w:eastAsia="pt-BR"/>
    </w:rPr>
  </w:style>
  <w:style w:type="paragraph" w:customStyle="1" w:styleId="xl35">
    <w:name w:val="xl35"/>
    <w:basedOn w:val="Normal"/>
    <w:rsid w:val="004B6B76"/>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36">
    <w:name w:val="xl36"/>
    <w:basedOn w:val="Normal"/>
    <w:rsid w:val="004B6B76"/>
    <w:pPr>
      <w:widowControl/>
      <w:pBdr>
        <w:top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37">
    <w:name w:val="xl37"/>
    <w:basedOn w:val="Normal"/>
    <w:rsid w:val="004B6B76"/>
    <w:pPr>
      <w:widowControl/>
      <w:pBdr>
        <w:top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38">
    <w:name w:val="xl38"/>
    <w:basedOn w:val="Normal"/>
    <w:rsid w:val="004B6B76"/>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39">
    <w:name w:val="xl39"/>
    <w:basedOn w:val="Normal"/>
    <w:rsid w:val="004B6B76"/>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40">
    <w:name w:val="xl40"/>
    <w:basedOn w:val="Normal"/>
    <w:rsid w:val="004B6B76"/>
    <w:pPr>
      <w:widowControl/>
      <w:pBdr>
        <w:top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41">
    <w:name w:val="xl41"/>
    <w:basedOn w:val="Normal"/>
    <w:rsid w:val="004B6B76"/>
    <w:pPr>
      <w:widowControl/>
      <w:pBdr>
        <w:top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42">
    <w:name w:val="xl42"/>
    <w:basedOn w:val="Normal"/>
    <w:rsid w:val="004B6B76"/>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jc w:val="center"/>
      <w:textAlignment w:val="center"/>
    </w:pPr>
    <w:rPr>
      <w:rFonts w:ascii="Arial" w:hAnsi="Arial" w:cs="Arial"/>
      <w:sz w:val="24"/>
      <w:szCs w:val="24"/>
      <w:lang w:val="pt-BR" w:eastAsia="pt-BR"/>
    </w:rPr>
  </w:style>
  <w:style w:type="paragraph" w:customStyle="1" w:styleId="xl43">
    <w:name w:val="xl43"/>
    <w:basedOn w:val="Normal"/>
    <w:rsid w:val="004B6B76"/>
    <w:pPr>
      <w:widowControl/>
      <w:pBdr>
        <w:top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44">
    <w:name w:val="xl44"/>
    <w:basedOn w:val="Normal"/>
    <w:rsid w:val="004B6B76"/>
    <w:pPr>
      <w:widowControl/>
      <w:pBdr>
        <w:top w:val="single" w:sz="4" w:space="0" w:color="auto"/>
      </w:pBdr>
      <w:shd w:val="clear" w:color="auto" w:fill="FFFFFF"/>
      <w:autoSpaceDE/>
      <w:autoSpaceDN/>
      <w:spacing w:before="100" w:beforeAutospacing="1" w:after="100" w:afterAutospacing="1"/>
      <w:jc w:val="center"/>
      <w:textAlignment w:val="center"/>
    </w:pPr>
    <w:rPr>
      <w:rFonts w:ascii="Arial" w:hAnsi="Arial" w:cs="Arial"/>
      <w:b/>
      <w:bCs/>
      <w:sz w:val="24"/>
      <w:szCs w:val="24"/>
      <w:lang w:val="pt-BR" w:eastAsia="pt-BR"/>
    </w:rPr>
  </w:style>
  <w:style w:type="paragraph" w:customStyle="1" w:styleId="xl45">
    <w:name w:val="xl45"/>
    <w:basedOn w:val="Normal"/>
    <w:rsid w:val="004B6B76"/>
    <w:pPr>
      <w:widowControl/>
      <w:shd w:val="clear" w:color="auto" w:fill="FFFFFF"/>
      <w:autoSpaceDE/>
      <w:autoSpaceDN/>
      <w:spacing w:before="100" w:beforeAutospacing="1" w:after="100" w:afterAutospacing="1"/>
      <w:jc w:val="center"/>
      <w:textAlignment w:val="center"/>
    </w:pPr>
    <w:rPr>
      <w:rFonts w:ascii="Arial" w:hAnsi="Arial" w:cs="Arial"/>
      <w:b/>
      <w:bCs/>
      <w:sz w:val="24"/>
      <w:szCs w:val="24"/>
      <w:lang w:val="pt-BR" w:eastAsia="pt-BR"/>
    </w:rPr>
  </w:style>
  <w:style w:type="paragraph" w:customStyle="1" w:styleId="xl46">
    <w:name w:val="xl46"/>
    <w:basedOn w:val="Normal"/>
    <w:rsid w:val="004B6B76"/>
    <w:pPr>
      <w:widowControl/>
      <w:pBdr>
        <w:bottom w:val="single" w:sz="4" w:space="0" w:color="auto"/>
      </w:pBdr>
      <w:shd w:val="clear" w:color="auto" w:fill="FFFFFF"/>
      <w:autoSpaceDE/>
      <w:autoSpaceDN/>
      <w:spacing w:before="100" w:beforeAutospacing="1" w:after="100" w:afterAutospacing="1"/>
      <w:jc w:val="center"/>
      <w:textAlignment w:val="center"/>
    </w:pPr>
    <w:rPr>
      <w:rFonts w:ascii="Arial" w:hAnsi="Arial" w:cs="Arial"/>
      <w:b/>
      <w:bCs/>
      <w:sz w:val="24"/>
      <w:szCs w:val="24"/>
      <w:lang w:val="pt-BR" w:eastAsia="pt-BR"/>
    </w:rPr>
  </w:style>
  <w:style w:type="paragraph" w:styleId="Assuntodocomentrio">
    <w:name w:val="annotation subject"/>
    <w:basedOn w:val="Textodecomentrio"/>
    <w:next w:val="Textodecomentrio"/>
    <w:link w:val="AssuntodocomentrioChar"/>
    <w:rsid w:val="004B6B76"/>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4B6B76"/>
    <w:rPr>
      <w:rFonts w:ascii="Arial" w:eastAsia="Times New Roman" w:hAnsi="Arial" w:cs="Times New Roman"/>
      <w:b/>
      <w:bCs/>
      <w:snapToGrid w:val="0"/>
      <w:sz w:val="20"/>
      <w:szCs w:val="20"/>
      <w:lang w:val="x-none" w:eastAsia="x-none"/>
    </w:rPr>
  </w:style>
  <w:style w:type="paragraph" w:customStyle="1" w:styleId="FR4">
    <w:name w:val="FR4"/>
    <w:rsid w:val="004B6B76"/>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4B6B76"/>
    <w:pPr>
      <w:tabs>
        <w:tab w:val="left" w:pos="720"/>
      </w:tabs>
      <w:autoSpaceDE/>
      <w:autoSpaceDN/>
      <w:spacing w:line="240" w:lineRule="atLeast"/>
      <w:jc w:val="both"/>
    </w:pPr>
    <w:rPr>
      <w:snapToGrid w:val="0"/>
      <w:sz w:val="24"/>
      <w:szCs w:val="20"/>
      <w:lang w:val="pt-BR" w:eastAsia="pt-BR"/>
    </w:rPr>
  </w:style>
  <w:style w:type="paragraph" w:customStyle="1" w:styleId="p33">
    <w:name w:val="p33"/>
    <w:basedOn w:val="Normal"/>
    <w:rsid w:val="004B6B76"/>
    <w:pPr>
      <w:autoSpaceDE/>
      <w:autoSpaceDN/>
      <w:spacing w:line="260" w:lineRule="atLeast"/>
    </w:pPr>
    <w:rPr>
      <w:snapToGrid w:val="0"/>
      <w:sz w:val="24"/>
      <w:szCs w:val="20"/>
      <w:lang w:val="pt-BR" w:eastAsia="pt-BR"/>
    </w:rPr>
  </w:style>
  <w:style w:type="paragraph" w:customStyle="1" w:styleId="p6">
    <w:name w:val="p6"/>
    <w:basedOn w:val="Normal"/>
    <w:rsid w:val="004B6B76"/>
    <w:pPr>
      <w:tabs>
        <w:tab w:val="left" w:pos="4400"/>
      </w:tabs>
      <w:autoSpaceDE/>
      <w:autoSpaceDN/>
      <w:spacing w:line="240" w:lineRule="atLeast"/>
      <w:ind w:left="2960"/>
      <w:jc w:val="both"/>
    </w:pPr>
    <w:rPr>
      <w:snapToGrid w:val="0"/>
      <w:sz w:val="24"/>
      <w:szCs w:val="20"/>
      <w:lang w:val="pt-BR" w:eastAsia="pt-BR"/>
    </w:rPr>
  </w:style>
  <w:style w:type="paragraph" w:customStyle="1" w:styleId="Blockquote0">
    <w:name w:val="Blockquote"/>
    <w:basedOn w:val="Normal"/>
    <w:rsid w:val="004B6B76"/>
    <w:pPr>
      <w:widowControl/>
      <w:autoSpaceDE/>
      <w:autoSpaceDN/>
      <w:snapToGrid w:val="0"/>
      <w:spacing w:before="100" w:after="100"/>
      <w:ind w:left="360" w:right="360"/>
    </w:pPr>
    <w:rPr>
      <w:sz w:val="24"/>
      <w:szCs w:val="20"/>
      <w:lang w:val="pt-BR" w:eastAsia="pt-BR"/>
    </w:rPr>
  </w:style>
  <w:style w:type="paragraph" w:customStyle="1" w:styleId="Corpodotexto">
    <w:name w:val="Corpo do texto"/>
    <w:basedOn w:val="Normal"/>
    <w:rsid w:val="004B6B76"/>
    <w:pPr>
      <w:widowControl/>
      <w:autoSpaceDE/>
      <w:autoSpaceDN/>
      <w:spacing w:line="360" w:lineRule="auto"/>
      <w:jc w:val="both"/>
    </w:pPr>
    <w:rPr>
      <w:rFonts w:ascii="Arial"/>
      <w:snapToGrid w:val="0"/>
      <w:sz w:val="24"/>
      <w:szCs w:val="20"/>
      <w:lang w:eastAsia="pt-BR"/>
    </w:rPr>
  </w:style>
  <w:style w:type="paragraph" w:customStyle="1" w:styleId="Avanocorpodotexto">
    <w:name w:val="Avanço corpo do texto"/>
    <w:basedOn w:val="Normal"/>
    <w:rsid w:val="004B6B76"/>
    <w:pPr>
      <w:widowControl/>
      <w:tabs>
        <w:tab w:val="left" w:pos="1200"/>
      </w:tabs>
      <w:autoSpaceDE/>
      <w:autoSpaceDN/>
    </w:pPr>
    <w:rPr>
      <w:rFonts w:ascii="Arial"/>
      <w:snapToGrid w:val="0"/>
      <w:sz w:val="24"/>
      <w:szCs w:val="20"/>
      <w:lang w:eastAsia="pt-BR"/>
    </w:rPr>
  </w:style>
  <w:style w:type="character" w:customStyle="1" w:styleId="notaderodapCharChar">
    <w:name w:val="nota de rodapé Char Char"/>
    <w:rsid w:val="004B6B76"/>
    <w:rPr>
      <w:rFonts w:ascii="Tahoma" w:hAnsi="Tahoma"/>
      <w:lang w:val="pt-BR" w:eastAsia="es-ES" w:bidi="ar-SA"/>
    </w:rPr>
  </w:style>
  <w:style w:type="character" w:customStyle="1" w:styleId="CharChar25">
    <w:name w:val="Char Char25"/>
    <w:rsid w:val="004B6B76"/>
    <w:rPr>
      <w:rFonts w:ascii="Arial" w:hAnsi="Arial" w:cs="Arial"/>
      <w:b/>
      <w:bCs/>
      <w:kern w:val="32"/>
      <w:sz w:val="32"/>
      <w:szCs w:val="32"/>
      <w:lang w:val="pt-BR" w:eastAsia="pt-BR" w:bidi="ar-SA"/>
    </w:rPr>
  </w:style>
  <w:style w:type="character" w:customStyle="1" w:styleId="WW-Absatz-Standardschriftart1">
    <w:name w:val="WW-Absatz-Standardschriftart1"/>
    <w:rsid w:val="004B6B76"/>
  </w:style>
  <w:style w:type="character" w:customStyle="1" w:styleId="WW-Absatz-Standardschriftart11">
    <w:name w:val="WW-Absatz-Standardschriftart11"/>
    <w:rsid w:val="004B6B76"/>
  </w:style>
  <w:style w:type="character" w:customStyle="1" w:styleId="WW-Absatz-Standardschriftart111">
    <w:name w:val="WW-Absatz-Standardschriftart111"/>
    <w:rsid w:val="004B6B76"/>
  </w:style>
  <w:style w:type="character" w:customStyle="1" w:styleId="WW-Absatz-Standardschriftart1111">
    <w:name w:val="WW-Absatz-Standardschriftart1111"/>
    <w:rsid w:val="004B6B76"/>
  </w:style>
  <w:style w:type="character" w:customStyle="1" w:styleId="WW-Absatz-Standardschriftart11111">
    <w:name w:val="WW-Absatz-Standardschriftart11111"/>
    <w:rsid w:val="004B6B76"/>
  </w:style>
  <w:style w:type="character" w:customStyle="1" w:styleId="WW-Absatz-Standardschriftart111111">
    <w:name w:val="WW-Absatz-Standardschriftart111111"/>
    <w:rsid w:val="004B6B76"/>
  </w:style>
  <w:style w:type="character" w:customStyle="1" w:styleId="WW-DefaultParagraphFont">
    <w:name w:val="WW-Default Paragraph Font"/>
    <w:rsid w:val="004B6B76"/>
  </w:style>
  <w:style w:type="character" w:customStyle="1" w:styleId="Caracteresdenumerao">
    <w:name w:val="Caracteres de numeração"/>
    <w:rsid w:val="004B6B76"/>
  </w:style>
  <w:style w:type="character" w:customStyle="1" w:styleId="WW-Caracteresdenumerao">
    <w:name w:val="WW-Caracteres de numeração"/>
    <w:rsid w:val="004B6B76"/>
  </w:style>
  <w:style w:type="character" w:customStyle="1" w:styleId="WW-Caracteresdenumerao1">
    <w:name w:val="WW-Caracteres de numeração1"/>
    <w:rsid w:val="004B6B76"/>
  </w:style>
  <w:style w:type="character" w:customStyle="1" w:styleId="WW-Caracteresdenumerao11">
    <w:name w:val="WW-Caracteres de numeração11"/>
    <w:rsid w:val="004B6B76"/>
  </w:style>
  <w:style w:type="character" w:customStyle="1" w:styleId="WW-Caracteresdenumerao111">
    <w:name w:val="WW-Caracteres de numeração111"/>
    <w:rsid w:val="004B6B76"/>
  </w:style>
  <w:style w:type="character" w:customStyle="1" w:styleId="WW-Caracteresdenumerao1111">
    <w:name w:val="WW-Caracteres de numeração1111"/>
    <w:rsid w:val="004B6B76"/>
  </w:style>
  <w:style w:type="character" w:customStyle="1" w:styleId="WW-Caracteresdenumerao11111">
    <w:name w:val="WW-Caracteres de numeração11111"/>
    <w:rsid w:val="004B6B76"/>
  </w:style>
  <w:style w:type="character" w:customStyle="1" w:styleId="WW-Caracteresdenumerao111111">
    <w:name w:val="WW-Caracteres de numeração111111"/>
    <w:rsid w:val="004B6B76"/>
  </w:style>
  <w:style w:type="character" w:customStyle="1" w:styleId="WW-WW8Num1z0">
    <w:name w:val="WW-WW8Num1z0"/>
    <w:rsid w:val="004B6B76"/>
    <w:rPr>
      <w:rFonts w:ascii="StarSymbol" w:hAnsi="StarSymbol"/>
      <w:sz w:val="18"/>
    </w:rPr>
  </w:style>
  <w:style w:type="character" w:customStyle="1" w:styleId="WW-WW8Num2z0">
    <w:name w:val="WW-WW8Num2z0"/>
    <w:rsid w:val="004B6B76"/>
    <w:rPr>
      <w:rFonts w:ascii="StarSymbol" w:hAnsi="StarSymbol"/>
      <w:sz w:val="18"/>
    </w:rPr>
  </w:style>
  <w:style w:type="character" w:customStyle="1" w:styleId="WW-WW8Num3z0">
    <w:name w:val="WW-WW8Num3z0"/>
    <w:rsid w:val="004B6B76"/>
    <w:rPr>
      <w:rFonts w:ascii="StarSymbol" w:hAnsi="StarSymbol"/>
      <w:sz w:val="18"/>
    </w:rPr>
  </w:style>
  <w:style w:type="character" w:customStyle="1" w:styleId="WW-WW8Num1z01">
    <w:name w:val="WW-WW8Num1z01"/>
    <w:rsid w:val="004B6B76"/>
    <w:rPr>
      <w:rFonts w:ascii="StarSymbol" w:hAnsi="StarSymbol"/>
      <w:sz w:val="18"/>
    </w:rPr>
  </w:style>
  <w:style w:type="character" w:customStyle="1" w:styleId="WW-WW8Num2z01">
    <w:name w:val="WW-WW8Num2z01"/>
    <w:rsid w:val="004B6B76"/>
    <w:rPr>
      <w:rFonts w:ascii="StarSymbol" w:hAnsi="StarSymbol"/>
      <w:sz w:val="18"/>
    </w:rPr>
  </w:style>
  <w:style w:type="character" w:customStyle="1" w:styleId="WW-WW8Num3z01">
    <w:name w:val="WW-WW8Num3z01"/>
    <w:rsid w:val="004B6B76"/>
    <w:rPr>
      <w:rFonts w:ascii="StarSymbol" w:hAnsi="StarSymbol"/>
      <w:sz w:val="18"/>
    </w:rPr>
  </w:style>
  <w:style w:type="character" w:customStyle="1" w:styleId="WW-WW8Num1z02">
    <w:name w:val="WW-WW8Num1z02"/>
    <w:rsid w:val="004B6B76"/>
    <w:rPr>
      <w:rFonts w:ascii="StarSymbol" w:hAnsi="StarSymbol"/>
      <w:sz w:val="18"/>
    </w:rPr>
  </w:style>
  <w:style w:type="character" w:customStyle="1" w:styleId="WW-WW8Num2z02">
    <w:name w:val="WW-WW8Num2z02"/>
    <w:rsid w:val="004B6B76"/>
    <w:rPr>
      <w:rFonts w:ascii="StarSymbol" w:hAnsi="StarSymbol"/>
      <w:sz w:val="18"/>
    </w:rPr>
  </w:style>
  <w:style w:type="character" w:customStyle="1" w:styleId="WW-WW8Num3z02">
    <w:name w:val="WW-WW8Num3z02"/>
    <w:rsid w:val="004B6B76"/>
    <w:rPr>
      <w:rFonts w:ascii="StarSymbol" w:hAnsi="StarSymbol"/>
      <w:sz w:val="18"/>
    </w:rPr>
  </w:style>
  <w:style w:type="character" w:customStyle="1" w:styleId="WW-WW8Num1z03">
    <w:name w:val="WW-WW8Num1z03"/>
    <w:rsid w:val="004B6B76"/>
    <w:rPr>
      <w:rFonts w:ascii="StarSymbol" w:hAnsi="StarSymbol"/>
      <w:sz w:val="18"/>
    </w:rPr>
  </w:style>
  <w:style w:type="character" w:customStyle="1" w:styleId="WW-WW8Num2z03">
    <w:name w:val="WW-WW8Num2z03"/>
    <w:rsid w:val="004B6B76"/>
    <w:rPr>
      <w:rFonts w:ascii="StarSymbol" w:hAnsi="StarSymbol"/>
      <w:sz w:val="18"/>
    </w:rPr>
  </w:style>
  <w:style w:type="character" w:customStyle="1" w:styleId="WW-WW8Num3z03">
    <w:name w:val="WW-WW8Num3z03"/>
    <w:rsid w:val="004B6B76"/>
    <w:rPr>
      <w:rFonts w:ascii="StarSymbol" w:hAnsi="StarSymbol"/>
      <w:sz w:val="18"/>
    </w:rPr>
  </w:style>
  <w:style w:type="paragraph" w:customStyle="1" w:styleId="Contedodetabela">
    <w:name w:val="Conteúdo de tabela"/>
    <w:basedOn w:val="Corpodetexto"/>
    <w:rsid w:val="004B6B76"/>
    <w:pPr>
      <w:widowControl w:val="0"/>
      <w:spacing w:after="120"/>
      <w:jc w:val="left"/>
    </w:pPr>
    <w:rPr>
      <w:sz w:val="20"/>
      <w:szCs w:val="20"/>
      <w:lang w:val="en-US" w:eastAsia="pt-BR"/>
    </w:rPr>
  </w:style>
  <w:style w:type="paragraph" w:customStyle="1" w:styleId="Ttulodetabela">
    <w:name w:val="Título de tabela"/>
    <w:basedOn w:val="Contedodetabela"/>
    <w:rsid w:val="004B6B76"/>
    <w:pPr>
      <w:jc w:val="center"/>
    </w:pPr>
    <w:rPr>
      <w:b/>
      <w:i/>
    </w:rPr>
  </w:style>
  <w:style w:type="paragraph" w:customStyle="1" w:styleId="P30">
    <w:name w:val="P30"/>
    <w:basedOn w:val="Normal"/>
    <w:rsid w:val="004B6B76"/>
    <w:pPr>
      <w:widowControl/>
      <w:autoSpaceDE/>
      <w:autoSpaceDN/>
      <w:snapToGrid w:val="0"/>
      <w:jc w:val="both"/>
    </w:pPr>
    <w:rPr>
      <w:b/>
      <w:sz w:val="24"/>
      <w:szCs w:val="20"/>
      <w:lang w:val="pt-BR" w:eastAsia="pt-BR"/>
    </w:rPr>
  </w:style>
  <w:style w:type="paragraph" w:customStyle="1" w:styleId="Corpodetexto210">
    <w:name w:val="Corpo de texto 21"/>
    <w:basedOn w:val="Normal"/>
    <w:rsid w:val="004B6B76"/>
    <w:pPr>
      <w:suppressAutoHyphens/>
      <w:autoSpaceDE/>
      <w:autoSpaceDN/>
      <w:jc w:val="both"/>
    </w:pPr>
    <w:rPr>
      <w:b/>
      <w:bCs/>
      <w:sz w:val="24"/>
      <w:szCs w:val="24"/>
      <w:lang w:val="pt-BR" w:eastAsia="ar-SA"/>
    </w:rPr>
  </w:style>
  <w:style w:type="paragraph" w:customStyle="1" w:styleId="Corpodetexto31">
    <w:name w:val="Corpo de texto 31"/>
    <w:basedOn w:val="Normal"/>
    <w:rsid w:val="004B6B76"/>
    <w:pPr>
      <w:widowControl/>
      <w:suppressAutoHyphens/>
      <w:autoSpaceDE/>
      <w:autoSpaceDN/>
      <w:spacing w:after="120"/>
    </w:pPr>
    <w:rPr>
      <w:sz w:val="16"/>
      <w:szCs w:val="16"/>
      <w:lang w:val="pt-BR" w:eastAsia="ar-SA"/>
    </w:rPr>
  </w:style>
  <w:style w:type="paragraph" w:customStyle="1" w:styleId="Cabealhoencabezado">
    <w:name w:val="Cabeçalho.encabezado"/>
    <w:basedOn w:val="Normal"/>
    <w:rsid w:val="004B6B76"/>
    <w:pPr>
      <w:widowControl/>
      <w:tabs>
        <w:tab w:val="center" w:pos="4419"/>
        <w:tab w:val="right" w:pos="8838"/>
      </w:tabs>
      <w:suppressAutoHyphens/>
      <w:autoSpaceDE/>
      <w:autoSpaceDN/>
    </w:pPr>
    <w:rPr>
      <w:rFonts w:ascii="Arial" w:hAnsi="Arial"/>
      <w:sz w:val="24"/>
      <w:szCs w:val="20"/>
      <w:lang w:val="pt-BR" w:eastAsia="ar-SA"/>
    </w:rPr>
  </w:style>
  <w:style w:type="paragraph" w:customStyle="1" w:styleId="WW-Padro">
    <w:name w:val="WW-Padrão"/>
    <w:rsid w:val="004B6B76"/>
    <w:pPr>
      <w:suppressAutoHyphens/>
      <w:spacing w:after="0" w:line="240" w:lineRule="auto"/>
    </w:pPr>
    <w:rPr>
      <w:rFonts w:ascii="Times New Roman" w:eastAsia="Arial" w:hAnsi="Times New Roman" w:cs="Times New Roman"/>
      <w:sz w:val="24"/>
      <w:szCs w:val="20"/>
      <w:lang w:eastAsia="ar-SA"/>
    </w:rPr>
  </w:style>
  <w:style w:type="paragraph" w:customStyle="1" w:styleId="cabealhoencabezado0">
    <w:name w:val="cabealhoencabezado0"/>
    <w:basedOn w:val="Normal"/>
    <w:rsid w:val="004B6B76"/>
    <w:pPr>
      <w:widowControl/>
      <w:suppressAutoHyphens/>
      <w:autoSpaceDE/>
      <w:autoSpaceDN/>
      <w:spacing w:before="100" w:after="100"/>
    </w:pPr>
    <w:rPr>
      <w:color w:val="000000"/>
      <w:sz w:val="24"/>
      <w:szCs w:val="24"/>
      <w:lang w:val="pt-BR" w:eastAsia="ar-SA"/>
    </w:rPr>
  </w:style>
  <w:style w:type="paragraph" w:customStyle="1" w:styleId="FR1">
    <w:name w:val="FR1"/>
    <w:rsid w:val="004B6B76"/>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table" w:styleId="Tabelacomgrade">
    <w:name w:val="Table Grid"/>
    <w:basedOn w:val="Tabelanormal"/>
    <w:uiPriority w:val="39"/>
    <w:rsid w:val="004B6B76"/>
    <w:pPr>
      <w:spacing w:after="0" w:line="240" w:lineRule="auto"/>
    </w:pPr>
    <w:rPr>
      <w:rFonts w:ascii="Calibri" w:eastAsia="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mEspaamento1">
    <w:name w:val="Sem Espaçamento1"/>
    <w:rsid w:val="004B6B76"/>
    <w:pPr>
      <w:spacing w:after="0" w:line="240" w:lineRule="auto"/>
    </w:pPr>
    <w:rPr>
      <w:rFonts w:ascii="Times New Roman" w:eastAsia="Times New Roman" w:hAnsi="Times New Roman" w:cs="Times New Roman"/>
      <w:sz w:val="24"/>
      <w:szCs w:val="24"/>
      <w:lang w:eastAsia="pt-BR"/>
    </w:rPr>
  </w:style>
  <w:style w:type="character" w:customStyle="1" w:styleId="fontstyle01">
    <w:name w:val="fontstyle01"/>
    <w:rsid w:val="004B6B76"/>
    <w:rPr>
      <w:rFonts w:ascii="Courier" w:hAnsi="Courier" w:hint="default"/>
      <w:b w:val="0"/>
      <w:bCs w:val="0"/>
      <w:i w:val="0"/>
      <w:iCs w:val="0"/>
      <w:color w:val="000000"/>
      <w:sz w:val="20"/>
      <w:szCs w:val="20"/>
    </w:rPr>
  </w:style>
  <w:style w:type="table" w:customStyle="1" w:styleId="TabeladeGradeClara1">
    <w:name w:val="Tabela de Grade Clara1"/>
    <w:basedOn w:val="Tabelanormal"/>
    <w:uiPriority w:val="40"/>
    <w:rsid w:val="004B6B76"/>
    <w:pPr>
      <w:widowControl w:val="0"/>
      <w:autoSpaceDE w:val="0"/>
      <w:autoSpaceDN w:val="0"/>
      <w:spacing w:after="0" w:line="240" w:lineRule="auto"/>
    </w:pPr>
    <w:rPr>
      <w:rFonts w:ascii="Calibri" w:eastAsia="Calibri" w:hAnsi="Calibri" w:cs="Times New Roman"/>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ableParagraph">
    <w:name w:val="Table Paragraph"/>
    <w:basedOn w:val="Normal"/>
    <w:uiPriority w:val="1"/>
    <w:qFormat/>
    <w:rsid w:val="004B6B76"/>
    <w:pPr>
      <w:adjustRightInd w:val="0"/>
      <w:spacing w:line="210" w:lineRule="exact"/>
      <w:ind w:left="69"/>
    </w:pPr>
    <w:rPr>
      <w:rFonts w:ascii="Arial" w:hAnsi="Arial" w:cs="Arial"/>
      <w:sz w:val="24"/>
      <w:szCs w:val="24"/>
      <w:lang w:val="pt-BR" w:eastAsia="pt-BR"/>
    </w:rPr>
  </w:style>
  <w:style w:type="table" w:customStyle="1" w:styleId="TableNormal">
    <w:name w:val="Table Normal"/>
    <w:uiPriority w:val="2"/>
    <w:semiHidden/>
    <w:unhideWhenUsed/>
    <w:qFormat/>
    <w:rsid w:val="004B6B7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GradeClara1">
    <w:name w:val="Grade Clara1"/>
    <w:basedOn w:val="Tabelanormal"/>
    <w:uiPriority w:val="62"/>
    <w:rsid w:val="004B6B76"/>
    <w:pPr>
      <w:widowControl w:val="0"/>
      <w:autoSpaceDE w:val="0"/>
      <w:autoSpaceDN w:val="0"/>
      <w:spacing w:after="0" w:line="240" w:lineRule="auto"/>
    </w:pPr>
    <w:rPr>
      <w:rFonts w:ascii="Calibri" w:eastAsia="Calibri" w:hAnsi="Calibri"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markedcontent">
    <w:name w:val="markedcontent"/>
    <w:rsid w:val="004B6B76"/>
  </w:style>
  <w:style w:type="numbering" w:customStyle="1" w:styleId="Semlista1">
    <w:name w:val="Sem lista1"/>
    <w:next w:val="Semlista"/>
    <w:uiPriority w:val="99"/>
    <w:semiHidden/>
    <w:unhideWhenUsed/>
    <w:rsid w:val="004B6B76"/>
  </w:style>
  <w:style w:type="character" w:customStyle="1" w:styleId="SemEspaamentoChar">
    <w:name w:val="Sem Espaçamento Char"/>
    <w:link w:val="SemEspaamento"/>
    <w:uiPriority w:val="1"/>
    <w:locked/>
    <w:rsid w:val="004B6B76"/>
    <w:rPr>
      <w:rFonts w:ascii="Times New Roman" w:eastAsia="Times New Roman" w:hAnsi="Times New Roman" w:cs="Times New Roman"/>
      <w:sz w:val="24"/>
      <w:szCs w:val="24"/>
      <w:lang w:eastAsia="pt-BR"/>
    </w:rPr>
  </w:style>
  <w:style w:type="paragraph" w:customStyle="1" w:styleId="Nivel01">
    <w:name w:val="Nivel 01"/>
    <w:basedOn w:val="Ttulo1"/>
    <w:next w:val="Normal"/>
    <w:qFormat/>
    <w:rsid w:val="004B6B76"/>
    <w:pPr>
      <w:keepLines/>
      <w:numPr>
        <w:numId w:val="46"/>
      </w:numPr>
      <w:tabs>
        <w:tab w:val="left" w:pos="567"/>
      </w:tabs>
      <w:autoSpaceDE/>
      <w:autoSpaceDN/>
      <w:adjustRightInd/>
      <w:spacing w:before="240" w:line="240" w:lineRule="auto"/>
      <w:ind w:left="0" w:firstLine="0"/>
    </w:pPr>
    <w:rPr>
      <w:rFonts w:eastAsia="MS Gothic" w:cs="Arial"/>
      <w:bCs/>
      <w:caps w:val="0"/>
      <w:lang w:val="pt-BR" w:eastAsia="pt-BR"/>
    </w:rPr>
  </w:style>
  <w:style w:type="paragraph" w:customStyle="1" w:styleId="Nivel2">
    <w:name w:val="Nivel 2"/>
    <w:basedOn w:val="Normal"/>
    <w:qFormat/>
    <w:rsid w:val="004B6B76"/>
    <w:pPr>
      <w:widowControl/>
      <w:numPr>
        <w:ilvl w:val="1"/>
        <w:numId w:val="46"/>
      </w:numPr>
      <w:autoSpaceDE/>
      <w:autoSpaceDN/>
      <w:spacing w:before="120" w:after="120" w:line="276" w:lineRule="auto"/>
      <w:ind w:left="0" w:firstLine="0"/>
      <w:jc w:val="both"/>
    </w:pPr>
    <w:rPr>
      <w:rFonts w:ascii="Arial" w:eastAsia="MS Mincho" w:hAnsi="Arial" w:cs="Arial"/>
      <w:color w:val="000000"/>
      <w:sz w:val="20"/>
      <w:szCs w:val="20"/>
      <w:lang w:val="pt-BR" w:eastAsia="pt-BR"/>
    </w:rPr>
  </w:style>
  <w:style w:type="paragraph" w:customStyle="1" w:styleId="Nivel3">
    <w:name w:val="Nivel 3"/>
    <w:basedOn w:val="Normal"/>
    <w:link w:val="Nivel3Char"/>
    <w:qFormat/>
    <w:rsid w:val="004B6B76"/>
    <w:pPr>
      <w:widowControl/>
      <w:numPr>
        <w:ilvl w:val="2"/>
        <w:numId w:val="46"/>
      </w:numPr>
      <w:autoSpaceDE/>
      <w:autoSpaceDN/>
      <w:spacing w:before="120" w:after="120" w:line="276" w:lineRule="auto"/>
      <w:jc w:val="both"/>
    </w:pPr>
    <w:rPr>
      <w:rFonts w:ascii="Arial" w:eastAsia="MS Mincho" w:hAnsi="Arial" w:cs="Arial"/>
      <w:color w:val="000000"/>
      <w:sz w:val="20"/>
      <w:szCs w:val="20"/>
      <w:lang w:val="pt-BR" w:eastAsia="pt-BR"/>
    </w:rPr>
  </w:style>
  <w:style w:type="paragraph" w:customStyle="1" w:styleId="Nivel4">
    <w:name w:val="Nivel 4"/>
    <w:basedOn w:val="Nivel3"/>
    <w:link w:val="Nivel4Char"/>
    <w:qFormat/>
    <w:rsid w:val="004B6B76"/>
    <w:pPr>
      <w:numPr>
        <w:ilvl w:val="3"/>
      </w:numPr>
      <w:ind w:left="851" w:firstLine="0"/>
    </w:pPr>
    <w:rPr>
      <w:color w:val="auto"/>
    </w:rPr>
  </w:style>
  <w:style w:type="paragraph" w:customStyle="1" w:styleId="Nivel5">
    <w:name w:val="Nivel 5"/>
    <w:basedOn w:val="Nivel4"/>
    <w:qFormat/>
    <w:rsid w:val="004B6B76"/>
    <w:pPr>
      <w:numPr>
        <w:ilvl w:val="4"/>
      </w:numPr>
      <w:ind w:left="1276" w:firstLine="0"/>
    </w:pPr>
  </w:style>
  <w:style w:type="character" w:customStyle="1" w:styleId="Nivel4Char">
    <w:name w:val="Nivel 4 Char"/>
    <w:link w:val="Nivel4"/>
    <w:rsid w:val="004B6B76"/>
    <w:rPr>
      <w:rFonts w:ascii="Arial" w:eastAsia="MS Mincho" w:hAnsi="Arial" w:cs="Arial"/>
      <w:sz w:val="20"/>
      <w:szCs w:val="20"/>
      <w:lang w:eastAsia="pt-BR"/>
    </w:rPr>
  </w:style>
  <w:style w:type="character" w:customStyle="1" w:styleId="Nivel3Char">
    <w:name w:val="Nivel 3 Char"/>
    <w:link w:val="Nivel3"/>
    <w:rsid w:val="004B6B76"/>
    <w:rPr>
      <w:rFonts w:ascii="Arial" w:eastAsia="MS Mincho" w:hAnsi="Arial" w:cs="Arial"/>
      <w:color w:val="000000"/>
      <w:sz w:val="20"/>
      <w:szCs w:val="20"/>
      <w:lang w:eastAsia="pt-BR"/>
    </w:rPr>
  </w:style>
  <w:style w:type="character" w:customStyle="1" w:styleId="Textodocorpo2">
    <w:name w:val="Texto do corpo (2)_"/>
    <w:basedOn w:val="Fontepargpadro"/>
    <w:link w:val="Textodocorpo20"/>
    <w:rsid w:val="00DF5694"/>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DF5694"/>
    <w:pPr>
      <w:shd w:val="clear" w:color="auto" w:fill="FFFFFF"/>
      <w:autoSpaceDE/>
      <w:autoSpaceDN/>
      <w:spacing w:before="780" w:line="466" w:lineRule="exact"/>
      <w:jc w:val="center"/>
    </w:pPr>
    <w:rPr>
      <w:rFonts w:ascii="Arial" w:eastAsia="Arial" w:hAnsi="Arial" w:cs="Arial"/>
      <w:b/>
      <w:bCs/>
      <w:sz w:val="27"/>
      <w:szCs w:val="27"/>
      <w:lang w:val="pt-BR"/>
    </w:rPr>
  </w:style>
  <w:style w:type="character" w:customStyle="1" w:styleId="Textodocorpo2155pt">
    <w:name w:val="Texto do corpo (2) + 15;5 pt"/>
    <w:basedOn w:val="Textodocorpo2"/>
    <w:rsid w:val="00DF5694"/>
    <w:rPr>
      <w:rFonts w:ascii="Arial" w:eastAsia="Arial" w:hAnsi="Arial" w:cs="Arial"/>
      <w:b/>
      <w:bCs/>
      <w:color w:val="000000"/>
      <w:spacing w:val="0"/>
      <w:w w:val="100"/>
      <w:position w:val="0"/>
      <w:sz w:val="31"/>
      <w:szCs w:val="31"/>
      <w:shd w:val="clear" w:color="auto" w:fill="FFFFFF"/>
      <w:lang w:val="pt-BR"/>
    </w:rPr>
  </w:style>
  <w:style w:type="paragraph" w:customStyle="1" w:styleId="Standard">
    <w:name w:val="Standard"/>
    <w:rsid w:val="00367ED5"/>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character" w:customStyle="1" w:styleId="Textodocorpo">
    <w:name w:val="Texto do corpo_"/>
    <w:basedOn w:val="Fontepargpadro"/>
    <w:link w:val="Textodocorpo0"/>
    <w:rsid w:val="00EA0EB1"/>
    <w:rPr>
      <w:rFonts w:ascii="Arial" w:eastAsia="Arial" w:hAnsi="Arial" w:cs="Arial"/>
      <w:sz w:val="19"/>
      <w:szCs w:val="19"/>
      <w:shd w:val="clear" w:color="auto" w:fill="FFFFFF"/>
    </w:rPr>
  </w:style>
  <w:style w:type="paragraph" w:customStyle="1" w:styleId="Textodocorpo0">
    <w:name w:val="Texto do corpo"/>
    <w:basedOn w:val="Normal"/>
    <w:link w:val="Textodocorpo"/>
    <w:rsid w:val="00EA0EB1"/>
    <w:pPr>
      <w:shd w:val="clear" w:color="auto" w:fill="FFFFFF"/>
      <w:autoSpaceDE/>
      <w:autoSpaceDN/>
      <w:spacing w:line="230" w:lineRule="exact"/>
      <w:jc w:val="both"/>
    </w:pPr>
    <w:rPr>
      <w:rFonts w:ascii="Arial" w:eastAsia="Arial" w:hAnsi="Arial" w:cs="Arial"/>
      <w:sz w:val="19"/>
      <w:szCs w:val="19"/>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63AFD-8839-4730-ACB5-061FC8876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22</Pages>
  <Words>5380</Words>
  <Characters>29058</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dc:creator>
  <cp:lastModifiedBy>User</cp:lastModifiedBy>
  <cp:revision>5</cp:revision>
  <cp:lastPrinted>2024-05-23T10:19:00Z</cp:lastPrinted>
  <dcterms:created xsi:type="dcterms:W3CDTF">2024-08-20T17:10:00Z</dcterms:created>
  <dcterms:modified xsi:type="dcterms:W3CDTF">2024-08-22T15:35:00Z</dcterms:modified>
</cp:coreProperties>
</file>